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000" w:firstRow="0" w:lastRow="0" w:firstColumn="0" w:lastColumn="0" w:noHBand="0" w:noVBand="0"/>
      </w:tblPr>
      <w:tblGrid>
        <w:gridCol w:w="10035"/>
      </w:tblGrid>
      <w:tr w:rsidR="00186725" w:rsidTr="006A41D0">
        <w:trPr>
          <w:trHeight w:val="1440"/>
        </w:trPr>
        <w:tc>
          <w:tcPr>
            <w:tcW w:w="10035" w:type="dxa"/>
          </w:tcPr>
          <w:tbl>
            <w:tblPr>
              <w:tblpPr w:leftFromText="141" w:rightFromText="141" w:vertAnchor="text" w:horzAnchor="margin" w:tblpY="694"/>
              <w:tblOverlap w:val="never"/>
              <w:tblW w:w="0" w:type="auto"/>
              <w:tblCellMar>
                <w:left w:w="0" w:type="dxa"/>
                <w:right w:w="0" w:type="dxa"/>
              </w:tblCellMar>
              <w:tblLook w:val="0000" w:firstRow="0" w:lastRow="0" w:firstColumn="0" w:lastColumn="0" w:noHBand="0" w:noVBand="0"/>
            </w:tblPr>
            <w:tblGrid>
              <w:gridCol w:w="4882"/>
              <w:gridCol w:w="5152"/>
            </w:tblGrid>
            <w:tr w:rsidR="00523939" w:rsidTr="00523939">
              <w:trPr>
                <w:trHeight w:val="440"/>
              </w:trPr>
              <w:tc>
                <w:tcPr>
                  <w:tcW w:w="4882" w:type="dxa"/>
                  <w:tcMar>
                    <w:top w:w="40" w:type="dxa"/>
                    <w:left w:w="40" w:type="dxa"/>
                    <w:bottom w:w="40" w:type="dxa"/>
                    <w:right w:w="40" w:type="dxa"/>
                  </w:tcMar>
                </w:tcPr>
                <w:p w:rsidR="00523939" w:rsidRPr="00186725" w:rsidRDefault="00523939" w:rsidP="00303608">
                  <w:pPr>
                    <w:rPr>
                      <w:lang w:val="es-AR"/>
                    </w:rPr>
                  </w:pPr>
                  <w:bookmarkStart w:id="0" w:name="_GoBack"/>
                  <w:bookmarkEnd w:id="0"/>
                  <w:r w:rsidRPr="00186725">
                    <w:rPr>
                      <w:rFonts w:ascii="Arial" w:eastAsia="Arial" w:hAnsi="Arial"/>
                      <w:b/>
                      <w:color w:val="000000"/>
                      <w:lang w:val="es-AR"/>
                    </w:rPr>
                    <w:t xml:space="preserve">DENOMINACIÓN DE LA AGRUPACIÓN POLÍTICA: </w:t>
                  </w:r>
                </w:p>
              </w:tc>
              <w:tc>
                <w:tcPr>
                  <w:tcW w:w="5152" w:type="dxa"/>
                  <w:tcMar>
                    <w:top w:w="40" w:type="dxa"/>
                    <w:left w:w="40" w:type="dxa"/>
                    <w:bottom w:w="40" w:type="dxa"/>
                    <w:right w:w="40" w:type="dxa"/>
                  </w:tcMar>
                </w:tcPr>
                <w:p w:rsidR="00523939" w:rsidRDefault="00523939" w:rsidP="00303608">
                  <w:proofErr w:type="spellStart"/>
                  <w:r>
                    <w:rPr>
                      <w:rFonts w:ascii="Arial" w:eastAsia="Arial" w:hAnsi="Arial"/>
                      <w:color w:val="000000"/>
                    </w:rPr>
                    <w:t>Partido</w:t>
                  </w:r>
                  <w:proofErr w:type="spellEnd"/>
                  <w:r>
                    <w:rPr>
                      <w:rFonts w:ascii="Arial" w:eastAsia="Arial" w:hAnsi="Arial"/>
                      <w:color w:val="000000"/>
                    </w:rPr>
                    <w:t xml:space="preserve"> </w:t>
                  </w:r>
                  <w:proofErr w:type="spellStart"/>
                  <w:r>
                    <w:rPr>
                      <w:rFonts w:ascii="Arial" w:eastAsia="Arial" w:hAnsi="Arial"/>
                      <w:color w:val="000000"/>
                    </w:rPr>
                    <w:t>Frente</w:t>
                  </w:r>
                  <w:proofErr w:type="spellEnd"/>
                  <w:r>
                    <w:rPr>
                      <w:rFonts w:ascii="Arial" w:eastAsia="Arial" w:hAnsi="Arial"/>
                      <w:color w:val="000000"/>
                    </w:rPr>
                    <w:t xml:space="preserve"> Grande</w:t>
                  </w:r>
                </w:p>
              </w:tc>
            </w:tr>
            <w:tr w:rsidR="00523939" w:rsidTr="00523939">
              <w:trPr>
                <w:trHeight w:val="260"/>
              </w:trPr>
              <w:tc>
                <w:tcPr>
                  <w:tcW w:w="4882" w:type="dxa"/>
                  <w:tcMar>
                    <w:top w:w="40" w:type="dxa"/>
                    <w:left w:w="40" w:type="dxa"/>
                    <w:bottom w:w="40" w:type="dxa"/>
                    <w:right w:w="40" w:type="dxa"/>
                  </w:tcMar>
                </w:tcPr>
                <w:p w:rsidR="00523939" w:rsidRDefault="00523939" w:rsidP="00303608"/>
              </w:tc>
              <w:tc>
                <w:tcPr>
                  <w:tcW w:w="5152" w:type="dxa"/>
                  <w:tcMar>
                    <w:top w:w="40" w:type="dxa"/>
                    <w:left w:w="40" w:type="dxa"/>
                    <w:bottom w:w="40" w:type="dxa"/>
                    <w:right w:w="40" w:type="dxa"/>
                  </w:tcMar>
                </w:tcPr>
                <w:p w:rsidR="00523939" w:rsidRDefault="00523939" w:rsidP="00303608"/>
              </w:tc>
            </w:tr>
            <w:tr w:rsidR="00523939" w:rsidTr="00523939">
              <w:trPr>
                <w:trHeight w:val="260"/>
              </w:trPr>
              <w:tc>
                <w:tcPr>
                  <w:tcW w:w="4882" w:type="dxa"/>
                  <w:tcMar>
                    <w:top w:w="40" w:type="dxa"/>
                    <w:left w:w="40" w:type="dxa"/>
                    <w:bottom w:w="40" w:type="dxa"/>
                    <w:right w:w="40" w:type="dxa"/>
                  </w:tcMar>
                </w:tcPr>
                <w:p w:rsidR="00523939" w:rsidRDefault="00523939" w:rsidP="00303608">
                  <w:r>
                    <w:rPr>
                      <w:rFonts w:ascii="Arial" w:eastAsia="Arial" w:hAnsi="Arial"/>
                      <w:b/>
                      <w:color w:val="000000"/>
                    </w:rPr>
                    <w:t>ORDEN</w:t>
                  </w:r>
                </w:p>
              </w:tc>
              <w:tc>
                <w:tcPr>
                  <w:tcW w:w="5152" w:type="dxa"/>
                  <w:tcMar>
                    <w:top w:w="40" w:type="dxa"/>
                    <w:left w:w="40" w:type="dxa"/>
                    <w:bottom w:w="40" w:type="dxa"/>
                    <w:right w:w="40" w:type="dxa"/>
                  </w:tcMar>
                </w:tcPr>
                <w:p w:rsidR="00523939" w:rsidRDefault="00523939" w:rsidP="00303608">
                  <w:r>
                    <w:rPr>
                      <w:rFonts w:ascii="Arial" w:eastAsia="Arial" w:hAnsi="Arial"/>
                      <w:color w:val="000000"/>
                    </w:rPr>
                    <w:t>DISTRITO</w:t>
                  </w:r>
                </w:p>
              </w:tc>
            </w:tr>
            <w:tr w:rsidR="00523939" w:rsidTr="00523939">
              <w:trPr>
                <w:trHeight w:val="260"/>
              </w:trPr>
              <w:tc>
                <w:tcPr>
                  <w:tcW w:w="4882" w:type="dxa"/>
                  <w:tcMar>
                    <w:top w:w="40" w:type="dxa"/>
                    <w:left w:w="40" w:type="dxa"/>
                    <w:bottom w:w="40" w:type="dxa"/>
                    <w:right w:w="40" w:type="dxa"/>
                  </w:tcMar>
                </w:tcPr>
                <w:p w:rsidR="00523939" w:rsidRDefault="00523939" w:rsidP="00303608"/>
              </w:tc>
              <w:tc>
                <w:tcPr>
                  <w:tcW w:w="5152" w:type="dxa"/>
                  <w:tcMar>
                    <w:top w:w="40" w:type="dxa"/>
                    <w:left w:w="40" w:type="dxa"/>
                    <w:bottom w:w="40" w:type="dxa"/>
                    <w:right w:w="40" w:type="dxa"/>
                  </w:tcMar>
                </w:tcPr>
                <w:p w:rsidR="00523939" w:rsidRDefault="00523939" w:rsidP="00303608"/>
              </w:tc>
            </w:tr>
            <w:tr w:rsidR="00523939" w:rsidTr="00523939">
              <w:trPr>
                <w:trHeight w:val="260"/>
              </w:trPr>
              <w:tc>
                <w:tcPr>
                  <w:tcW w:w="4882" w:type="dxa"/>
                  <w:tcMar>
                    <w:top w:w="40" w:type="dxa"/>
                    <w:left w:w="40" w:type="dxa"/>
                    <w:bottom w:w="40" w:type="dxa"/>
                    <w:right w:w="40" w:type="dxa"/>
                  </w:tcMar>
                </w:tcPr>
                <w:p w:rsidR="00523939" w:rsidRDefault="00523939" w:rsidP="00303608">
                  <w:r>
                    <w:rPr>
                      <w:rFonts w:ascii="Arial" w:eastAsia="Arial" w:hAnsi="Arial"/>
                      <w:b/>
                      <w:color w:val="000000"/>
                    </w:rPr>
                    <w:t>DISTRITO</w:t>
                  </w:r>
                </w:p>
              </w:tc>
              <w:tc>
                <w:tcPr>
                  <w:tcW w:w="5152" w:type="dxa"/>
                  <w:tcMar>
                    <w:top w:w="40" w:type="dxa"/>
                    <w:left w:w="40" w:type="dxa"/>
                    <w:bottom w:w="40" w:type="dxa"/>
                    <w:right w:w="40" w:type="dxa"/>
                  </w:tcMar>
                </w:tcPr>
                <w:p w:rsidR="00523939" w:rsidRDefault="00523939" w:rsidP="00303608">
                  <w:r>
                    <w:rPr>
                      <w:rFonts w:ascii="Arial" w:eastAsia="Arial" w:hAnsi="Arial"/>
                      <w:color w:val="000000"/>
                    </w:rPr>
                    <w:t>BUENOS AIRES</w:t>
                  </w:r>
                </w:p>
              </w:tc>
            </w:tr>
            <w:tr w:rsidR="00523939" w:rsidTr="00523939">
              <w:trPr>
                <w:trHeight w:val="260"/>
              </w:trPr>
              <w:tc>
                <w:tcPr>
                  <w:tcW w:w="4882" w:type="dxa"/>
                  <w:tcMar>
                    <w:top w:w="40" w:type="dxa"/>
                    <w:left w:w="40" w:type="dxa"/>
                    <w:bottom w:w="40" w:type="dxa"/>
                    <w:right w:w="40" w:type="dxa"/>
                  </w:tcMar>
                </w:tcPr>
                <w:p w:rsidR="00523939" w:rsidRDefault="00523939" w:rsidP="00303608"/>
              </w:tc>
              <w:tc>
                <w:tcPr>
                  <w:tcW w:w="5152" w:type="dxa"/>
                  <w:tcMar>
                    <w:top w:w="40" w:type="dxa"/>
                    <w:left w:w="40" w:type="dxa"/>
                    <w:bottom w:w="40" w:type="dxa"/>
                    <w:right w:w="40" w:type="dxa"/>
                  </w:tcMar>
                </w:tcPr>
                <w:p w:rsidR="00523939" w:rsidRDefault="00523939" w:rsidP="00303608"/>
              </w:tc>
            </w:tr>
            <w:tr w:rsidR="00523939" w:rsidRPr="00523939" w:rsidTr="00523939">
              <w:trPr>
                <w:trHeight w:val="605"/>
              </w:trPr>
              <w:tc>
                <w:tcPr>
                  <w:tcW w:w="4882" w:type="dxa"/>
                  <w:tcMar>
                    <w:top w:w="40" w:type="dxa"/>
                    <w:left w:w="40" w:type="dxa"/>
                    <w:bottom w:w="40" w:type="dxa"/>
                    <w:right w:w="40" w:type="dxa"/>
                  </w:tcMar>
                </w:tcPr>
                <w:p w:rsidR="00523939" w:rsidRDefault="00523939" w:rsidP="00303608">
                  <w:r>
                    <w:rPr>
                      <w:rFonts w:ascii="Arial" w:eastAsia="Arial" w:hAnsi="Arial"/>
                      <w:b/>
                      <w:color w:val="000000"/>
                    </w:rPr>
                    <w:t xml:space="preserve">DOMICILIO LEGAL: </w:t>
                  </w:r>
                </w:p>
              </w:tc>
              <w:tc>
                <w:tcPr>
                  <w:tcW w:w="5152" w:type="dxa"/>
                  <w:tcMar>
                    <w:top w:w="40" w:type="dxa"/>
                    <w:left w:w="40" w:type="dxa"/>
                    <w:bottom w:w="40" w:type="dxa"/>
                    <w:right w:w="40" w:type="dxa"/>
                  </w:tcMar>
                </w:tcPr>
                <w:p w:rsidR="00523939" w:rsidRPr="0031511D" w:rsidRDefault="00523939" w:rsidP="00303608">
                  <w:pPr>
                    <w:rPr>
                      <w:lang w:val="es-AR"/>
                    </w:rPr>
                  </w:pPr>
                  <w:r w:rsidRPr="0031511D">
                    <w:rPr>
                      <w:lang w:val="es-AR"/>
                    </w:rPr>
                    <w:t xml:space="preserve">Calle 50 N° 675 – 7 piso </w:t>
                  </w:r>
                  <w:proofErr w:type="spellStart"/>
                  <w:r w:rsidRPr="0031511D">
                    <w:rPr>
                      <w:lang w:val="es-AR"/>
                    </w:rPr>
                    <w:t>dpto</w:t>
                  </w:r>
                  <w:proofErr w:type="spellEnd"/>
                  <w:r w:rsidRPr="0031511D">
                    <w:rPr>
                      <w:lang w:val="es-AR"/>
                    </w:rPr>
                    <w:t xml:space="preserve"> B – La Plata</w:t>
                  </w:r>
                </w:p>
              </w:tc>
            </w:tr>
            <w:tr w:rsidR="00523939" w:rsidRPr="00523939" w:rsidTr="00523939">
              <w:trPr>
                <w:trHeight w:val="260"/>
              </w:trPr>
              <w:tc>
                <w:tcPr>
                  <w:tcW w:w="4882" w:type="dxa"/>
                  <w:tcMar>
                    <w:top w:w="40" w:type="dxa"/>
                    <w:left w:w="40" w:type="dxa"/>
                    <w:bottom w:w="40" w:type="dxa"/>
                    <w:right w:w="40" w:type="dxa"/>
                  </w:tcMar>
                </w:tcPr>
                <w:p w:rsidR="00523939" w:rsidRPr="0031511D" w:rsidRDefault="00523939" w:rsidP="00303608">
                  <w:pPr>
                    <w:rPr>
                      <w:lang w:val="es-AR"/>
                    </w:rPr>
                  </w:pPr>
                </w:p>
              </w:tc>
              <w:tc>
                <w:tcPr>
                  <w:tcW w:w="5152" w:type="dxa"/>
                  <w:tcMar>
                    <w:top w:w="40" w:type="dxa"/>
                    <w:left w:w="40" w:type="dxa"/>
                    <w:bottom w:w="40" w:type="dxa"/>
                    <w:right w:w="40" w:type="dxa"/>
                  </w:tcMar>
                </w:tcPr>
                <w:p w:rsidR="00523939" w:rsidRPr="0031511D" w:rsidRDefault="00523939" w:rsidP="00303608">
                  <w:pPr>
                    <w:rPr>
                      <w:lang w:val="es-AR"/>
                    </w:rPr>
                  </w:pPr>
                </w:p>
              </w:tc>
            </w:tr>
            <w:tr w:rsidR="00523939" w:rsidTr="00523939">
              <w:trPr>
                <w:trHeight w:val="455"/>
              </w:trPr>
              <w:tc>
                <w:tcPr>
                  <w:tcW w:w="4882" w:type="dxa"/>
                  <w:tcMar>
                    <w:top w:w="40" w:type="dxa"/>
                    <w:left w:w="40" w:type="dxa"/>
                    <w:bottom w:w="40" w:type="dxa"/>
                    <w:right w:w="40" w:type="dxa"/>
                  </w:tcMar>
                </w:tcPr>
                <w:p w:rsidR="00523939" w:rsidRDefault="00523939" w:rsidP="00303608">
                  <w:r>
                    <w:rPr>
                      <w:rFonts w:ascii="Arial" w:eastAsia="Arial" w:hAnsi="Arial"/>
                      <w:b/>
                      <w:color w:val="000000"/>
                    </w:rPr>
                    <w:t xml:space="preserve">ACTIVIDAD PRINCIPAL: </w:t>
                  </w:r>
                </w:p>
              </w:tc>
              <w:tc>
                <w:tcPr>
                  <w:tcW w:w="5152" w:type="dxa"/>
                  <w:tcMar>
                    <w:top w:w="40" w:type="dxa"/>
                    <w:left w:w="40" w:type="dxa"/>
                    <w:bottom w:w="40" w:type="dxa"/>
                    <w:right w:w="40" w:type="dxa"/>
                  </w:tcMar>
                </w:tcPr>
                <w:p w:rsidR="00523939" w:rsidRDefault="00523939" w:rsidP="00303608">
                  <w:proofErr w:type="spellStart"/>
                  <w:r>
                    <w:rPr>
                      <w:rFonts w:ascii="Arial" w:eastAsia="Arial" w:hAnsi="Arial"/>
                      <w:color w:val="000000"/>
                    </w:rPr>
                    <w:t>Partido</w:t>
                  </w:r>
                  <w:proofErr w:type="spellEnd"/>
                  <w:r>
                    <w:rPr>
                      <w:rFonts w:ascii="Arial" w:eastAsia="Arial" w:hAnsi="Arial"/>
                      <w:color w:val="000000"/>
                    </w:rPr>
                    <w:t xml:space="preserve"> Politico</w:t>
                  </w:r>
                </w:p>
              </w:tc>
            </w:tr>
            <w:tr w:rsidR="00523939" w:rsidTr="00523939">
              <w:trPr>
                <w:trHeight w:val="260"/>
              </w:trPr>
              <w:tc>
                <w:tcPr>
                  <w:tcW w:w="4882" w:type="dxa"/>
                  <w:tcMar>
                    <w:top w:w="40" w:type="dxa"/>
                    <w:left w:w="40" w:type="dxa"/>
                    <w:bottom w:w="40" w:type="dxa"/>
                    <w:right w:w="40" w:type="dxa"/>
                  </w:tcMar>
                </w:tcPr>
                <w:p w:rsidR="00523939" w:rsidRDefault="00523939" w:rsidP="00303608"/>
              </w:tc>
              <w:tc>
                <w:tcPr>
                  <w:tcW w:w="5152" w:type="dxa"/>
                  <w:tcMar>
                    <w:top w:w="40" w:type="dxa"/>
                    <w:left w:w="40" w:type="dxa"/>
                    <w:bottom w:w="40" w:type="dxa"/>
                    <w:right w:w="40" w:type="dxa"/>
                  </w:tcMar>
                </w:tcPr>
                <w:p w:rsidR="00523939" w:rsidRDefault="00523939" w:rsidP="00303608"/>
              </w:tc>
            </w:tr>
            <w:tr w:rsidR="00523939" w:rsidTr="00523939">
              <w:trPr>
                <w:trHeight w:val="425"/>
              </w:trPr>
              <w:tc>
                <w:tcPr>
                  <w:tcW w:w="4882" w:type="dxa"/>
                  <w:tcMar>
                    <w:top w:w="40" w:type="dxa"/>
                    <w:left w:w="40" w:type="dxa"/>
                    <w:bottom w:w="40" w:type="dxa"/>
                    <w:right w:w="40" w:type="dxa"/>
                  </w:tcMar>
                </w:tcPr>
                <w:p w:rsidR="00523939" w:rsidRPr="00186725" w:rsidRDefault="00523939" w:rsidP="00303608">
                  <w:pPr>
                    <w:rPr>
                      <w:lang w:val="es-AR"/>
                    </w:rPr>
                  </w:pPr>
                  <w:r w:rsidRPr="00186725">
                    <w:rPr>
                      <w:rFonts w:ascii="Arial" w:eastAsia="Arial" w:hAnsi="Arial"/>
                      <w:b/>
                      <w:color w:val="000000"/>
                      <w:lang w:val="es-AR"/>
                    </w:rPr>
                    <w:t>FECHA DE RECONOCIMIENTO DE PERSONERÍA:</w:t>
                  </w:r>
                </w:p>
              </w:tc>
              <w:tc>
                <w:tcPr>
                  <w:tcW w:w="5152" w:type="dxa"/>
                  <w:tcMar>
                    <w:top w:w="40" w:type="dxa"/>
                    <w:left w:w="40" w:type="dxa"/>
                    <w:bottom w:w="40" w:type="dxa"/>
                    <w:right w:w="40" w:type="dxa"/>
                  </w:tcMar>
                </w:tcPr>
                <w:p w:rsidR="00523939" w:rsidRDefault="00523939" w:rsidP="00303608">
                  <w:r>
                    <w:rPr>
                      <w:rFonts w:ascii="Arial" w:eastAsia="Arial" w:hAnsi="Arial"/>
                      <w:color w:val="000000"/>
                    </w:rPr>
                    <w:t>17/03/1997</w:t>
                  </w:r>
                </w:p>
              </w:tc>
            </w:tr>
            <w:tr w:rsidR="00523939" w:rsidTr="00523939">
              <w:trPr>
                <w:trHeight w:val="260"/>
              </w:trPr>
              <w:tc>
                <w:tcPr>
                  <w:tcW w:w="4882" w:type="dxa"/>
                  <w:tcMar>
                    <w:top w:w="40" w:type="dxa"/>
                    <w:left w:w="40" w:type="dxa"/>
                    <w:bottom w:w="40" w:type="dxa"/>
                    <w:right w:w="40" w:type="dxa"/>
                  </w:tcMar>
                </w:tcPr>
                <w:p w:rsidR="00523939" w:rsidRDefault="00523939" w:rsidP="00303608"/>
              </w:tc>
              <w:tc>
                <w:tcPr>
                  <w:tcW w:w="5152" w:type="dxa"/>
                  <w:tcMar>
                    <w:top w:w="40" w:type="dxa"/>
                    <w:left w:w="40" w:type="dxa"/>
                    <w:bottom w:w="40" w:type="dxa"/>
                    <w:right w:w="40" w:type="dxa"/>
                  </w:tcMar>
                </w:tcPr>
                <w:p w:rsidR="00523939" w:rsidRDefault="00523939" w:rsidP="00303608"/>
              </w:tc>
            </w:tr>
            <w:tr w:rsidR="00523939" w:rsidTr="00523939">
              <w:trPr>
                <w:trHeight w:val="260"/>
              </w:trPr>
              <w:tc>
                <w:tcPr>
                  <w:tcW w:w="4882" w:type="dxa"/>
                  <w:tcMar>
                    <w:top w:w="40" w:type="dxa"/>
                    <w:left w:w="40" w:type="dxa"/>
                    <w:bottom w:w="40" w:type="dxa"/>
                    <w:right w:w="40" w:type="dxa"/>
                  </w:tcMar>
                </w:tcPr>
                <w:p w:rsidR="00523939" w:rsidRDefault="00523939" w:rsidP="00303608">
                  <w:r>
                    <w:rPr>
                      <w:rFonts w:ascii="Arial" w:eastAsia="Arial" w:hAnsi="Arial"/>
                      <w:b/>
                      <w:color w:val="000000"/>
                    </w:rPr>
                    <w:t>CÓDIGO</w:t>
                  </w:r>
                </w:p>
              </w:tc>
              <w:tc>
                <w:tcPr>
                  <w:tcW w:w="5152" w:type="dxa"/>
                  <w:tcMar>
                    <w:top w:w="40" w:type="dxa"/>
                    <w:left w:w="40" w:type="dxa"/>
                    <w:bottom w:w="40" w:type="dxa"/>
                    <w:right w:w="40" w:type="dxa"/>
                  </w:tcMar>
                </w:tcPr>
                <w:p w:rsidR="00523939" w:rsidRDefault="00523939" w:rsidP="00303608">
                  <w:r>
                    <w:rPr>
                      <w:rFonts w:ascii="Arial" w:eastAsia="Arial" w:hAnsi="Arial"/>
                      <w:color w:val="000000"/>
                    </w:rPr>
                    <w:t>041</w:t>
                  </w:r>
                </w:p>
              </w:tc>
            </w:tr>
            <w:tr w:rsidR="00523939" w:rsidTr="00523939">
              <w:trPr>
                <w:trHeight w:val="260"/>
              </w:trPr>
              <w:tc>
                <w:tcPr>
                  <w:tcW w:w="4882" w:type="dxa"/>
                  <w:tcMar>
                    <w:top w:w="40" w:type="dxa"/>
                    <w:left w:w="40" w:type="dxa"/>
                    <w:bottom w:w="40" w:type="dxa"/>
                    <w:right w:w="40" w:type="dxa"/>
                  </w:tcMar>
                </w:tcPr>
                <w:p w:rsidR="00523939" w:rsidRDefault="00523939" w:rsidP="00303608"/>
              </w:tc>
              <w:tc>
                <w:tcPr>
                  <w:tcW w:w="5152" w:type="dxa"/>
                  <w:tcMar>
                    <w:top w:w="40" w:type="dxa"/>
                    <w:left w:w="40" w:type="dxa"/>
                    <w:bottom w:w="40" w:type="dxa"/>
                    <w:right w:w="40" w:type="dxa"/>
                  </w:tcMar>
                </w:tcPr>
                <w:p w:rsidR="00523939" w:rsidRDefault="00523939" w:rsidP="00303608"/>
              </w:tc>
            </w:tr>
            <w:tr w:rsidR="00523939" w:rsidTr="00523939">
              <w:trPr>
                <w:trHeight w:val="455"/>
              </w:trPr>
              <w:tc>
                <w:tcPr>
                  <w:tcW w:w="4882" w:type="dxa"/>
                  <w:tcMar>
                    <w:top w:w="40" w:type="dxa"/>
                    <w:left w:w="40" w:type="dxa"/>
                    <w:bottom w:w="40" w:type="dxa"/>
                    <w:right w:w="40" w:type="dxa"/>
                  </w:tcMar>
                </w:tcPr>
                <w:p w:rsidR="00523939" w:rsidRDefault="00523939" w:rsidP="00303608">
                  <w:r>
                    <w:rPr>
                      <w:rFonts w:ascii="Arial" w:eastAsia="Arial" w:hAnsi="Arial"/>
                      <w:b/>
                      <w:color w:val="000000"/>
                    </w:rPr>
                    <w:t>CUIT Nº:</w:t>
                  </w:r>
                </w:p>
              </w:tc>
              <w:tc>
                <w:tcPr>
                  <w:tcW w:w="5152" w:type="dxa"/>
                  <w:tcMar>
                    <w:top w:w="40" w:type="dxa"/>
                    <w:left w:w="40" w:type="dxa"/>
                    <w:bottom w:w="40" w:type="dxa"/>
                    <w:right w:w="40" w:type="dxa"/>
                  </w:tcMar>
                </w:tcPr>
                <w:p w:rsidR="00523939" w:rsidRDefault="00523939" w:rsidP="00303608">
                  <w:r>
                    <w:rPr>
                      <w:rFonts w:ascii="Arial" w:eastAsia="Arial" w:hAnsi="Arial"/>
                      <w:color w:val="000000"/>
                    </w:rPr>
                    <w:t>30692101584</w:t>
                  </w:r>
                </w:p>
              </w:tc>
            </w:tr>
            <w:tr w:rsidR="00523939" w:rsidTr="00523939">
              <w:trPr>
                <w:trHeight w:val="260"/>
              </w:trPr>
              <w:tc>
                <w:tcPr>
                  <w:tcW w:w="4882" w:type="dxa"/>
                  <w:tcMar>
                    <w:top w:w="40" w:type="dxa"/>
                    <w:left w:w="40" w:type="dxa"/>
                    <w:bottom w:w="40" w:type="dxa"/>
                    <w:right w:w="40" w:type="dxa"/>
                  </w:tcMar>
                </w:tcPr>
                <w:p w:rsidR="00523939" w:rsidRDefault="00523939" w:rsidP="00303608"/>
              </w:tc>
              <w:tc>
                <w:tcPr>
                  <w:tcW w:w="5152" w:type="dxa"/>
                  <w:tcMar>
                    <w:top w:w="40" w:type="dxa"/>
                    <w:left w:w="40" w:type="dxa"/>
                    <w:bottom w:w="40" w:type="dxa"/>
                    <w:right w:w="40" w:type="dxa"/>
                  </w:tcMar>
                </w:tcPr>
                <w:p w:rsidR="00523939" w:rsidRDefault="00523939" w:rsidP="00303608"/>
              </w:tc>
            </w:tr>
            <w:tr w:rsidR="00523939" w:rsidTr="00523939">
              <w:trPr>
                <w:trHeight w:val="600"/>
              </w:trPr>
              <w:tc>
                <w:tcPr>
                  <w:tcW w:w="4882" w:type="dxa"/>
                  <w:tcMar>
                    <w:top w:w="40" w:type="dxa"/>
                    <w:left w:w="40" w:type="dxa"/>
                    <w:bottom w:w="40" w:type="dxa"/>
                    <w:right w:w="40" w:type="dxa"/>
                  </w:tcMar>
                </w:tcPr>
                <w:p w:rsidR="00523939" w:rsidRDefault="00523939" w:rsidP="00303608">
                  <w:r>
                    <w:rPr>
                      <w:rFonts w:ascii="Arial" w:eastAsia="Arial" w:hAnsi="Arial"/>
                      <w:b/>
                      <w:color w:val="000000"/>
                    </w:rPr>
                    <w:t xml:space="preserve">EJERCICIO ECONÓMICO NÚMERO: </w:t>
                  </w:r>
                </w:p>
              </w:tc>
              <w:tc>
                <w:tcPr>
                  <w:tcW w:w="5152" w:type="dxa"/>
                  <w:tcMar>
                    <w:top w:w="40" w:type="dxa"/>
                    <w:left w:w="40" w:type="dxa"/>
                    <w:bottom w:w="40" w:type="dxa"/>
                    <w:right w:w="40" w:type="dxa"/>
                  </w:tcMar>
                </w:tcPr>
                <w:p w:rsidR="00523939" w:rsidRDefault="00523939" w:rsidP="00303608">
                  <w:r>
                    <w:rPr>
                      <w:rFonts w:ascii="Arial" w:eastAsia="Arial" w:hAnsi="Arial"/>
                      <w:color w:val="000000"/>
                    </w:rPr>
                    <w:t>19</w:t>
                  </w:r>
                </w:p>
              </w:tc>
            </w:tr>
            <w:tr w:rsidR="00523939" w:rsidTr="00523939">
              <w:trPr>
                <w:trHeight w:val="260"/>
              </w:trPr>
              <w:tc>
                <w:tcPr>
                  <w:tcW w:w="4882" w:type="dxa"/>
                  <w:tcMar>
                    <w:top w:w="40" w:type="dxa"/>
                    <w:left w:w="40" w:type="dxa"/>
                    <w:bottom w:w="40" w:type="dxa"/>
                    <w:right w:w="40" w:type="dxa"/>
                  </w:tcMar>
                </w:tcPr>
                <w:p w:rsidR="00523939" w:rsidRDefault="00523939" w:rsidP="00303608"/>
              </w:tc>
              <w:tc>
                <w:tcPr>
                  <w:tcW w:w="5152" w:type="dxa"/>
                  <w:tcMar>
                    <w:top w:w="40" w:type="dxa"/>
                    <w:left w:w="40" w:type="dxa"/>
                    <w:bottom w:w="40" w:type="dxa"/>
                    <w:right w:w="40" w:type="dxa"/>
                  </w:tcMar>
                </w:tcPr>
                <w:p w:rsidR="00523939" w:rsidRDefault="00523939" w:rsidP="00303608"/>
              </w:tc>
            </w:tr>
            <w:tr w:rsidR="00523939" w:rsidTr="00523939">
              <w:trPr>
                <w:trHeight w:val="440"/>
              </w:trPr>
              <w:tc>
                <w:tcPr>
                  <w:tcW w:w="4882" w:type="dxa"/>
                  <w:tcMar>
                    <w:top w:w="40" w:type="dxa"/>
                    <w:left w:w="40" w:type="dxa"/>
                    <w:bottom w:w="40" w:type="dxa"/>
                    <w:right w:w="40" w:type="dxa"/>
                  </w:tcMar>
                </w:tcPr>
                <w:p w:rsidR="00523939" w:rsidRDefault="00523939" w:rsidP="00303608">
                  <w:r>
                    <w:rPr>
                      <w:rFonts w:ascii="Arial" w:eastAsia="Arial" w:hAnsi="Arial"/>
                      <w:b/>
                      <w:color w:val="000000"/>
                    </w:rPr>
                    <w:t xml:space="preserve">INICIADO EL: </w:t>
                  </w:r>
                </w:p>
              </w:tc>
              <w:tc>
                <w:tcPr>
                  <w:tcW w:w="5152" w:type="dxa"/>
                  <w:tcMar>
                    <w:top w:w="40" w:type="dxa"/>
                    <w:left w:w="40" w:type="dxa"/>
                    <w:bottom w:w="40" w:type="dxa"/>
                    <w:right w:w="40" w:type="dxa"/>
                  </w:tcMar>
                </w:tcPr>
                <w:p w:rsidR="00523939" w:rsidRDefault="00523939" w:rsidP="00303608">
                  <w:r>
                    <w:rPr>
                      <w:rFonts w:ascii="Arial" w:eastAsia="Arial" w:hAnsi="Arial"/>
                      <w:color w:val="000000"/>
                    </w:rPr>
                    <w:t>01/01/2015</w:t>
                  </w:r>
                </w:p>
              </w:tc>
            </w:tr>
            <w:tr w:rsidR="00523939" w:rsidTr="00523939">
              <w:trPr>
                <w:trHeight w:val="260"/>
              </w:trPr>
              <w:tc>
                <w:tcPr>
                  <w:tcW w:w="4882" w:type="dxa"/>
                  <w:tcMar>
                    <w:top w:w="40" w:type="dxa"/>
                    <w:left w:w="40" w:type="dxa"/>
                    <w:bottom w:w="40" w:type="dxa"/>
                    <w:right w:w="40" w:type="dxa"/>
                  </w:tcMar>
                </w:tcPr>
                <w:p w:rsidR="00523939" w:rsidRDefault="00523939" w:rsidP="00303608"/>
              </w:tc>
              <w:tc>
                <w:tcPr>
                  <w:tcW w:w="5152" w:type="dxa"/>
                  <w:tcMar>
                    <w:top w:w="40" w:type="dxa"/>
                    <w:left w:w="40" w:type="dxa"/>
                    <w:bottom w:w="40" w:type="dxa"/>
                    <w:right w:w="40" w:type="dxa"/>
                  </w:tcMar>
                </w:tcPr>
                <w:p w:rsidR="00523939" w:rsidRDefault="00523939" w:rsidP="00303608"/>
              </w:tc>
            </w:tr>
            <w:tr w:rsidR="00523939" w:rsidTr="00523939">
              <w:trPr>
                <w:trHeight w:val="590"/>
              </w:trPr>
              <w:tc>
                <w:tcPr>
                  <w:tcW w:w="4882" w:type="dxa"/>
                  <w:tcMar>
                    <w:top w:w="40" w:type="dxa"/>
                    <w:left w:w="40" w:type="dxa"/>
                    <w:bottom w:w="40" w:type="dxa"/>
                    <w:right w:w="40" w:type="dxa"/>
                  </w:tcMar>
                </w:tcPr>
                <w:p w:rsidR="00523939" w:rsidRDefault="00523939" w:rsidP="00303608">
                  <w:r>
                    <w:rPr>
                      <w:rFonts w:ascii="Arial" w:eastAsia="Arial" w:hAnsi="Arial"/>
                      <w:b/>
                      <w:color w:val="000000"/>
                    </w:rPr>
                    <w:t>ESTADOS CONTABLES AL :</w:t>
                  </w:r>
                </w:p>
              </w:tc>
              <w:tc>
                <w:tcPr>
                  <w:tcW w:w="5152" w:type="dxa"/>
                  <w:tcMar>
                    <w:top w:w="40" w:type="dxa"/>
                    <w:left w:w="40" w:type="dxa"/>
                    <w:bottom w:w="40" w:type="dxa"/>
                    <w:right w:w="40" w:type="dxa"/>
                  </w:tcMar>
                </w:tcPr>
                <w:p w:rsidR="00523939" w:rsidRDefault="00523939" w:rsidP="00303608">
                  <w:r>
                    <w:rPr>
                      <w:rFonts w:ascii="Arial" w:eastAsia="Arial" w:hAnsi="Arial"/>
                      <w:color w:val="000000"/>
                    </w:rPr>
                    <w:t>31/12/2015</w:t>
                  </w:r>
                </w:p>
              </w:tc>
            </w:tr>
            <w:tr w:rsidR="00523939" w:rsidTr="00523939">
              <w:trPr>
                <w:trHeight w:val="260"/>
              </w:trPr>
              <w:tc>
                <w:tcPr>
                  <w:tcW w:w="4882" w:type="dxa"/>
                  <w:tcMar>
                    <w:top w:w="40" w:type="dxa"/>
                    <w:left w:w="40" w:type="dxa"/>
                    <w:bottom w:w="40" w:type="dxa"/>
                    <w:right w:w="40" w:type="dxa"/>
                  </w:tcMar>
                </w:tcPr>
                <w:p w:rsidR="00523939" w:rsidRDefault="00523939" w:rsidP="00303608"/>
              </w:tc>
              <w:tc>
                <w:tcPr>
                  <w:tcW w:w="5152" w:type="dxa"/>
                  <w:tcMar>
                    <w:top w:w="40" w:type="dxa"/>
                    <w:left w:w="40" w:type="dxa"/>
                    <w:bottom w:w="40" w:type="dxa"/>
                    <w:right w:w="40" w:type="dxa"/>
                  </w:tcMar>
                </w:tcPr>
                <w:p w:rsidR="00523939" w:rsidRDefault="00523939" w:rsidP="00303608"/>
              </w:tc>
            </w:tr>
          </w:tbl>
          <w:p w:rsidR="00186725" w:rsidRDefault="00186725" w:rsidP="006A41D0">
            <w:pPr>
              <w:pStyle w:val="EmptyLayoutCell"/>
            </w:pPr>
          </w:p>
        </w:tc>
      </w:tr>
      <w:tr w:rsidR="00186725" w:rsidTr="006A41D0">
        <w:tc>
          <w:tcPr>
            <w:tcW w:w="10035" w:type="dxa"/>
          </w:tcPr>
          <w:p w:rsidR="00186725" w:rsidRDefault="00186725" w:rsidP="006A41D0"/>
        </w:tc>
      </w:tr>
    </w:tbl>
    <w:p w:rsidR="00785B05" w:rsidRDefault="00785B05"/>
    <w:p w:rsidR="00186725" w:rsidRDefault="00186725"/>
    <w:p w:rsidR="00186725" w:rsidRDefault="00186725"/>
    <w:p w:rsidR="00186725" w:rsidRDefault="00186725"/>
    <w:p w:rsidR="00186725" w:rsidRDefault="00186725"/>
    <w:p w:rsidR="00186725" w:rsidRDefault="00186725"/>
    <w:p w:rsidR="00186725" w:rsidRDefault="00186725"/>
    <w:p w:rsidR="00186725" w:rsidRDefault="00186725"/>
    <w:p w:rsidR="00186725" w:rsidRDefault="00186725"/>
    <w:tbl>
      <w:tblPr>
        <w:tblW w:w="0" w:type="auto"/>
        <w:tblCellMar>
          <w:left w:w="0" w:type="dxa"/>
          <w:right w:w="0" w:type="dxa"/>
        </w:tblCellMar>
        <w:tblLook w:val="0000" w:firstRow="0" w:lastRow="0" w:firstColumn="0" w:lastColumn="0" w:noHBand="0" w:noVBand="0"/>
      </w:tblPr>
      <w:tblGrid>
        <w:gridCol w:w="135"/>
        <w:gridCol w:w="15"/>
        <w:gridCol w:w="8"/>
        <w:gridCol w:w="4747"/>
        <w:gridCol w:w="1425"/>
        <w:gridCol w:w="6"/>
        <w:gridCol w:w="1760"/>
        <w:gridCol w:w="1425"/>
        <w:gridCol w:w="184"/>
        <w:gridCol w:w="23"/>
        <w:gridCol w:w="111"/>
      </w:tblGrid>
      <w:tr w:rsidR="00186725" w:rsidTr="006A41D0">
        <w:trPr>
          <w:trHeight w:val="274"/>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4747" w:type="dxa"/>
          </w:tcPr>
          <w:p w:rsidR="00186725" w:rsidRDefault="00186725" w:rsidP="006A41D0">
            <w:pPr>
              <w:pStyle w:val="EmptyLayoutCell"/>
            </w:pPr>
          </w:p>
        </w:tc>
        <w:tc>
          <w:tcPr>
            <w:tcW w:w="1425" w:type="dxa"/>
          </w:tcPr>
          <w:p w:rsidR="00186725" w:rsidRDefault="00186725" w:rsidP="006A41D0">
            <w:pPr>
              <w:pStyle w:val="EmptyLayoutCell"/>
            </w:pPr>
          </w:p>
        </w:tc>
        <w:tc>
          <w:tcPr>
            <w:tcW w:w="1" w:type="dxa"/>
          </w:tcPr>
          <w:p w:rsidR="00186725" w:rsidRDefault="00186725" w:rsidP="006A41D0">
            <w:pPr>
              <w:pStyle w:val="EmptyLayoutCell"/>
            </w:pPr>
          </w:p>
        </w:tc>
        <w:tc>
          <w:tcPr>
            <w:tcW w:w="1760" w:type="dxa"/>
          </w:tcPr>
          <w:p w:rsidR="00186725" w:rsidRDefault="00186725" w:rsidP="006A41D0">
            <w:pPr>
              <w:pStyle w:val="EmptyLayoutCell"/>
            </w:pPr>
          </w:p>
        </w:tc>
        <w:tc>
          <w:tcPr>
            <w:tcW w:w="1425" w:type="dxa"/>
          </w:tcPr>
          <w:p w:rsidR="00186725" w:rsidRDefault="00186725" w:rsidP="006A41D0">
            <w:pPr>
              <w:pStyle w:val="EmptyLayoutCell"/>
            </w:pPr>
          </w:p>
        </w:tc>
        <w:tc>
          <w:tcPr>
            <w:tcW w:w="184" w:type="dxa"/>
          </w:tcPr>
          <w:p w:rsidR="00186725" w:rsidRDefault="00186725" w:rsidP="006A41D0">
            <w:pPr>
              <w:pStyle w:val="EmptyLayoutCell"/>
            </w:pPr>
          </w:p>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r w:rsidR="00186725" w:rsidTr="006A41D0">
        <w:trPr>
          <w:trHeight w:val="340"/>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9565" w:type="dxa"/>
            <w:gridSpan w:val="7"/>
          </w:tcPr>
          <w:tbl>
            <w:tblPr>
              <w:tblW w:w="0" w:type="auto"/>
              <w:tblCellMar>
                <w:left w:w="0" w:type="dxa"/>
                <w:right w:w="0" w:type="dxa"/>
              </w:tblCellMar>
              <w:tblLook w:val="0000" w:firstRow="0" w:lastRow="0" w:firstColumn="0" w:lastColumn="0" w:noHBand="0" w:noVBand="0"/>
            </w:tblPr>
            <w:tblGrid>
              <w:gridCol w:w="9567"/>
            </w:tblGrid>
            <w:tr w:rsidR="00186725" w:rsidTr="006A41D0">
              <w:trPr>
                <w:trHeight w:val="260"/>
              </w:trPr>
              <w:tc>
                <w:tcPr>
                  <w:tcW w:w="9567" w:type="dxa"/>
                  <w:tcMar>
                    <w:top w:w="40" w:type="dxa"/>
                    <w:left w:w="40" w:type="dxa"/>
                    <w:bottom w:w="40" w:type="dxa"/>
                    <w:right w:w="40" w:type="dxa"/>
                  </w:tcMar>
                </w:tcPr>
                <w:p w:rsidR="00186725" w:rsidRDefault="00186725" w:rsidP="006A41D0">
                  <w:pPr>
                    <w:jc w:val="center"/>
                  </w:pPr>
                  <w:r>
                    <w:rPr>
                      <w:rFonts w:ascii="Arial" w:eastAsia="Arial" w:hAnsi="Arial"/>
                      <w:b/>
                      <w:color w:val="000000"/>
                      <w:u w:val="single"/>
                    </w:rPr>
                    <w:t>ESTADO DE SITUACIÓN PATRIMONIAL</w:t>
                  </w:r>
                </w:p>
              </w:tc>
            </w:tr>
          </w:tbl>
          <w:p w:rsidR="00186725" w:rsidRDefault="00186725" w:rsidP="006A41D0"/>
        </w:tc>
        <w:tc>
          <w:tcPr>
            <w:tcW w:w="111" w:type="dxa"/>
          </w:tcPr>
          <w:p w:rsidR="00186725" w:rsidRDefault="00186725" w:rsidP="006A41D0">
            <w:pPr>
              <w:pStyle w:val="EmptyLayoutCell"/>
            </w:pPr>
          </w:p>
        </w:tc>
      </w:tr>
      <w:tr w:rsidR="00186725" w:rsidTr="006A41D0">
        <w:trPr>
          <w:trHeight w:val="40"/>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4747" w:type="dxa"/>
          </w:tcPr>
          <w:p w:rsidR="00186725" w:rsidRDefault="00186725" w:rsidP="006A41D0">
            <w:pPr>
              <w:pStyle w:val="EmptyLayoutCell"/>
            </w:pPr>
          </w:p>
        </w:tc>
        <w:tc>
          <w:tcPr>
            <w:tcW w:w="1425" w:type="dxa"/>
          </w:tcPr>
          <w:p w:rsidR="00186725" w:rsidRDefault="00186725" w:rsidP="006A41D0">
            <w:pPr>
              <w:pStyle w:val="EmptyLayoutCell"/>
            </w:pPr>
          </w:p>
        </w:tc>
        <w:tc>
          <w:tcPr>
            <w:tcW w:w="1" w:type="dxa"/>
          </w:tcPr>
          <w:p w:rsidR="00186725" w:rsidRDefault="00186725" w:rsidP="006A41D0">
            <w:pPr>
              <w:pStyle w:val="EmptyLayoutCell"/>
            </w:pPr>
          </w:p>
        </w:tc>
        <w:tc>
          <w:tcPr>
            <w:tcW w:w="1760" w:type="dxa"/>
          </w:tcPr>
          <w:p w:rsidR="00186725" w:rsidRDefault="00186725" w:rsidP="006A41D0">
            <w:pPr>
              <w:pStyle w:val="EmptyLayoutCell"/>
            </w:pPr>
          </w:p>
        </w:tc>
        <w:tc>
          <w:tcPr>
            <w:tcW w:w="1425" w:type="dxa"/>
          </w:tcPr>
          <w:p w:rsidR="00186725" w:rsidRDefault="00186725" w:rsidP="006A41D0">
            <w:pPr>
              <w:pStyle w:val="EmptyLayoutCell"/>
            </w:pPr>
          </w:p>
        </w:tc>
        <w:tc>
          <w:tcPr>
            <w:tcW w:w="184" w:type="dxa"/>
          </w:tcPr>
          <w:p w:rsidR="00186725" w:rsidRDefault="00186725" w:rsidP="006A41D0">
            <w:pPr>
              <w:pStyle w:val="EmptyLayoutCell"/>
            </w:pPr>
          </w:p>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r w:rsidR="00186725" w:rsidTr="006A41D0">
        <w:trPr>
          <w:trHeight w:val="340"/>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9542" w:type="dxa"/>
            <w:gridSpan w:val="6"/>
          </w:tcPr>
          <w:tbl>
            <w:tblPr>
              <w:tblW w:w="0" w:type="auto"/>
              <w:tblCellMar>
                <w:left w:w="0" w:type="dxa"/>
                <w:right w:w="0" w:type="dxa"/>
              </w:tblCellMar>
              <w:tblLook w:val="0000" w:firstRow="0" w:lastRow="0" w:firstColumn="0" w:lastColumn="0" w:noHBand="0" w:noVBand="0"/>
            </w:tblPr>
            <w:tblGrid>
              <w:gridCol w:w="9544"/>
            </w:tblGrid>
            <w:tr w:rsidR="00186725" w:rsidTr="006A41D0">
              <w:trPr>
                <w:trHeight w:val="260"/>
              </w:trPr>
              <w:tc>
                <w:tcPr>
                  <w:tcW w:w="9544" w:type="dxa"/>
                  <w:tcMar>
                    <w:top w:w="40" w:type="dxa"/>
                    <w:left w:w="40" w:type="dxa"/>
                    <w:bottom w:w="40" w:type="dxa"/>
                    <w:right w:w="40" w:type="dxa"/>
                  </w:tcMar>
                </w:tcPr>
                <w:p w:rsidR="00186725" w:rsidRDefault="00186725" w:rsidP="006A41D0">
                  <w:pPr>
                    <w:jc w:val="center"/>
                  </w:pPr>
                  <w:r>
                    <w:rPr>
                      <w:rFonts w:ascii="Arial" w:eastAsia="Arial" w:hAnsi="Arial"/>
                      <w:b/>
                      <w:color w:val="000000"/>
                      <w:u w:val="single"/>
                    </w:rPr>
                    <w:t>ACTIVO</w:t>
                  </w:r>
                </w:p>
              </w:tc>
            </w:tr>
          </w:tbl>
          <w:p w:rsidR="00186725" w:rsidRDefault="00186725" w:rsidP="006A41D0"/>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r w:rsidR="00186725" w:rsidTr="006A41D0">
        <w:trPr>
          <w:trHeight w:val="299"/>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4747" w:type="dxa"/>
          </w:tcPr>
          <w:p w:rsidR="00186725" w:rsidRDefault="00186725" w:rsidP="006A41D0">
            <w:pPr>
              <w:pStyle w:val="EmptyLayoutCell"/>
            </w:pPr>
          </w:p>
        </w:tc>
        <w:tc>
          <w:tcPr>
            <w:tcW w:w="1425" w:type="dxa"/>
          </w:tcPr>
          <w:p w:rsidR="00186725" w:rsidRDefault="00186725" w:rsidP="006A41D0">
            <w:pPr>
              <w:pStyle w:val="EmptyLayoutCell"/>
            </w:pPr>
          </w:p>
        </w:tc>
        <w:tc>
          <w:tcPr>
            <w:tcW w:w="1" w:type="dxa"/>
          </w:tcPr>
          <w:p w:rsidR="00186725" w:rsidRDefault="00186725" w:rsidP="006A41D0">
            <w:pPr>
              <w:pStyle w:val="EmptyLayoutCell"/>
            </w:pPr>
          </w:p>
        </w:tc>
        <w:tc>
          <w:tcPr>
            <w:tcW w:w="1760" w:type="dxa"/>
          </w:tcPr>
          <w:p w:rsidR="00186725" w:rsidRDefault="00186725" w:rsidP="006A41D0">
            <w:pPr>
              <w:pStyle w:val="EmptyLayoutCell"/>
            </w:pPr>
          </w:p>
        </w:tc>
        <w:tc>
          <w:tcPr>
            <w:tcW w:w="1425" w:type="dxa"/>
          </w:tcPr>
          <w:p w:rsidR="00186725" w:rsidRDefault="00186725" w:rsidP="006A41D0">
            <w:pPr>
              <w:pStyle w:val="EmptyLayoutCell"/>
            </w:pPr>
          </w:p>
        </w:tc>
        <w:tc>
          <w:tcPr>
            <w:tcW w:w="184" w:type="dxa"/>
          </w:tcPr>
          <w:p w:rsidR="00186725" w:rsidRDefault="00186725" w:rsidP="006A41D0">
            <w:pPr>
              <w:pStyle w:val="EmptyLayoutCell"/>
            </w:pPr>
          </w:p>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r w:rsidR="00186725" w:rsidTr="006A41D0">
        <w:trPr>
          <w:trHeight w:val="4"/>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4747" w:type="dxa"/>
          </w:tcPr>
          <w:p w:rsidR="00186725" w:rsidRDefault="00186725" w:rsidP="006A41D0">
            <w:pPr>
              <w:pStyle w:val="EmptyLayoutCell"/>
            </w:pPr>
          </w:p>
        </w:tc>
        <w:tc>
          <w:tcPr>
            <w:tcW w:w="1425" w:type="dxa"/>
          </w:tcPr>
          <w:p w:rsidR="00186725" w:rsidRDefault="00186725" w:rsidP="006A41D0">
            <w:pPr>
              <w:pStyle w:val="EmptyLayoutCell"/>
            </w:pPr>
          </w:p>
        </w:tc>
        <w:tc>
          <w:tcPr>
            <w:tcW w:w="1" w:type="dxa"/>
          </w:tcPr>
          <w:p w:rsidR="00186725" w:rsidRDefault="00186725" w:rsidP="006A41D0">
            <w:pPr>
              <w:pStyle w:val="EmptyLayoutCell"/>
            </w:pPr>
          </w:p>
        </w:tc>
        <w:tc>
          <w:tcPr>
            <w:tcW w:w="1760" w:type="dxa"/>
            <w:vMerge w:val="restart"/>
          </w:tcPr>
          <w:tbl>
            <w:tblPr>
              <w:tblW w:w="0" w:type="auto"/>
              <w:tblCellMar>
                <w:left w:w="0" w:type="dxa"/>
                <w:right w:w="0" w:type="dxa"/>
              </w:tblCellMar>
              <w:tblLook w:val="0000" w:firstRow="0" w:lastRow="0" w:firstColumn="0" w:lastColumn="0" w:noHBand="0" w:noVBand="0"/>
            </w:tblPr>
            <w:tblGrid>
              <w:gridCol w:w="1760"/>
            </w:tblGrid>
            <w:tr w:rsidR="00186725" w:rsidTr="006A41D0">
              <w:trPr>
                <w:trHeight w:val="260"/>
              </w:trPr>
              <w:tc>
                <w:tcPr>
                  <w:tcW w:w="1760" w:type="dxa"/>
                  <w:tcMar>
                    <w:top w:w="40" w:type="dxa"/>
                    <w:left w:w="40" w:type="dxa"/>
                    <w:bottom w:w="40" w:type="dxa"/>
                    <w:right w:w="40" w:type="dxa"/>
                  </w:tcMar>
                </w:tcPr>
                <w:p w:rsidR="00186725" w:rsidRDefault="00186725" w:rsidP="0031511D">
                  <w:pPr>
                    <w:jc w:val="right"/>
                  </w:pPr>
                  <w:proofErr w:type="spellStart"/>
                  <w:r>
                    <w:rPr>
                      <w:rFonts w:ascii="Arial" w:eastAsia="Arial" w:hAnsi="Arial"/>
                      <w:color w:val="000000"/>
                    </w:rPr>
                    <w:t>Ejercicio</w:t>
                  </w:r>
                  <w:proofErr w:type="spellEnd"/>
                  <w:r>
                    <w:rPr>
                      <w:rFonts w:ascii="Arial" w:eastAsia="Arial" w:hAnsi="Arial"/>
                      <w:color w:val="000000"/>
                    </w:rPr>
                    <w:t xml:space="preserve"> al 31/12/201</w:t>
                  </w:r>
                  <w:r w:rsidR="0031511D">
                    <w:rPr>
                      <w:rFonts w:ascii="Arial" w:eastAsia="Arial" w:hAnsi="Arial"/>
                      <w:color w:val="000000"/>
                    </w:rPr>
                    <w:t>5</w:t>
                  </w:r>
                </w:p>
              </w:tc>
            </w:tr>
          </w:tbl>
          <w:p w:rsidR="00186725" w:rsidRDefault="00186725" w:rsidP="006A41D0"/>
        </w:tc>
        <w:tc>
          <w:tcPr>
            <w:tcW w:w="1425" w:type="dxa"/>
          </w:tcPr>
          <w:p w:rsidR="00186725" w:rsidRDefault="00186725" w:rsidP="006A41D0">
            <w:pPr>
              <w:pStyle w:val="EmptyLayoutCell"/>
            </w:pPr>
          </w:p>
        </w:tc>
        <w:tc>
          <w:tcPr>
            <w:tcW w:w="184" w:type="dxa"/>
          </w:tcPr>
          <w:p w:rsidR="00186725" w:rsidRDefault="00186725" w:rsidP="006A41D0">
            <w:pPr>
              <w:pStyle w:val="EmptyLayoutCell"/>
            </w:pPr>
          </w:p>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r w:rsidR="00186725" w:rsidTr="006A41D0">
        <w:trPr>
          <w:trHeight w:val="336"/>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4747" w:type="dxa"/>
          </w:tcPr>
          <w:p w:rsidR="00186725" w:rsidRDefault="00186725" w:rsidP="006A41D0">
            <w:pPr>
              <w:pStyle w:val="EmptyLayoutCell"/>
            </w:pPr>
          </w:p>
        </w:tc>
        <w:tc>
          <w:tcPr>
            <w:tcW w:w="1425" w:type="dxa"/>
          </w:tcPr>
          <w:p w:rsidR="00186725" w:rsidRDefault="00186725" w:rsidP="006A41D0">
            <w:pPr>
              <w:pStyle w:val="EmptyLayoutCell"/>
            </w:pPr>
          </w:p>
        </w:tc>
        <w:tc>
          <w:tcPr>
            <w:tcW w:w="1" w:type="dxa"/>
          </w:tcPr>
          <w:p w:rsidR="00186725" w:rsidRDefault="00186725" w:rsidP="006A41D0">
            <w:pPr>
              <w:pStyle w:val="EmptyLayoutCell"/>
            </w:pPr>
          </w:p>
        </w:tc>
        <w:tc>
          <w:tcPr>
            <w:tcW w:w="1760" w:type="dxa"/>
            <w:vMerge/>
          </w:tcPr>
          <w:p w:rsidR="00186725" w:rsidRDefault="00186725" w:rsidP="006A41D0">
            <w:pPr>
              <w:pStyle w:val="EmptyLayoutCell"/>
            </w:pPr>
          </w:p>
        </w:tc>
        <w:tc>
          <w:tcPr>
            <w:tcW w:w="1609" w:type="dxa"/>
            <w:gridSpan w:val="2"/>
            <w:vMerge w:val="restart"/>
          </w:tcPr>
          <w:tbl>
            <w:tblPr>
              <w:tblW w:w="0" w:type="auto"/>
              <w:tblCellMar>
                <w:left w:w="0" w:type="dxa"/>
                <w:right w:w="0" w:type="dxa"/>
              </w:tblCellMar>
              <w:tblLook w:val="0000" w:firstRow="0" w:lastRow="0" w:firstColumn="0" w:lastColumn="0" w:noHBand="0" w:noVBand="0"/>
            </w:tblPr>
            <w:tblGrid>
              <w:gridCol w:w="1609"/>
            </w:tblGrid>
            <w:tr w:rsidR="00186725" w:rsidTr="006A41D0">
              <w:trPr>
                <w:trHeight w:val="260"/>
              </w:trPr>
              <w:tc>
                <w:tcPr>
                  <w:tcW w:w="1609" w:type="dxa"/>
                  <w:tcMar>
                    <w:top w:w="40" w:type="dxa"/>
                    <w:left w:w="40" w:type="dxa"/>
                    <w:bottom w:w="40" w:type="dxa"/>
                    <w:right w:w="40" w:type="dxa"/>
                  </w:tcMar>
                </w:tcPr>
                <w:p w:rsidR="00186725" w:rsidRDefault="00186725" w:rsidP="0031511D">
                  <w:pPr>
                    <w:jc w:val="right"/>
                  </w:pPr>
                  <w:proofErr w:type="spellStart"/>
                  <w:r>
                    <w:rPr>
                      <w:rFonts w:ascii="Arial" w:eastAsia="Arial" w:hAnsi="Arial"/>
                      <w:color w:val="000000"/>
                    </w:rPr>
                    <w:t>Ejercicio</w:t>
                  </w:r>
                  <w:proofErr w:type="spellEnd"/>
                  <w:r>
                    <w:rPr>
                      <w:rFonts w:ascii="Arial" w:eastAsia="Arial" w:hAnsi="Arial"/>
                      <w:color w:val="000000"/>
                    </w:rPr>
                    <w:t xml:space="preserve"> al 31/12/201</w:t>
                  </w:r>
                  <w:r w:rsidR="0031511D">
                    <w:rPr>
                      <w:rFonts w:ascii="Arial" w:eastAsia="Arial" w:hAnsi="Arial"/>
                      <w:color w:val="000000"/>
                    </w:rPr>
                    <w:t>4</w:t>
                  </w:r>
                </w:p>
              </w:tc>
            </w:tr>
          </w:tbl>
          <w:p w:rsidR="00186725" w:rsidRDefault="00186725" w:rsidP="006A41D0"/>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r w:rsidR="00186725" w:rsidTr="006A41D0">
        <w:trPr>
          <w:trHeight w:val="340"/>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4747" w:type="dxa"/>
          </w:tcPr>
          <w:tbl>
            <w:tblPr>
              <w:tblW w:w="0" w:type="auto"/>
              <w:tblCellMar>
                <w:left w:w="0" w:type="dxa"/>
                <w:right w:w="0" w:type="dxa"/>
              </w:tblCellMar>
              <w:tblLook w:val="0000" w:firstRow="0" w:lastRow="0" w:firstColumn="0" w:lastColumn="0" w:noHBand="0" w:noVBand="0"/>
            </w:tblPr>
            <w:tblGrid>
              <w:gridCol w:w="4747"/>
            </w:tblGrid>
            <w:tr w:rsidR="00186725" w:rsidTr="006A41D0">
              <w:trPr>
                <w:trHeight w:val="260"/>
              </w:trPr>
              <w:tc>
                <w:tcPr>
                  <w:tcW w:w="4747" w:type="dxa"/>
                  <w:tcMar>
                    <w:top w:w="40" w:type="dxa"/>
                    <w:left w:w="40" w:type="dxa"/>
                    <w:bottom w:w="40" w:type="dxa"/>
                    <w:right w:w="40" w:type="dxa"/>
                  </w:tcMar>
                </w:tcPr>
                <w:p w:rsidR="00186725" w:rsidRDefault="00186725" w:rsidP="006A41D0">
                  <w:r>
                    <w:rPr>
                      <w:rFonts w:ascii="Arial" w:eastAsia="Arial" w:hAnsi="Arial"/>
                      <w:b/>
                      <w:color w:val="000000"/>
                      <w:u w:val="single"/>
                    </w:rPr>
                    <w:t>ACTIVO CORRIENTE</w:t>
                  </w:r>
                </w:p>
              </w:tc>
            </w:tr>
          </w:tbl>
          <w:p w:rsidR="00186725" w:rsidRDefault="00186725" w:rsidP="006A41D0"/>
        </w:tc>
        <w:tc>
          <w:tcPr>
            <w:tcW w:w="1425" w:type="dxa"/>
          </w:tcPr>
          <w:p w:rsidR="00186725" w:rsidRDefault="00186725" w:rsidP="006A41D0">
            <w:pPr>
              <w:pStyle w:val="EmptyLayoutCell"/>
            </w:pPr>
          </w:p>
        </w:tc>
        <w:tc>
          <w:tcPr>
            <w:tcW w:w="1" w:type="dxa"/>
          </w:tcPr>
          <w:p w:rsidR="00186725" w:rsidRDefault="00186725" w:rsidP="006A41D0">
            <w:pPr>
              <w:pStyle w:val="EmptyLayoutCell"/>
            </w:pPr>
          </w:p>
        </w:tc>
        <w:tc>
          <w:tcPr>
            <w:tcW w:w="1760" w:type="dxa"/>
          </w:tcPr>
          <w:p w:rsidR="00186725" w:rsidRDefault="00186725" w:rsidP="006A41D0">
            <w:pPr>
              <w:pStyle w:val="EmptyLayoutCell"/>
            </w:pPr>
          </w:p>
        </w:tc>
        <w:tc>
          <w:tcPr>
            <w:tcW w:w="1425" w:type="dxa"/>
          </w:tcPr>
          <w:p w:rsidR="00186725" w:rsidRDefault="00186725" w:rsidP="006A41D0">
            <w:pPr>
              <w:pStyle w:val="EmptyLayoutCell"/>
            </w:pPr>
          </w:p>
        </w:tc>
        <w:tc>
          <w:tcPr>
            <w:tcW w:w="184" w:type="dxa"/>
          </w:tcPr>
          <w:p w:rsidR="00186725" w:rsidRDefault="00186725" w:rsidP="006A41D0">
            <w:pPr>
              <w:pStyle w:val="EmptyLayoutCell"/>
            </w:pPr>
          </w:p>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r w:rsidR="00186725" w:rsidTr="006A41D0">
        <w:trPr>
          <w:trHeight w:val="205"/>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4747" w:type="dxa"/>
          </w:tcPr>
          <w:p w:rsidR="00186725" w:rsidRDefault="00186725" w:rsidP="006A41D0">
            <w:pPr>
              <w:pStyle w:val="EmptyLayoutCell"/>
            </w:pPr>
          </w:p>
        </w:tc>
        <w:tc>
          <w:tcPr>
            <w:tcW w:w="1425" w:type="dxa"/>
          </w:tcPr>
          <w:p w:rsidR="00186725" w:rsidRDefault="00186725" w:rsidP="006A41D0">
            <w:pPr>
              <w:pStyle w:val="EmptyLayoutCell"/>
            </w:pPr>
          </w:p>
        </w:tc>
        <w:tc>
          <w:tcPr>
            <w:tcW w:w="1" w:type="dxa"/>
          </w:tcPr>
          <w:p w:rsidR="00186725" w:rsidRDefault="00186725" w:rsidP="006A41D0">
            <w:pPr>
              <w:pStyle w:val="EmptyLayoutCell"/>
            </w:pPr>
          </w:p>
        </w:tc>
        <w:tc>
          <w:tcPr>
            <w:tcW w:w="1760" w:type="dxa"/>
          </w:tcPr>
          <w:p w:rsidR="00186725" w:rsidRDefault="00186725" w:rsidP="006A41D0">
            <w:pPr>
              <w:pStyle w:val="EmptyLayoutCell"/>
            </w:pPr>
          </w:p>
        </w:tc>
        <w:tc>
          <w:tcPr>
            <w:tcW w:w="1425" w:type="dxa"/>
          </w:tcPr>
          <w:p w:rsidR="00186725" w:rsidRDefault="00186725" w:rsidP="006A41D0">
            <w:pPr>
              <w:pStyle w:val="EmptyLayoutCell"/>
            </w:pPr>
          </w:p>
        </w:tc>
        <w:tc>
          <w:tcPr>
            <w:tcW w:w="184" w:type="dxa"/>
          </w:tcPr>
          <w:p w:rsidR="00186725" w:rsidRDefault="00186725" w:rsidP="006A41D0">
            <w:pPr>
              <w:pStyle w:val="EmptyLayoutCell"/>
            </w:pPr>
          </w:p>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r w:rsidR="00186725" w:rsidTr="006A41D0">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9573" w:type="dxa"/>
            <w:gridSpan w:val="8"/>
          </w:tcPr>
          <w:tbl>
            <w:tblPr>
              <w:tblW w:w="0" w:type="auto"/>
              <w:tblCellMar>
                <w:left w:w="0" w:type="dxa"/>
                <w:right w:w="0" w:type="dxa"/>
              </w:tblCellMar>
              <w:tblLook w:val="0000" w:firstRow="0" w:lastRow="0" w:firstColumn="0" w:lastColumn="0" w:noHBand="0" w:noVBand="0"/>
            </w:tblPr>
            <w:tblGrid>
              <w:gridCol w:w="1840"/>
              <w:gridCol w:w="2768"/>
              <w:gridCol w:w="1585"/>
              <w:gridCol w:w="1758"/>
              <w:gridCol w:w="1607"/>
            </w:tblGrid>
            <w:tr w:rsidR="0031511D" w:rsidTr="0031511D">
              <w:trPr>
                <w:trHeight w:val="260"/>
              </w:trPr>
              <w:tc>
                <w:tcPr>
                  <w:tcW w:w="4608" w:type="dxa"/>
                  <w:gridSpan w:val="2"/>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r>
                    <w:rPr>
                      <w:rFonts w:ascii="Arial" w:eastAsia="Arial" w:hAnsi="Arial"/>
                      <w:color w:val="000000"/>
                    </w:rPr>
                    <w:t>CAJA y BANCOS</w:t>
                  </w:r>
                </w:p>
              </w:tc>
              <w:tc>
                <w:tcPr>
                  <w:tcW w:w="1585"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r>
                    <w:rPr>
                      <w:rFonts w:ascii="Arial" w:eastAsia="Arial" w:hAnsi="Arial"/>
                      <w:color w:val="000000"/>
                    </w:rPr>
                    <w:t>(Nota N°:2)</w:t>
                  </w:r>
                </w:p>
              </w:tc>
              <w:tc>
                <w:tcPr>
                  <w:tcW w:w="1758"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6A41D0" w:rsidP="006A41D0">
                  <w:pPr>
                    <w:jc w:val="right"/>
                  </w:pPr>
                  <w:r>
                    <w:t>102.174,</w:t>
                  </w:r>
                  <w:r w:rsidR="0031511D">
                    <w:t>10</w:t>
                  </w:r>
                </w:p>
              </w:tc>
              <w:tc>
                <w:tcPr>
                  <w:tcW w:w="1607"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pPr>
                    <w:jc w:val="right"/>
                  </w:pPr>
                  <w:r>
                    <w:rPr>
                      <w:rFonts w:ascii="Arial" w:eastAsia="Arial" w:hAnsi="Arial"/>
                      <w:color w:val="000000"/>
                    </w:rPr>
                    <w:t>284.367,16</w:t>
                  </w:r>
                </w:p>
              </w:tc>
            </w:tr>
            <w:tr w:rsidR="0031511D" w:rsidTr="0031511D">
              <w:trPr>
                <w:trHeight w:val="260"/>
              </w:trPr>
              <w:tc>
                <w:tcPr>
                  <w:tcW w:w="4608" w:type="dxa"/>
                  <w:gridSpan w:val="2"/>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r>
                    <w:rPr>
                      <w:rFonts w:ascii="Arial" w:eastAsia="Arial" w:hAnsi="Arial"/>
                      <w:color w:val="000000"/>
                    </w:rPr>
                    <w:t>CRÉDITOS POR APORTES PÚBLICOS</w:t>
                  </w:r>
                </w:p>
              </w:tc>
              <w:tc>
                <w:tcPr>
                  <w:tcW w:w="1585"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r>
                    <w:rPr>
                      <w:rFonts w:ascii="Arial" w:eastAsia="Arial" w:hAnsi="Arial"/>
                      <w:color w:val="000000"/>
                    </w:rPr>
                    <w:t>(Nota N°:3)</w:t>
                  </w:r>
                </w:p>
              </w:tc>
              <w:tc>
                <w:tcPr>
                  <w:tcW w:w="1758"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6A41D0" w:rsidP="006A41D0">
                  <w:pPr>
                    <w:jc w:val="right"/>
                  </w:pPr>
                  <w:r>
                    <w:rPr>
                      <w:rFonts w:ascii="Arial" w:eastAsia="Arial" w:hAnsi="Arial"/>
                      <w:color w:val="000000"/>
                    </w:rPr>
                    <w:t>164.660,44</w:t>
                  </w:r>
                </w:p>
              </w:tc>
              <w:tc>
                <w:tcPr>
                  <w:tcW w:w="1607"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pPr>
                    <w:jc w:val="right"/>
                  </w:pPr>
                  <w:r>
                    <w:rPr>
                      <w:rFonts w:ascii="Arial" w:eastAsia="Arial" w:hAnsi="Arial"/>
                      <w:color w:val="000000"/>
                    </w:rPr>
                    <w:t>215.574,47</w:t>
                  </w:r>
                </w:p>
              </w:tc>
            </w:tr>
            <w:tr w:rsidR="0031511D" w:rsidTr="0031511D">
              <w:trPr>
                <w:trHeight w:val="260"/>
              </w:trPr>
              <w:tc>
                <w:tcPr>
                  <w:tcW w:w="4608" w:type="dxa"/>
                  <w:gridSpan w:val="2"/>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r>
                    <w:rPr>
                      <w:rFonts w:ascii="Arial" w:eastAsia="Arial" w:hAnsi="Arial"/>
                      <w:color w:val="000000"/>
                    </w:rPr>
                    <w:t>OTROS CRÉDITOS CORRIENTES</w:t>
                  </w:r>
                </w:p>
              </w:tc>
              <w:tc>
                <w:tcPr>
                  <w:tcW w:w="1585"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r>
                    <w:rPr>
                      <w:rFonts w:ascii="Arial" w:eastAsia="Arial" w:hAnsi="Arial"/>
                      <w:color w:val="000000"/>
                    </w:rPr>
                    <w:t>(Nota N°:4)</w:t>
                  </w:r>
                </w:p>
              </w:tc>
              <w:tc>
                <w:tcPr>
                  <w:tcW w:w="1758"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6A41D0" w:rsidP="006A41D0">
                  <w:pPr>
                    <w:jc w:val="right"/>
                  </w:pPr>
                  <w:r>
                    <w:rPr>
                      <w:rFonts w:ascii="Arial" w:eastAsia="Arial" w:hAnsi="Arial"/>
                      <w:color w:val="000000"/>
                    </w:rPr>
                    <w:t>0,00</w:t>
                  </w:r>
                </w:p>
              </w:tc>
              <w:tc>
                <w:tcPr>
                  <w:tcW w:w="1607"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pPr>
                    <w:jc w:val="right"/>
                  </w:pPr>
                  <w:r>
                    <w:rPr>
                      <w:rFonts w:ascii="Arial" w:eastAsia="Arial" w:hAnsi="Arial"/>
                      <w:color w:val="000000"/>
                    </w:rPr>
                    <w:t>150,00</w:t>
                  </w:r>
                </w:p>
              </w:tc>
            </w:tr>
            <w:tr w:rsidR="0031511D" w:rsidTr="0031511D">
              <w:trPr>
                <w:trHeight w:val="260"/>
              </w:trPr>
              <w:tc>
                <w:tcPr>
                  <w:tcW w:w="1840"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tc>
              <w:tc>
                <w:tcPr>
                  <w:tcW w:w="2768"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tc>
              <w:tc>
                <w:tcPr>
                  <w:tcW w:w="1585"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tc>
              <w:tc>
                <w:tcPr>
                  <w:tcW w:w="1758" w:type="dxa"/>
                  <w:tcBorders>
                    <w:top w:val="single" w:sz="8" w:space="0" w:color="000000"/>
                  </w:tcBorders>
                  <w:tcMar>
                    <w:top w:w="40" w:type="dxa"/>
                    <w:left w:w="40" w:type="dxa"/>
                    <w:bottom w:w="40" w:type="dxa"/>
                    <w:right w:w="40" w:type="dxa"/>
                  </w:tcMar>
                </w:tcPr>
                <w:p w:rsidR="0031511D" w:rsidRDefault="0031511D" w:rsidP="006A41D0"/>
              </w:tc>
              <w:tc>
                <w:tcPr>
                  <w:tcW w:w="1607" w:type="dxa"/>
                  <w:tcBorders>
                    <w:top w:val="single" w:sz="8" w:space="0" w:color="000000"/>
                  </w:tcBorders>
                  <w:tcMar>
                    <w:top w:w="40" w:type="dxa"/>
                    <w:left w:w="40" w:type="dxa"/>
                    <w:bottom w:w="40" w:type="dxa"/>
                    <w:right w:w="40" w:type="dxa"/>
                  </w:tcMar>
                </w:tcPr>
                <w:p w:rsidR="0031511D" w:rsidRDefault="0031511D" w:rsidP="006A41D0"/>
              </w:tc>
            </w:tr>
            <w:tr w:rsidR="0031511D" w:rsidTr="0031511D">
              <w:trPr>
                <w:trHeight w:val="260"/>
              </w:trPr>
              <w:tc>
                <w:tcPr>
                  <w:tcW w:w="1840"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tc>
              <w:tc>
                <w:tcPr>
                  <w:tcW w:w="2768"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tc>
              <w:tc>
                <w:tcPr>
                  <w:tcW w:w="1585"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tc>
              <w:tc>
                <w:tcPr>
                  <w:tcW w:w="1758" w:type="dxa"/>
                  <w:tcBorders>
                    <w:left w:val="single" w:sz="8" w:space="0" w:color="FFFFFF"/>
                    <w:right w:val="single" w:sz="8" w:space="0" w:color="FFFFFF"/>
                  </w:tcBorders>
                  <w:tcMar>
                    <w:top w:w="40" w:type="dxa"/>
                    <w:left w:w="40" w:type="dxa"/>
                    <w:bottom w:w="40" w:type="dxa"/>
                    <w:right w:w="40" w:type="dxa"/>
                  </w:tcMar>
                </w:tcPr>
                <w:p w:rsidR="0031511D" w:rsidRDefault="0031511D" w:rsidP="006A41D0"/>
              </w:tc>
              <w:tc>
                <w:tcPr>
                  <w:tcW w:w="1607" w:type="dxa"/>
                  <w:tcBorders>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tc>
            </w:tr>
            <w:tr w:rsidR="0031511D" w:rsidTr="0031511D">
              <w:trPr>
                <w:trHeight w:val="230"/>
              </w:trPr>
              <w:tc>
                <w:tcPr>
                  <w:tcW w:w="1840"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tc>
              <w:tc>
                <w:tcPr>
                  <w:tcW w:w="4353" w:type="dxa"/>
                  <w:gridSpan w:val="2"/>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31511D" w:rsidRDefault="0031511D" w:rsidP="006A41D0">
                  <w:pPr>
                    <w:jc w:val="right"/>
                  </w:pPr>
                  <w:r>
                    <w:rPr>
                      <w:rFonts w:ascii="Arial" w:eastAsia="Arial" w:hAnsi="Arial"/>
                      <w:b/>
                      <w:color w:val="000000"/>
                    </w:rPr>
                    <w:t>TOTAL DEL ACTIVO CORRIENTE</w:t>
                  </w:r>
                </w:p>
              </w:tc>
              <w:tc>
                <w:tcPr>
                  <w:tcW w:w="1758" w:type="dxa"/>
                  <w:tcBorders>
                    <w:bottom w:val="single" w:sz="8" w:space="0" w:color="000000"/>
                  </w:tcBorders>
                  <w:tcMar>
                    <w:top w:w="40" w:type="dxa"/>
                    <w:left w:w="40" w:type="dxa"/>
                    <w:bottom w:w="40" w:type="dxa"/>
                    <w:right w:w="40" w:type="dxa"/>
                  </w:tcMar>
                </w:tcPr>
                <w:p w:rsidR="0031511D" w:rsidRDefault="006A41D0" w:rsidP="006A41D0">
                  <w:pPr>
                    <w:jc w:val="right"/>
                  </w:pPr>
                  <w:r>
                    <w:rPr>
                      <w:rFonts w:ascii="Arial" w:eastAsia="Arial" w:hAnsi="Arial"/>
                      <w:color w:val="000000"/>
                    </w:rPr>
                    <w:t>266.834,87</w:t>
                  </w:r>
                </w:p>
              </w:tc>
              <w:tc>
                <w:tcPr>
                  <w:tcW w:w="1607" w:type="dxa"/>
                  <w:tcBorders>
                    <w:bottom w:val="single" w:sz="8" w:space="0" w:color="000000"/>
                  </w:tcBorders>
                  <w:tcMar>
                    <w:top w:w="40" w:type="dxa"/>
                    <w:left w:w="40" w:type="dxa"/>
                    <w:bottom w:w="40" w:type="dxa"/>
                    <w:right w:w="40" w:type="dxa"/>
                  </w:tcMar>
                </w:tcPr>
                <w:p w:rsidR="0031511D" w:rsidRDefault="006A41D0" w:rsidP="006A41D0">
                  <w:pPr>
                    <w:jc w:val="right"/>
                  </w:pPr>
                  <w:r>
                    <w:rPr>
                      <w:rFonts w:ascii="Arial" w:eastAsia="Arial" w:hAnsi="Arial"/>
                      <w:color w:val="000000"/>
                    </w:rPr>
                    <w:t>500.091,63</w:t>
                  </w:r>
                </w:p>
              </w:tc>
            </w:tr>
          </w:tbl>
          <w:p w:rsidR="00186725" w:rsidRDefault="00186725" w:rsidP="006A41D0"/>
        </w:tc>
        <w:tc>
          <w:tcPr>
            <w:tcW w:w="111" w:type="dxa"/>
          </w:tcPr>
          <w:p w:rsidR="00186725" w:rsidRDefault="00186725" w:rsidP="006A41D0">
            <w:pPr>
              <w:pStyle w:val="EmptyLayoutCell"/>
            </w:pPr>
          </w:p>
        </w:tc>
      </w:tr>
      <w:tr w:rsidR="00186725" w:rsidTr="006A41D0">
        <w:trPr>
          <w:trHeight w:val="644"/>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4747" w:type="dxa"/>
          </w:tcPr>
          <w:p w:rsidR="00186725" w:rsidRDefault="00186725" w:rsidP="006A41D0">
            <w:pPr>
              <w:pStyle w:val="EmptyLayoutCell"/>
            </w:pPr>
          </w:p>
        </w:tc>
        <w:tc>
          <w:tcPr>
            <w:tcW w:w="1425" w:type="dxa"/>
          </w:tcPr>
          <w:p w:rsidR="00186725" w:rsidRDefault="00186725" w:rsidP="006A41D0">
            <w:pPr>
              <w:pStyle w:val="EmptyLayoutCell"/>
            </w:pPr>
          </w:p>
        </w:tc>
        <w:tc>
          <w:tcPr>
            <w:tcW w:w="1" w:type="dxa"/>
          </w:tcPr>
          <w:p w:rsidR="00186725" w:rsidRDefault="00186725" w:rsidP="006A41D0">
            <w:pPr>
              <w:pStyle w:val="EmptyLayoutCell"/>
            </w:pPr>
          </w:p>
        </w:tc>
        <w:tc>
          <w:tcPr>
            <w:tcW w:w="1760" w:type="dxa"/>
          </w:tcPr>
          <w:p w:rsidR="00186725" w:rsidRDefault="00186725" w:rsidP="006A41D0">
            <w:pPr>
              <w:pStyle w:val="EmptyLayoutCell"/>
            </w:pPr>
          </w:p>
        </w:tc>
        <w:tc>
          <w:tcPr>
            <w:tcW w:w="1425" w:type="dxa"/>
          </w:tcPr>
          <w:p w:rsidR="00186725" w:rsidRDefault="00186725" w:rsidP="006A41D0">
            <w:pPr>
              <w:pStyle w:val="EmptyLayoutCell"/>
            </w:pPr>
          </w:p>
        </w:tc>
        <w:tc>
          <w:tcPr>
            <w:tcW w:w="184" w:type="dxa"/>
          </w:tcPr>
          <w:p w:rsidR="00186725" w:rsidRDefault="00186725" w:rsidP="006A41D0">
            <w:pPr>
              <w:pStyle w:val="EmptyLayoutCell"/>
            </w:pPr>
          </w:p>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r w:rsidR="00186725" w:rsidTr="006A41D0">
        <w:trPr>
          <w:trHeight w:val="340"/>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4747" w:type="dxa"/>
          </w:tcPr>
          <w:tbl>
            <w:tblPr>
              <w:tblW w:w="0" w:type="auto"/>
              <w:tblCellMar>
                <w:left w:w="0" w:type="dxa"/>
                <w:right w:w="0" w:type="dxa"/>
              </w:tblCellMar>
              <w:tblLook w:val="0000" w:firstRow="0" w:lastRow="0" w:firstColumn="0" w:lastColumn="0" w:noHBand="0" w:noVBand="0"/>
            </w:tblPr>
            <w:tblGrid>
              <w:gridCol w:w="4747"/>
            </w:tblGrid>
            <w:tr w:rsidR="00186725" w:rsidTr="006A41D0">
              <w:trPr>
                <w:trHeight w:val="260"/>
              </w:trPr>
              <w:tc>
                <w:tcPr>
                  <w:tcW w:w="4747" w:type="dxa"/>
                  <w:tcMar>
                    <w:top w:w="40" w:type="dxa"/>
                    <w:left w:w="40" w:type="dxa"/>
                    <w:bottom w:w="40" w:type="dxa"/>
                    <w:right w:w="40" w:type="dxa"/>
                  </w:tcMar>
                </w:tcPr>
                <w:p w:rsidR="00186725" w:rsidRDefault="00186725" w:rsidP="006A41D0">
                  <w:r>
                    <w:rPr>
                      <w:rFonts w:ascii="Arial" w:eastAsia="Arial" w:hAnsi="Arial"/>
                      <w:b/>
                      <w:color w:val="000000"/>
                      <w:u w:val="single"/>
                    </w:rPr>
                    <w:t>ACTIVO NO CORRIENTE</w:t>
                  </w:r>
                </w:p>
              </w:tc>
            </w:tr>
          </w:tbl>
          <w:p w:rsidR="00186725" w:rsidRDefault="00186725" w:rsidP="006A41D0"/>
        </w:tc>
        <w:tc>
          <w:tcPr>
            <w:tcW w:w="1425" w:type="dxa"/>
          </w:tcPr>
          <w:p w:rsidR="00186725" w:rsidRDefault="00186725" w:rsidP="006A41D0">
            <w:pPr>
              <w:pStyle w:val="EmptyLayoutCell"/>
            </w:pPr>
          </w:p>
        </w:tc>
        <w:tc>
          <w:tcPr>
            <w:tcW w:w="1" w:type="dxa"/>
          </w:tcPr>
          <w:p w:rsidR="00186725" w:rsidRDefault="00186725" w:rsidP="006A41D0">
            <w:pPr>
              <w:pStyle w:val="EmptyLayoutCell"/>
            </w:pPr>
          </w:p>
        </w:tc>
        <w:tc>
          <w:tcPr>
            <w:tcW w:w="1760" w:type="dxa"/>
          </w:tcPr>
          <w:p w:rsidR="00186725" w:rsidRDefault="00186725" w:rsidP="006A41D0">
            <w:pPr>
              <w:pStyle w:val="EmptyLayoutCell"/>
            </w:pPr>
          </w:p>
        </w:tc>
        <w:tc>
          <w:tcPr>
            <w:tcW w:w="1425" w:type="dxa"/>
          </w:tcPr>
          <w:p w:rsidR="00186725" w:rsidRDefault="00186725" w:rsidP="006A41D0">
            <w:pPr>
              <w:pStyle w:val="EmptyLayoutCell"/>
            </w:pPr>
          </w:p>
        </w:tc>
        <w:tc>
          <w:tcPr>
            <w:tcW w:w="184" w:type="dxa"/>
          </w:tcPr>
          <w:p w:rsidR="00186725" w:rsidRDefault="00186725" w:rsidP="006A41D0">
            <w:pPr>
              <w:pStyle w:val="EmptyLayoutCell"/>
            </w:pPr>
          </w:p>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r w:rsidR="00186725" w:rsidTr="006A41D0">
        <w:trPr>
          <w:trHeight w:val="79"/>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4747" w:type="dxa"/>
          </w:tcPr>
          <w:p w:rsidR="00186725" w:rsidRDefault="00186725" w:rsidP="006A41D0">
            <w:pPr>
              <w:pStyle w:val="EmptyLayoutCell"/>
            </w:pPr>
          </w:p>
        </w:tc>
        <w:tc>
          <w:tcPr>
            <w:tcW w:w="1425" w:type="dxa"/>
          </w:tcPr>
          <w:p w:rsidR="00186725" w:rsidRDefault="00186725" w:rsidP="006A41D0">
            <w:pPr>
              <w:pStyle w:val="EmptyLayoutCell"/>
            </w:pPr>
          </w:p>
        </w:tc>
        <w:tc>
          <w:tcPr>
            <w:tcW w:w="1" w:type="dxa"/>
          </w:tcPr>
          <w:p w:rsidR="00186725" w:rsidRDefault="00186725" w:rsidP="006A41D0">
            <w:pPr>
              <w:pStyle w:val="EmptyLayoutCell"/>
            </w:pPr>
          </w:p>
        </w:tc>
        <w:tc>
          <w:tcPr>
            <w:tcW w:w="1760" w:type="dxa"/>
          </w:tcPr>
          <w:p w:rsidR="00186725" w:rsidRDefault="00186725" w:rsidP="006A41D0">
            <w:pPr>
              <w:pStyle w:val="EmptyLayoutCell"/>
            </w:pPr>
          </w:p>
        </w:tc>
        <w:tc>
          <w:tcPr>
            <w:tcW w:w="1425" w:type="dxa"/>
          </w:tcPr>
          <w:p w:rsidR="00186725" w:rsidRDefault="00186725" w:rsidP="006A41D0">
            <w:pPr>
              <w:pStyle w:val="EmptyLayoutCell"/>
            </w:pPr>
          </w:p>
        </w:tc>
        <w:tc>
          <w:tcPr>
            <w:tcW w:w="184" w:type="dxa"/>
          </w:tcPr>
          <w:p w:rsidR="00186725" w:rsidRDefault="00186725" w:rsidP="006A41D0">
            <w:pPr>
              <w:pStyle w:val="EmptyLayoutCell"/>
            </w:pPr>
          </w:p>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r w:rsidR="00186725" w:rsidTr="006A41D0">
        <w:tc>
          <w:tcPr>
            <w:tcW w:w="135" w:type="dxa"/>
          </w:tcPr>
          <w:p w:rsidR="00186725" w:rsidRDefault="00186725" w:rsidP="006A41D0">
            <w:pPr>
              <w:pStyle w:val="EmptyLayoutCell"/>
            </w:pPr>
          </w:p>
        </w:tc>
        <w:tc>
          <w:tcPr>
            <w:tcW w:w="9588" w:type="dxa"/>
            <w:gridSpan w:val="9"/>
          </w:tcPr>
          <w:tbl>
            <w:tblPr>
              <w:tblW w:w="0" w:type="auto"/>
              <w:tblCellMar>
                <w:left w:w="0" w:type="dxa"/>
                <w:right w:w="0" w:type="dxa"/>
              </w:tblCellMar>
              <w:tblLook w:val="0000" w:firstRow="0" w:lastRow="0" w:firstColumn="0" w:lastColumn="0" w:noHBand="0" w:noVBand="0"/>
            </w:tblPr>
            <w:tblGrid>
              <w:gridCol w:w="3002"/>
              <w:gridCol w:w="1583"/>
              <w:gridCol w:w="1624"/>
              <w:gridCol w:w="1757"/>
              <w:gridCol w:w="1607"/>
            </w:tblGrid>
            <w:tr w:rsidR="00186725" w:rsidTr="006A41D0">
              <w:trPr>
                <w:trHeight w:val="260"/>
              </w:trPr>
              <w:tc>
                <w:tcPr>
                  <w:tcW w:w="4593" w:type="dxa"/>
                  <w:gridSpan w:val="2"/>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r>
                    <w:rPr>
                      <w:rFonts w:ascii="Arial" w:eastAsia="Arial" w:hAnsi="Arial"/>
                      <w:color w:val="000000"/>
                    </w:rPr>
                    <w:t>OTROS CRÉDITOS NO CORRIENTES</w:t>
                  </w:r>
                </w:p>
              </w:tc>
              <w:tc>
                <w:tcPr>
                  <w:tcW w:w="1627"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r>
                    <w:rPr>
                      <w:rFonts w:ascii="Arial" w:eastAsia="Arial" w:hAnsi="Arial"/>
                      <w:color w:val="000000"/>
                    </w:rPr>
                    <w:t>(Nota N°:5)</w:t>
                  </w:r>
                </w:p>
              </w:tc>
              <w:tc>
                <w:tcPr>
                  <w:tcW w:w="1760"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pPr>
                    <w:jc w:val="right"/>
                  </w:pPr>
                  <w:r>
                    <w:rPr>
                      <w:rFonts w:ascii="Arial" w:eastAsia="Arial" w:hAnsi="Arial"/>
                      <w:color w:val="000000"/>
                    </w:rPr>
                    <w:t>1.000,00</w:t>
                  </w:r>
                </w:p>
              </w:tc>
              <w:tc>
                <w:tcPr>
                  <w:tcW w:w="1609"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pPr>
                    <w:jc w:val="right"/>
                  </w:pPr>
                  <w:r>
                    <w:rPr>
                      <w:rFonts w:ascii="Arial" w:eastAsia="Arial" w:hAnsi="Arial"/>
                      <w:color w:val="000000"/>
                    </w:rPr>
                    <w:t>1.000,00</w:t>
                  </w:r>
                </w:p>
              </w:tc>
            </w:tr>
            <w:tr w:rsidR="00186725" w:rsidTr="006A41D0">
              <w:trPr>
                <w:trHeight w:val="260"/>
              </w:trPr>
              <w:tc>
                <w:tcPr>
                  <w:tcW w:w="4593" w:type="dxa"/>
                  <w:gridSpan w:val="2"/>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Pr="0015388C" w:rsidRDefault="00186725" w:rsidP="006A41D0">
                  <w:pPr>
                    <w:rPr>
                      <w:lang w:val="es-AR"/>
                    </w:rPr>
                  </w:pPr>
                  <w:r w:rsidRPr="0015388C">
                    <w:rPr>
                      <w:rFonts w:ascii="Arial" w:eastAsia="Arial" w:hAnsi="Arial"/>
                      <w:color w:val="000000"/>
                      <w:lang w:val="es-AR"/>
                    </w:rPr>
                    <w:lastRenderedPageBreak/>
                    <w:t>BIENES DE USO - NO CORRIENTES</w:t>
                  </w:r>
                </w:p>
              </w:tc>
              <w:tc>
                <w:tcPr>
                  <w:tcW w:w="1627"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r>
                    <w:rPr>
                      <w:rFonts w:ascii="Arial" w:eastAsia="Arial" w:hAnsi="Arial"/>
                      <w:color w:val="000000"/>
                    </w:rPr>
                    <w:t>(</w:t>
                  </w:r>
                  <w:proofErr w:type="spellStart"/>
                  <w:r>
                    <w:rPr>
                      <w:rFonts w:ascii="Arial" w:eastAsia="Arial" w:hAnsi="Arial"/>
                      <w:color w:val="000000"/>
                    </w:rPr>
                    <w:t>Anexo</w:t>
                  </w:r>
                  <w:proofErr w:type="spellEnd"/>
                  <w:r>
                    <w:rPr>
                      <w:rFonts w:ascii="Arial" w:eastAsia="Arial" w:hAnsi="Arial"/>
                      <w:color w:val="000000"/>
                    </w:rPr>
                    <w:t xml:space="preserve"> N°</w:t>
                  </w:r>
                  <w:proofErr w:type="gramStart"/>
                  <w:r>
                    <w:rPr>
                      <w:rFonts w:ascii="Arial" w:eastAsia="Arial" w:hAnsi="Arial"/>
                      <w:color w:val="000000"/>
                    </w:rPr>
                    <w:t>:I</w:t>
                  </w:r>
                  <w:proofErr w:type="gramEnd"/>
                  <w:r>
                    <w:rPr>
                      <w:rFonts w:ascii="Arial" w:eastAsia="Arial" w:hAnsi="Arial"/>
                      <w:color w:val="000000"/>
                    </w:rPr>
                    <w:t>)</w:t>
                  </w:r>
                </w:p>
              </w:tc>
              <w:tc>
                <w:tcPr>
                  <w:tcW w:w="1760"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6A41D0" w:rsidP="006A41D0">
                  <w:pPr>
                    <w:jc w:val="right"/>
                  </w:pPr>
                  <w:r>
                    <w:rPr>
                      <w:rFonts w:ascii="Arial" w:eastAsia="Arial" w:hAnsi="Arial"/>
                      <w:color w:val="000000"/>
                    </w:rPr>
                    <w:t>5.838,55</w:t>
                  </w:r>
                </w:p>
              </w:tc>
              <w:tc>
                <w:tcPr>
                  <w:tcW w:w="1609"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6A41D0" w:rsidP="006A41D0">
                  <w:pPr>
                    <w:jc w:val="right"/>
                  </w:pPr>
                  <w:r>
                    <w:rPr>
                      <w:rFonts w:ascii="Arial" w:eastAsia="Arial" w:hAnsi="Arial"/>
                      <w:color w:val="000000"/>
                    </w:rPr>
                    <w:t>2.299,99</w:t>
                  </w:r>
                </w:p>
              </w:tc>
            </w:tr>
            <w:tr w:rsidR="00186725" w:rsidTr="006A41D0">
              <w:trPr>
                <w:trHeight w:val="260"/>
              </w:trPr>
              <w:tc>
                <w:tcPr>
                  <w:tcW w:w="3007"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tc>
              <w:tc>
                <w:tcPr>
                  <w:tcW w:w="1586"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tc>
              <w:tc>
                <w:tcPr>
                  <w:tcW w:w="1627"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tc>
              <w:tc>
                <w:tcPr>
                  <w:tcW w:w="1760" w:type="dxa"/>
                  <w:tcBorders>
                    <w:top w:val="single" w:sz="8" w:space="0" w:color="000000"/>
                  </w:tcBorders>
                  <w:tcMar>
                    <w:top w:w="40" w:type="dxa"/>
                    <w:left w:w="40" w:type="dxa"/>
                    <w:bottom w:w="40" w:type="dxa"/>
                    <w:right w:w="40" w:type="dxa"/>
                  </w:tcMar>
                </w:tcPr>
                <w:p w:rsidR="00186725" w:rsidRDefault="00186725" w:rsidP="006A41D0"/>
              </w:tc>
              <w:tc>
                <w:tcPr>
                  <w:tcW w:w="1609" w:type="dxa"/>
                  <w:tcBorders>
                    <w:top w:val="single" w:sz="8" w:space="0" w:color="000000"/>
                  </w:tcBorders>
                  <w:tcMar>
                    <w:top w:w="40" w:type="dxa"/>
                    <w:left w:w="40" w:type="dxa"/>
                    <w:bottom w:w="40" w:type="dxa"/>
                    <w:right w:w="40" w:type="dxa"/>
                  </w:tcMar>
                </w:tcPr>
                <w:p w:rsidR="00186725" w:rsidRDefault="00186725" w:rsidP="006A41D0"/>
              </w:tc>
            </w:tr>
            <w:tr w:rsidR="00186725" w:rsidTr="006A41D0">
              <w:trPr>
                <w:trHeight w:val="245"/>
              </w:trPr>
              <w:tc>
                <w:tcPr>
                  <w:tcW w:w="6220" w:type="dxa"/>
                  <w:gridSpan w:val="3"/>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Pr="0015388C" w:rsidRDefault="00186725" w:rsidP="006A41D0">
                  <w:pPr>
                    <w:jc w:val="right"/>
                    <w:rPr>
                      <w:lang w:val="es-AR"/>
                    </w:rPr>
                  </w:pPr>
                  <w:r w:rsidRPr="0015388C">
                    <w:rPr>
                      <w:rFonts w:ascii="Arial" w:eastAsia="Arial" w:hAnsi="Arial"/>
                      <w:b/>
                      <w:color w:val="000000"/>
                      <w:lang w:val="es-AR"/>
                    </w:rPr>
                    <w:t>TOTAL DEL ACTIVO NO CORRIENTE</w:t>
                  </w:r>
                </w:p>
              </w:tc>
              <w:tc>
                <w:tcPr>
                  <w:tcW w:w="1760" w:type="dxa"/>
                  <w:tcBorders>
                    <w:bottom w:val="single" w:sz="8" w:space="0" w:color="000000"/>
                  </w:tcBorders>
                  <w:tcMar>
                    <w:top w:w="40" w:type="dxa"/>
                    <w:left w:w="40" w:type="dxa"/>
                    <w:bottom w:w="40" w:type="dxa"/>
                    <w:right w:w="40" w:type="dxa"/>
                  </w:tcMar>
                </w:tcPr>
                <w:p w:rsidR="00186725" w:rsidRDefault="006A41D0" w:rsidP="006A41D0">
                  <w:pPr>
                    <w:jc w:val="right"/>
                  </w:pPr>
                  <w:r>
                    <w:rPr>
                      <w:rFonts w:ascii="Arial" w:eastAsia="Arial" w:hAnsi="Arial"/>
                      <w:color w:val="000000"/>
                    </w:rPr>
                    <w:t>6.838,55</w:t>
                  </w:r>
                </w:p>
              </w:tc>
              <w:tc>
                <w:tcPr>
                  <w:tcW w:w="1609" w:type="dxa"/>
                  <w:tcBorders>
                    <w:bottom w:val="single" w:sz="8" w:space="0" w:color="000000"/>
                  </w:tcBorders>
                  <w:tcMar>
                    <w:top w:w="40" w:type="dxa"/>
                    <w:left w:w="40" w:type="dxa"/>
                    <w:bottom w:w="40" w:type="dxa"/>
                    <w:right w:w="40" w:type="dxa"/>
                  </w:tcMar>
                </w:tcPr>
                <w:p w:rsidR="00186725" w:rsidRDefault="006A41D0" w:rsidP="006A41D0">
                  <w:pPr>
                    <w:jc w:val="right"/>
                  </w:pPr>
                  <w:r>
                    <w:rPr>
                      <w:rFonts w:ascii="Arial" w:eastAsia="Arial" w:hAnsi="Arial"/>
                      <w:color w:val="000000"/>
                    </w:rPr>
                    <w:t>3.299,99</w:t>
                  </w:r>
                </w:p>
              </w:tc>
            </w:tr>
          </w:tbl>
          <w:p w:rsidR="00186725" w:rsidRDefault="00186725" w:rsidP="006A41D0"/>
        </w:tc>
        <w:tc>
          <w:tcPr>
            <w:tcW w:w="111" w:type="dxa"/>
          </w:tcPr>
          <w:p w:rsidR="00186725" w:rsidRDefault="00186725" w:rsidP="006A41D0">
            <w:pPr>
              <w:pStyle w:val="EmptyLayoutCell"/>
            </w:pPr>
          </w:p>
        </w:tc>
      </w:tr>
      <w:tr w:rsidR="00186725" w:rsidTr="006A41D0">
        <w:trPr>
          <w:trHeight w:val="651"/>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4747" w:type="dxa"/>
          </w:tcPr>
          <w:p w:rsidR="00186725" w:rsidRDefault="00186725" w:rsidP="006A41D0">
            <w:pPr>
              <w:pStyle w:val="EmptyLayoutCell"/>
            </w:pPr>
          </w:p>
        </w:tc>
        <w:tc>
          <w:tcPr>
            <w:tcW w:w="1425" w:type="dxa"/>
          </w:tcPr>
          <w:p w:rsidR="00186725" w:rsidRDefault="00186725" w:rsidP="006A41D0">
            <w:pPr>
              <w:pStyle w:val="EmptyLayoutCell"/>
            </w:pPr>
          </w:p>
        </w:tc>
        <w:tc>
          <w:tcPr>
            <w:tcW w:w="1" w:type="dxa"/>
          </w:tcPr>
          <w:p w:rsidR="00186725" w:rsidRDefault="00186725" w:rsidP="006A41D0">
            <w:pPr>
              <w:pStyle w:val="EmptyLayoutCell"/>
            </w:pPr>
          </w:p>
        </w:tc>
        <w:tc>
          <w:tcPr>
            <w:tcW w:w="1760" w:type="dxa"/>
          </w:tcPr>
          <w:p w:rsidR="00186725" w:rsidRDefault="00186725" w:rsidP="006A41D0">
            <w:pPr>
              <w:pStyle w:val="EmptyLayoutCell"/>
            </w:pPr>
          </w:p>
        </w:tc>
        <w:tc>
          <w:tcPr>
            <w:tcW w:w="1425" w:type="dxa"/>
          </w:tcPr>
          <w:p w:rsidR="00186725" w:rsidRDefault="00186725" w:rsidP="006A41D0">
            <w:pPr>
              <w:pStyle w:val="EmptyLayoutCell"/>
            </w:pPr>
          </w:p>
        </w:tc>
        <w:tc>
          <w:tcPr>
            <w:tcW w:w="184" w:type="dxa"/>
          </w:tcPr>
          <w:p w:rsidR="00186725" w:rsidRDefault="00186725" w:rsidP="006A41D0">
            <w:pPr>
              <w:pStyle w:val="EmptyLayoutCell"/>
            </w:pPr>
          </w:p>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r w:rsidR="00186725" w:rsidTr="006A41D0">
        <w:trPr>
          <w:trHeight w:val="2"/>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4747" w:type="dxa"/>
          </w:tcPr>
          <w:p w:rsidR="00186725" w:rsidRDefault="00186725" w:rsidP="006A41D0">
            <w:pPr>
              <w:pStyle w:val="EmptyLayoutCell"/>
            </w:pPr>
          </w:p>
        </w:tc>
        <w:tc>
          <w:tcPr>
            <w:tcW w:w="1425" w:type="dxa"/>
          </w:tcPr>
          <w:p w:rsidR="00186725" w:rsidRDefault="00186725" w:rsidP="006A41D0">
            <w:pPr>
              <w:pStyle w:val="EmptyLayoutCell"/>
            </w:pPr>
          </w:p>
        </w:tc>
        <w:tc>
          <w:tcPr>
            <w:tcW w:w="1761" w:type="dxa"/>
            <w:gridSpan w:val="2"/>
            <w:vMerge w:val="restart"/>
          </w:tcPr>
          <w:tbl>
            <w:tblPr>
              <w:tblW w:w="0" w:type="auto"/>
              <w:tblCellMar>
                <w:left w:w="0" w:type="dxa"/>
                <w:right w:w="0" w:type="dxa"/>
              </w:tblCellMar>
              <w:tblLook w:val="0000" w:firstRow="0" w:lastRow="0" w:firstColumn="0" w:lastColumn="0" w:noHBand="0" w:noVBand="0"/>
            </w:tblPr>
            <w:tblGrid>
              <w:gridCol w:w="1760"/>
            </w:tblGrid>
            <w:tr w:rsidR="00186725" w:rsidTr="006A41D0">
              <w:trPr>
                <w:trHeight w:val="260"/>
              </w:trPr>
              <w:tc>
                <w:tcPr>
                  <w:tcW w:w="1760" w:type="dxa"/>
                  <w:tcBorders>
                    <w:bottom w:val="double" w:sz="12" w:space="0" w:color="000000"/>
                  </w:tcBorders>
                  <w:tcMar>
                    <w:top w:w="40" w:type="dxa"/>
                    <w:left w:w="40" w:type="dxa"/>
                    <w:bottom w:w="40" w:type="dxa"/>
                    <w:right w:w="40" w:type="dxa"/>
                  </w:tcMar>
                </w:tcPr>
                <w:p w:rsidR="00186725" w:rsidRDefault="006A41D0" w:rsidP="006A41D0">
                  <w:pPr>
                    <w:jc w:val="right"/>
                  </w:pPr>
                  <w:r>
                    <w:rPr>
                      <w:rFonts w:ascii="Arial" w:eastAsia="Arial" w:hAnsi="Arial"/>
                      <w:color w:val="000000"/>
                    </w:rPr>
                    <w:t>273.673,42</w:t>
                  </w:r>
                </w:p>
              </w:tc>
            </w:tr>
          </w:tbl>
          <w:p w:rsidR="00186725" w:rsidRDefault="00186725" w:rsidP="006A41D0"/>
        </w:tc>
        <w:tc>
          <w:tcPr>
            <w:tcW w:w="1425" w:type="dxa"/>
          </w:tcPr>
          <w:p w:rsidR="00186725" w:rsidRDefault="00186725" w:rsidP="006A41D0">
            <w:pPr>
              <w:pStyle w:val="EmptyLayoutCell"/>
            </w:pPr>
          </w:p>
        </w:tc>
        <w:tc>
          <w:tcPr>
            <w:tcW w:w="184" w:type="dxa"/>
          </w:tcPr>
          <w:p w:rsidR="00186725" w:rsidRDefault="00186725" w:rsidP="006A41D0">
            <w:pPr>
              <w:pStyle w:val="EmptyLayoutCell"/>
            </w:pPr>
          </w:p>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r w:rsidR="00186725" w:rsidTr="006A41D0">
        <w:trPr>
          <w:trHeight w:val="36"/>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4747" w:type="dxa"/>
          </w:tcPr>
          <w:p w:rsidR="00186725" w:rsidRDefault="00186725" w:rsidP="006A41D0">
            <w:pPr>
              <w:pStyle w:val="EmptyLayoutCell"/>
            </w:pPr>
          </w:p>
        </w:tc>
        <w:tc>
          <w:tcPr>
            <w:tcW w:w="1425" w:type="dxa"/>
          </w:tcPr>
          <w:p w:rsidR="00186725" w:rsidRDefault="00186725" w:rsidP="006A41D0">
            <w:pPr>
              <w:pStyle w:val="EmptyLayoutCell"/>
            </w:pPr>
          </w:p>
        </w:tc>
        <w:tc>
          <w:tcPr>
            <w:tcW w:w="1761" w:type="dxa"/>
            <w:gridSpan w:val="2"/>
            <w:vMerge/>
          </w:tcPr>
          <w:p w:rsidR="00186725" w:rsidRDefault="00186725" w:rsidP="006A41D0">
            <w:pPr>
              <w:pStyle w:val="EmptyLayoutCell"/>
            </w:pPr>
          </w:p>
        </w:tc>
        <w:tc>
          <w:tcPr>
            <w:tcW w:w="1609" w:type="dxa"/>
            <w:gridSpan w:val="2"/>
            <w:vMerge w:val="restart"/>
          </w:tcPr>
          <w:tbl>
            <w:tblPr>
              <w:tblW w:w="0" w:type="auto"/>
              <w:tblCellMar>
                <w:left w:w="0" w:type="dxa"/>
                <w:right w:w="0" w:type="dxa"/>
              </w:tblCellMar>
              <w:tblLook w:val="0000" w:firstRow="0" w:lastRow="0" w:firstColumn="0" w:lastColumn="0" w:noHBand="0" w:noVBand="0"/>
            </w:tblPr>
            <w:tblGrid>
              <w:gridCol w:w="1609"/>
            </w:tblGrid>
            <w:tr w:rsidR="00186725" w:rsidTr="006A41D0">
              <w:trPr>
                <w:trHeight w:val="260"/>
              </w:trPr>
              <w:tc>
                <w:tcPr>
                  <w:tcW w:w="1609" w:type="dxa"/>
                  <w:tcBorders>
                    <w:bottom w:val="double" w:sz="12" w:space="0" w:color="000000"/>
                  </w:tcBorders>
                  <w:tcMar>
                    <w:top w:w="40" w:type="dxa"/>
                    <w:left w:w="40" w:type="dxa"/>
                    <w:bottom w:w="40" w:type="dxa"/>
                    <w:right w:w="40" w:type="dxa"/>
                  </w:tcMar>
                </w:tcPr>
                <w:p w:rsidR="00186725" w:rsidRDefault="006A41D0" w:rsidP="006A41D0">
                  <w:pPr>
                    <w:jc w:val="right"/>
                  </w:pPr>
                  <w:r>
                    <w:rPr>
                      <w:rFonts w:ascii="Arial" w:eastAsia="Arial" w:hAnsi="Arial"/>
                      <w:color w:val="000000"/>
                    </w:rPr>
                    <w:t>503.391,62</w:t>
                  </w:r>
                </w:p>
              </w:tc>
            </w:tr>
          </w:tbl>
          <w:p w:rsidR="00186725" w:rsidRDefault="00186725" w:rsidP="006A41D0"/>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r w:rsidR="00186725" w:rsidTr="006A41D0">
        <w:trPr>
          <w:trHeight w:val="301"/>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6172" w:type="dxa"/>
            <w:gridSpan w:val="2"/>
            <w:vMerge w:val="restart"/>
          </w:tcPr>
          <w:tbl>
            <w:tblPr>
              <w:tblW w:w="0" w:type="auto"/>
              <w:tblCellMar>
                <w:left w:w="0" w:type="dxa"/>
                <w:right w:w="0" w:type="dxa"/>
              </w:tblCellMar>
              <w:tblLook w:val="0000" w:firstRow="0" w:lastRow="0" w:firstColumn="0" w:lastColumn="0" w:noHBand="0" w:noVBand="0"/>
            </w:tblPr>
            <w:tblGrid>
              <w:gridCol w:w="6172"/>
            </w:tblGrid>
            <w:tr w:rsidR="00186725" w:rsidTr="006A41D0">
              <w:trPr>
                <w:trHeight w:val="260"/>
              </w:trPr>
              <w:tc>
                <w:tcPr>
                  <w:tcW w:w="6173" w:type="dxa"/>
                  <w:tcMar>
                    <w:top w:w="40" w:type="dxa"/>
                    <w:left w:w="40" w:type="dxa"/>
                    <w:bottom w:w="40" w:type="dxa"/>
                    <w:right w:w="40" w:type="dxa"/>
                  </w:tcMar>
                </w:tcPr>
                <w:p w:rsidR="00186725" w:rsidRDefault="00186725" w:rsidP="006A41D0">
                  <w:pPr>
                    <w:jc w:val="right"/>
                  </w:pPr>
                  <w:r>
                    <w:rPr>
                      <w:rFonts w:ascii="Arial" w:eastAsia="Arial" w:hAnsi="Arial"/>
                      <w:b/>
                      <w:color w:val="000000"/>
                    </w:rPr>
                    <w:t>TOTAL DEL ACTIVO</w:t>
                  </w:r>
                </w:p>
              </w:tc>
            </w:tr>
          </w:tbl>
          <w:p w:rsidR="00186725" w:rsidRDefault="00186725" w:rsidP="006A41D0"/>
        </w:tc>
        <w:tc>
          <w:tcPr>
            <w:tcW w:w="1761" w:type="dxa"/>
            <w:gridSpan w:val="2"/>
            <w:vMerge/>
          </w:tcPr>
          <w:p w:rsidR="00186725" w:rsidRDefault="00186725" w:rsidP="006A41D0">
            <w:pPr>
              <w:pStyle w:val="EmptyLayoutCell"/>
            </w:pPr>
          </w:p>
        </w:tc>
        <w:tc>
          <w:tcPr>
            <w:tcW w:w="1609" w:type="dxa"/>
            <w:gridSpan w:val="2"/>
            <w:vMerge/>
          </w:tcPr>
          <w:p w:rsidR="00186725" w:rsidRDefault="00186725" w:rsidP="006A41D0">
            <w:pPr>
              <w:pStyle w:val="EmptyLayoutCell"/>
            </w:pPr>
          </w:p>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r w:rsidR="00186725" w:rsidTr="006A41D0">
        <w:trPr>
          <w:trHeight w:val="36"/>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6172" w:type="dxa"/>
            <w:gridSpan w:val="2"/>
            <w:vMerge/>
          </w:tcPr>
          <w:p w:rsidR="00186725" w:rsidRDefault="00186725" w:rsidP="006A41D0">
            <w:pPr>
              <w:pStyle w:val="EmptyLayoutCell"/>
            </w:pPr>
          </w:p>
        </w:tc>
        <w:tc>
          <w:tcPr>
            <w:tcW w:w="1" w:type="dxa"/>
          </w:tcPr>
          <w:p w:rsidR="00186725" w:rsidRDefault="00186725" w:rsidP="006A41D0">
            <w:pPr>
              <w:pStyle w:val="EmptyLayoutCell"/>
            </w:pPr>
          </w:p>
        </w:tc>
        <w:tc>
          <w:tcPr>
            <w:tcW w:w="1760" w:type="dxa"/>
          </w:tcPr>
          <w:p w:rsidR="00186725" w:rsidRDefault="00186725" w:rsidP="006A41D0">
            <w:pPr>
              <w:pStyle w:val="EmptyLayoutCell"/>
            </w:pPr>
          </w:p>
        </w:tc>
        <w:tc>
          <w:tcPr>
            <w:tcW w:w="1425" w:type="dxa"/>
          </w:tcPr>
          <w:p w:rsidR="00186725" w:rsidRDefault="00186725" w:rsidP="006A41D0">
            <w:pPr>
              <w:pStyle w:val="EmptyLayoutCell"/>
            </w:pPr>
          </w:p>
        </w:tc>
        <w:tc>
          <w:tcPr>
            <w:tcW w:w="184" w:type="dxa"/>
          </w:tcPr>
          <w:p w:rsidR="00186725" w:rsidRDefault="00186725" w:rsidP="006A41D0">
            <w:pPr>
              <w:pStyle w:val="EmptyLayoutCell"/>
            </w:pPr>
          </w:p>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r w:rsidR="00186725" w:rsidTr="006A41D0">
        <w:trPr>
          <w:trHeight w:val="569"/>
        </w:trPr>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4747" w:type="dxa"/>
          </w:tcPr>
          <w:p w:rsidR="00186725" w:rsidRDefault="00186725" w:rsidP="006A41D0">
            <w:pPr>
              <w:pStyle w:val="EmptyLayoutCell"/>
            </w:pPr>
          </w:p>
        </w:tc>
        <w:tc>
          <w:tcPr>
            <w:tcW w:w="1425" w:type="dxa"/>
          </w:tcPr>
          <w:p w:rsidR="00186725" w:rsidRDefault="00186725" w:rsidP="006A41D0">
            <w:pPr>
              <w:pStyle w:val="EmptyLayoutCell"/>
            </w:pPr>
          </w:p>
        </w:tc>
        <w:tc>
          <w:tcPr>
            <w:tcW w:w="1" w:type="dxa"/>
          </w:tcPr>
          <w:p w:rsidR="00186725" w:rsidRDefault="00186725" w:rsidP="006A41D0">
            <w:pPr>
              <w:pStyle w:val="EmptyLayoutCell"/>
            </w:pPr>
          </w:p>
        </w:tc>
        <w:tc>
          <w:tcPr>
            <w:tcW w:w="1760" w:type="dxa"/>
          </w:tcPr>
          <w:p w:rsidR="00186725" w:rsidRDefault="00186725" w:rsidP="006A41D0">
            <w:pPr>
              <w:pStyle w:val="EmptyLayoutCell"/>
            </w:pPr>
          </w:p>
        </w:tc>
        <w:tc>
          <w:tcPr>
            <w:tcW w:w="1425" w:type="dxa"/>
          </w:tcPr>
          <w:p w:rsidR="00186725" w:rsidRDefault="00186725" w:rsidP="006A41D0">
            <w:pPr>
              <w:pStyle w:val="EmptyLayoutCell"/>
            </w:pPr>
          </w:p>
        </w:tc>
        <w:tc>
          <w:tcPr>
            <w:tcW w:w="184" w:type="dxa"/>
          </w:tcPr>
          <w:p w:rsidR="00186725" w:rsidRDefault="00186725" w:rsidP="006A41D0">
            <w:pPr>
              <w:pStyle w:val="EmptyLayoutCell"/>
            </w:pPr>
          </w:p>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r w:rsidR="00186725" w:rsidTr="006A41D0">
        <w:tc>
          <w:tcPr>
            <w:tcW w:w="135" w:type="dxa"/>
          </w:tcPr>
          <w:p w:rsidR="00186725" w:rsidRDefault="00186725" w:rsidP="006A41D0">
            <w:pPr>
              <w:pStyle w:val="EmptyLayoutCell"/>
            </w:pPr>
          </w:p>
        </w:tc>
        <w:tc>
          <w:tcPr>
            <w:tcW w:w="15" w:type="dxa"/>
          </w:tcPr>
          <w:p w:rsidR="00186725" w:rsidRDefault="00186725" w:rsidP="006A41D0">
            <w:pPr>
              <w:pStyle w:val="EmptyLayoutCell"/>
            </w:pPr>
          </w:p>
        </w:tc>
        <w:tc>
          <w:tcPr>
            <w:tcW w:w="8" w:type="dxa"/>
          </w:tcPr>
          <w:p w:rsidR="00186725" w:rsidRDefault="00186725" w:rsidP="006A41D0">
            <w:pPr>
              <w:pStyle w:val="EmptyLayoutCell"/>
            </w:pPr>
          </w:p>
        </w:tc>
        <w:tc>
          <w:tcPr>
            <w:tcW w:w="9358" w:type="dxa"/>
            <w:gridSpan w:val="5"/>
          </w:tcPr>
          <w:tbl>
            <w:tblPr>
              <w:tblW w:w="0" w:type="auto"/>
              <w:tblCellMar>
                <w:left w:w="0" w:type="dxa"/>
                <w:right w:w="0" w:type="dxa"/>
              </w:tblCellMar>
              <w:tblLook w:val="0000" w:firstRow="0" w:lastRow="0" w:firstColumn="0" w:lastColumn="0" w:noHBand="0" w:noVBand="0"/>
            </w:tblPr>
            <w:tblGrid>
              <w:gridCol w:w="9359"/>
            </w:tblGrid>
            <w:tr w:rsidR="00186725" w:rsidTr="006A41D0">
              <w:trPr>
                <w:trHeight w:val="262"/>
              </w:trPr>
              <w:tc>
                <w:tcPr>
                  <w:tcW w:w="9359" w:type="dxa"/>
                  <w:tcMar>
                    <w:top w:w="0" w:type="dxa"/>
                    <w:left w:w="0" w:type="dxa"/>
                    <w:bottom w:w="0" w:type="dxa"/>
                    <w:right w:w="0" w:type="dxa"/>
                  </w:tcMar>
                </w:tcPr>
                <w:p w:rsidR="00186725" w:rsidRDefault="00186725" w:rsidP="006A41D0">
                  <w:pPr>
                    <w:pStyle w:val="EmptyLayoutCell"/>
                  </w:pPr>
                </w:p>
              </w:tc>
            </w:tr>
          </w:tbl>
          <w:p w:rsidR="00186725" w:rsidRDefault="00186725" w:rsidP="006A41D0"/>
        </w:tc>
        <w:tc>
          <w:tcPr>
            <w:tcW w:w="184" w:type="dxa"/>
          </w:tcPr>
          <w:p w:rsidR="00186725" w:rsidRDefault="00186725" w:rsidP="006A41D0">
            <w:pPr>
              <w:pStyle w:val="EmptyLayoutCell"/>
            </w:pPr>
          </w:p>
        </w:tc>
        <w:tc>
          <w:tcPr>
            <w:tcW w:w="23" w:type="dxa"/>
          </w:tcPr>
          <w:p w:rsidR="00186725" w:rsidRDefault="00186725" w:rsidP="006A41D0">
            <w:pPr>
              <w:pStyle w:val="EmptyLayoutCell"/>
            </w:pPr>
          </w:p>
        </w:tc>
        <w:tc>
          <w:tcPr>
            <w:tcW w:w="111" w:type="dxa"/>
          </w:tcPr>
          <w:p w:rsidR="00186725" w:rsidRDefault="00186725" w:rsidP="006A41D0">
            <w:pPr>
              <w:pStyle w:val="EmptyLayoutCell"/>
            </w:pPr>
          </w:p>
        </w:tc>
      </w:tr>
    </w:tbl>
    <w:p w:rsidR="00186725" w:rsidRDefault="00186725"/>
    <w:p w:rsidR="00186725" w:rsidRDefault="00186725"/>
    <w:p w:rsidR="00186725" w:rsidRDefault="00186725"/>
    <w:p w:rsidR="00186725" w:rsidRDefault="00186725"/>
    <w:p w:rsidR="00186725" w:rsidRDefault="00186725"/>
    <w:p w:rsidR="00186725" w:rsidRDefault="00186725"/>
    <w:p w:rsidR="00186725" w:rsidRDefault="00186725"/>
    <w:p w:rsidR="00186725" w:rsidRDefault="00186725"/>
    <w:p w:rsidR="00186725" w:rsidRDefault="00186725"/>
    <w:p w:rsidR="00186725" w:rsidRDefault="00186725"/>
    <w:p w:rsidR="00186725" w:rsidRDefault="00186725"/>
    <w:p w:rsidR="00186725" w:rsidRDefault="00186725"/>
    <w:p w:rsidR="00186725" w:rsidRDefault="00186725"/>
    <w:p w:rsidR="00186725" w:rsidRDefault="00186725"/>
    <w:p w:rsidR="00186725" w:rsidRDefault="00186725"/>
    <w:p w:rsidR="00186725" w:rsidRDefault="00186725"/>
    <w:p w:rsidR="00186725" w:rsidRDefault="00186725"/>
    <w:tbl>
      <w:tblPr>
        <w:tblW w:w="20554" w:type="dxa"/>
        <w:tblInd w:w="-709" w:type="dxa"/>
        <w:tblLayout w:type="fixed"/>
        <w:tblCellMar>
          <w:left w:w="0" w:type="dxa"/>
          <w:right w:w="0" w:type="dxa"/>
        </w:tblCellMar>
        <w:tblLook w:val="0000" w:firstRow="0" w:lastRow="0" w:firstColumn="0" w:lastColumn="0" w:noHBand="0" w:noVBand="0"/>
      </w:tblPr>
      <w:tblGrid>
        <w:gridCol w:w="141"/>
        <w:gridCol w:w="40"/>
        <w:gridCol w:w="20"/>
        <w:gridCol w:w="20"/>
        <w:gridCol w:w="20"/>
        <w:gridCol w:w="468"/>
        <w:gridCol w:w="40"/>
        <w:gridCol w:w="2442"/>
        <w:gridCol w:w="739"/>
        <w:gridCol w:w="434"/>
        <w:gridCol w:w="573"/>
        <w:gridCol w:w="617"/>
        <w:gridCol w:w="20"/>
        <w:gridCol w:w="759"/>
        <w:gridCol w:w="20"/>
        <w:gridCol w:w="36"/>
        <w:gridCol w:w="842"/>
        <w:gridCol w:w="846"/>
        <w:gridCol w:w="20"/>
        <w:gridCol w:w="21"/>
        <w:gridCol w:w="20"/>
        <w:gridCol w:w="465"/>
        <w:gridCol w:w="1859"/>
        <w:gridCol w:w="1316"/>
        <w:gridCol w:w="1366"/>
        <w:gridCol w:w="756"/>
        <w:gridCol w:w="559"/>
        <w:gridCol w:w="74"/>
        <w:gridCol w:w="68"/>
        <w:gridCol w:w="25"/>
        <w:gridCol w:w="67"/>
        <w:gridCol w:w="25"/>
        <w:gridCol w:w="376"/>
        <w:gridCol w:w="20"/>
        <w:gridCol w:w="74"/>
        <w:gridCol w:w="197"/>
        <w:gridCol w:w="144"/>
        <w:gridCol w:w="39"/>
        <w:gridCol w:w="4986"/>
      </w:tblGrid>
      <w:tr w:rsidR="00186725" w:rsidTr="00BE5A79">
        <w:trPr>
          <w:trHeight w:val="232"/>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2950" w:type="dxa"/>
            <w:gridSpan w:val="3"/>
          </w:tcPr>
          <w:p w:rsidR="00186725" w:rsidRDefault="00186725" w:rsidP="006A41D0">
            <w:pPr>
              <w:pStyle w:val="EmptyLayoutCell"/>
            </w:pPr>
          </w:p>
        </w:tc>
        <w:tc>
          <w:tcPr>
            <w:tcW w:w="1746" w:type="dxa"/>
            <w:gridSpan w:val="3"/>
          </w:tcPr>
          <w:p w:rsidR="00186725" w:rsidRDefault="00186725" w:rsidP="006A41D0">
            <w:pPr>
              <w:pStyle w:val="EmptyLayoutCell"/>
            </w:pPr>
          </w:p>
        </w:tc>
        <w:tc>
          <w:tcPr>
            <w:tcW w:w="1396" w:type="dxa"/>
            <w:gridSpan w:val="3"/>
          </w:tcPr>
          <w:p w:rsidR="00186725" w:rsidRDefault="00186725" w:rsidP="006A41D0">
            <w:pPr>
              <w:pStyle w:val="EmptyLayoutCell"/>
            </w:pPr>
          </w:p>
        </w:tc>
        <w:tc>
          <w:tcPr>
            <w:tcW w:w="20" w:type="dxa"/>
          </w:tcPr>
          <w:p w:rsidR="00186725" w:rsidRDefault="00186725" w:rsidP="006A41D0">
            <w:pPr>
              <w:pStyle w:val="EmptyLayoutCell"/>
            </w:pPr>
          </w:p>
        </w:tc>
        <w:tc>
          <w:tcPr>
            <w:tcW w:w="36" w:type="dxa"/>
          </w:tcPr>
          <w:p w:rsidR="00186725" w:rsidRDefault="00186725" w:rsidP="006A41D0">
            <w:pPr>
              <w:pStyle w:val="EmptyLayoutCell"/>
            </w:pPr>
          </w:p>
        </w:tc>
        <w:tc>
          <w:tcPr>
            <w:tcW w:w="1688"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1" w:type="dxa"/>
          </w:tcPr>
          <w:p w:rsidR="00186725" w:rsidRDefault="00186725" w:rsidP="006A41D0">
            <w:pPr>
              <w:pStyle w:val="EmptyLayoutCell"/>
            </w:pPr>
          </w:p>
        </w:tc>
        <w:tc>
          <w:tcPr>
            <w:tcW w:w="20" w:type="dxa"/>
          </w:tcPr>
          <w:p w:rsidR="00186725" w:rsidRDefault="00186725" w:rsidP="006A41D0">
            <w:pPr>
              <w:pStyle w:val="EmptyLayoutCell"/>
            </w:pPr>
          </w:p>
        </w:tc>
        <w:tc>
          <w:tcPr>
            <w:tcW w:w="7247" w:type="dxa"/>
            <w:gridSpan w:val="15"/>
          </w:tcPr>
          <w:p w:rsidR="00186725" w:rsidRDefault="00186725" w:rsidP="006A41D0">
            <w:pPr>
              <w:pStyle w:val="EmptyLayoutCell"/>
            </w:pPr>
          </w:p>
        </w:tc>
        <w:tc>
          <w:tcPr>
            <w:tcW w:w="144" w:type="dxa"/>
          </w:tcPr>
          <w:p w:rsidR="00186725" w:rsidRDefault="00186725" w:rsidP="006A41D0">
            <w:pPr>
              <w:pStyle w:val="EmptyLayoutCell"/>
            </w:pPr>
          </w:p>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BE5A79" w:rsidTr="00BE5A79">
        <w:trPr>
          <w:trHeight w:val="340"/>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15144" w:type="dxa"/>
            <w:gridSpan w:val="31"/>
          </w:tcPr>
          <w:tbl>
            <w:tblPr>
              <w:tblW w:w="0" w:type="auto"/>
              <w:tblLayout w:type="fixed"/>
              <w:tblCellMar>
                <w:left w:w="0" w:type="dxa"/>
                <w:right w:w="0" w:type="dxa"/>
              </w:tblCellMar>
              <w:tblLook w:val="0000" w:firstRow="0" w:lastRow="0" w:firstColumn="0" w:lastColumn="0" w:noHBand="0" w:noVBand="0"/>
            </w:tblPr>
            <w:tblGrid>
              <w:gridCol w:w="9359"/>
            </w:tblGrid>
            <w:tr w:rsidR="00186725" w:rsidTr="00186725">
              <w:trPr>
                <w:trHeight w:val="260"/>
              </w:trPr>
              <w:tc>
                <w:tcPr>
                  <w:tcW w:w="9359" w:type="dxa"/>
                  <w:tcMar>
                    <w:top w:w="40" w:type="dxa"/>
                    <w:left w:w="40" w:type="dxa"/>
                    <w:bottom w:w="40" w:type="dxa"/>
                    <w:right w:w="40" w:type="dxa"/>
                  </w:tcMar>
                </w:tcPr>
                <w:p w:rsidR="00186725" w:rsidRDefault="00186725" w:rsidP="006A41D0">
                  <w:pPr>
                    <w:jc w:val="center"/>
                  </w:pPr>
                  <w:r>
                    <w:rPr>
                      <w:rFonts w:ascii="Arial" w:eastAsia="Arial" w:hAnsi="Arial"/>
                      <w:b/>
                      <w:color w:val="000000"/>
                      <w:u w:val="single"/>
                    </w:rPr>
                    <w:t>PASIVO</w:t>
                  </w:r>
                </w:p>
              </w:tc>
            </w:tr>
          </w:tbl>
          <w:p w:rsidR="00186725" w:rsidRDefault="00186725" w:rsidP="006A41D0"/>
        </w:tc>
        <w:tc>
          <w:tcPr>
            <w:tcW w:w="144" w:type="dxa"/>
          </w:tcPr>
          <w:p w:rsidR="00186725" w:rsidRDefault="00186725" w:rsidP="006A41D0">
            <w:pPr>
              <w:pStyle w:val="EmptyLayoutCell"/>
            </w:pPr>
          </w:p>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186725" w:rsidTr="00BE5A79">
        <w:trPr>
          <w:trHeight w:val="199"/>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2950" w:type="dxa"/>
            <w:gridSpan w:val="3"/>
          </w:tcPr>
          <w:p w:rsidR="00186725" w:rsidRDefault="00186725" w:rsidP="006A41D0">
            <w:pPr>
              <w:pStyle w:val="EmptyLayoutCell"/>
            </w:pPr>
          </w:p>
        </w:tc>
        <w:tc>
          <w:tcPr>
            <w:tcW w:w="1746" w:type="dxa"/>
            <w:gridSpan w:val="3"/>
          </w:tcPr>
          <w:p w:rsidR="00186725" w:rsidRDefault="00186725" w:rsidP="006A41D0">
            <w:pPr>
              <w:pStyle w:val="EmptyLayoutCell"/>
            </w:pPr>
          </w:p>
        </w:tc>
        <w:tc>
          <w:tcPr>
            <w:tcW w:w="1396" w:type="dxa"/>
            <w:gridSpan w:val="3"/>
          </w:tcPr>
          <w:p w:rsidR="00186725" w:rsidRDefault="00186725" w:rsidP="006A41D0">
            <w:pPr>
              <w:pStyle w:val="EmptyLayoutCell"/>
            </w:pPr>
          </w:p>
        </w:tc>
        <w:tc>
          <w:tcPr>
            <w:tcW w:w="20" w:type="dxa"/>
          </w:tcPr>
          <w:p w:rsidR="00186725" w:rsidRDefault="00186725" w:rsidP="006A41D0">
            <w:pPr>
              <w:pStyle w:val="EmptyLayoutCell"/>
            </w:pPr>
          </w:p>
        </w:tc>
        <w:tc>
          <w:tcPr>
            <w:tcW w:w="36" w:type="dxa"/>
          </w:tcPr>
          <w:p w:rsidR="00186725" w:rsidRDefault="00186725" w:rsidP="006A41D0">
            <w:pPr>
              <w:pStyle w:val="EmptyLayoutCell"/>
            </w:pPr>
          </w:p>
        </w:tc>
        <w:tc>
          <w:tcPr>
            <w:tcW w:w="1688"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1" w:type="dxa"/>
          </w:tcPr>
          <w:p w:rsidR="00186725" w:rsidRDefault="00186725" w:rsidP="006A41D0">
            <w:pPr>
              <w:pStyle w:val="EmptyLayoutCell"/>
            </w:pPr>
          </w:p>
        </w:tc>
        <w:tc>
          <w:tcPr>
            <w:tcW w:w="20" w:type="dxa"/>
          </w:tcPr>
          <w:p w:rsidR="00186725" w:rsidRDefault="00186725" w:rsidP="006A41D0">
            <w:pPr>
              <w:pStyle w:val="EmptyLayoutCell"/>
            </w:pPr>
          </w:p>
        </w:tc>
        <w:tc>
          <w:tcPr>
            <w:tcW w:w="7247" w:type="dxa"/>
            <w:gridSpan w:val="15"/>
          </w:tcPr>
          <w:p w:rsidR="00186725" w:rsidRDefault="00186725" w:rsidP="006A41D0">
            <w:pPr>
              <w:pStyle w:val="EmptyLayoutCell"/>
            </w:pPr>
          </w:p>
        </w:tc>
        <w:tc>
          <w:tcPr>
            <w:tcW w:w="144" w:type="dxa"/>
          </w:tcPr>
          <w:p w:rsidR="00186725" w:rsidRDefault="00186725" w:rsidP="006A41D0">
            <w:pPr>
              <w:pStyle w:val="EmptyLayoutCell"/>
            </w:pPr>
          </w:p>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BE5A79" w:rsidTr="00BE5A79">
        <w:trPr>
          <w:trHeight w:val="4"/>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2950" w:type="dxa"/>
            <w:gridSpan w:val="3"/>
          </w:tcPr>
          <w:p w:rsidR="00186725" w:rsidRDefault="00186725" w:rsidP="006A41D0">
            <w:pPr>
              <w:pStyle w:val="EmptyLayoutCell"/>
            </w:pPr>
          </w:p>
        </w:tc>
        <w:tc>
          <w:tcPr>
            <w:tcW w:w="1746" w:type="dxa"/>
            <w:gridSpan w:val="3"/>
          </w:tcPr>
          <w:p w:rsidR="00186725" w:rsidRDefault="00186725" w:rsidP="006A41D0">
            <w:pPr>
              <w:pStyle w:val="EmptyLayoutCell"/>
            </w:pPr>
          </w:p>
        </w:tc>
        <w:tc>
          <w:tcPr>
            <w:tcW w:w="1396" w:type="dxa"/>
            <w:gridSpan w:val="3"/>
          </w:tcPr>
          <w:p w:rsidR="00186725" w:rsidRDefault="00186725" w:rsidP="006A41D0">
            <w:pPr>
              <w:pStyle w:val="EmptyLayoutCell"/>
            </w:pPr>
          </w:p>
        </w:tc>
        <w:tc>
          <w:tcPr>
            <w:tcW w:w="20" w:type="dxa"/>
          </w:tcPr>
          <w:p w:rsidR="00186725" w:rsidRDefault="00186725" w:rsidP="006A41D0">
            <w:pPr>
              <w:pStyle w:val="EmptyLayoutCell"/>
            </w:pPr>
          </w:p>
        </w:tc>
        <w:tc>
          <w:tcPr>
            <w:tcW w:w="1744" w:type="dxa"/>
            <w:gridSpan w:val="4"/>
            <w:vMerge w:val="restart"/>
          </w:tcPr>
          <w:tbl>
            <w:tblPr>
              <w:tblW w:w="0" w:type="auto"/>
              <w:tblLayout w:type="fixed"/>
              <w:tblCellMar>
                <w:left w:w="0" w:type="dxa"/>
                <w:right w:w="0" w:type="dxa"/>
              </w:tblCellMar>
              <w:tblLook w:val="0000" w:firstRow="0" w:lastRow="0" w:firstColumn="0" w:lastColumn="0" w:noHBand="0" w:noVBand="0"/>
            </w:tblPr>
            <w:tblGrid>
              <w:gridCol w:w="1760"/>
            </w:tblGrid>
            <w:tr w:rsidR="00186725" w:rsidTr="00186725">
              <w:trPr>
                <w:trHeight w:val="260"/>
              </w:trPr>
              <w:tc>
                <w:tcPr>
                  <w:tcW w:w="1760" w:type="dxa"/>
                  <w:tcMar>
                    <w:top w:w="40" w:type="dxa"/>
                    <w:left w:w="40" w:type="dxa"/>
                    <w:bottom w:w="40" w:type="dxa"/>
                    <w:right w:w="40" w:type="dxa"/>
                  </w:tcMar>
                </w:tcPr>
                <w:p w:rsidR="00186725" w:rsidRDefault="006A41D0" w:rsidP="006A41D0">
                  <w:pPr>
                    <w:jc w:val="right"/>
                  </w:pPr>
                  <w:proofErr w:type="spellStart"/>
                  <w:r>
                    <w:rPr>
                      <w:rFonts w:ascii="Arial" w:eastAsia="Arial" w:hAnsi="Arial"/>
                      <w:color w:val="000000"/>
                    </w:rPr>
                    <w:t>Ejercicio</w:t>
                  </w:r>
                  <w:proofErr w:type="spellEnd"/>
                  <w:r>
                    <w:rPr>
                      <w:rFonts w:ascii="Arial" w:eastAsia="Arial" w:hAnsi="Arial"/>
                      <w:color w:val="000000"/>
                    </w:rPr>
                    <w:t xml:space="preserve"> al 31/12/2015</w:t>
                  </w:r>
                </w:p>
              </w:tc>
            </w:tr>
          </w:tbl>
          <w:p w:rsidR="00186725" w:rsidRDefault="00186725" w:rsidP="006A41D0"/>
        </w:tc>
        <w:tc>
          <w:tcPr>
            <w:tcW w:w="21" w:type="dxa"/>
          </w:tcPr>
          <w:p w:rsidR="00186725" w:rsidRDefault="00186725" w:rsidP="006A41D0">
            <w:pPr>
              <w:pStyle w:val="EmptyLayoutCell"/>
            </w:pPr>
          </w:p>
        </w:tc>
        <w:tc>
          <w:tcPr>
            <w:tcW w:w="20" w:type="dxa"/>
          </w:tcPr>
          <w:p w:rsidR="00186725" w:rsidRDefault="00186725" w:rsidP="006A41D0">
            <w:pPr>
              <w:pStyle w:val="EmptyLayoutCell"/>
            </w:pPr>
          </w:p>
        </w:tc>
        <w:tc>
          <w:tcPr>
            <w:tcW w:w="7247" w:type="dxa"/>
            <w:gridSpan w:val="15"/>
          </w:tcPr>
          <w:p w:rsidR="00186725" w:rsidRDefault="00186725" w:rsidP="006A41D0">
            <w:pPr>
              <w:pStyle w:val="EmptyLayoutCell"/>
            </w:pPr>
          </w:p>
        </w:tc>
        <w:tc>
          <w:tcPr>
            <w:tcW w:w="144" w:type="dxa"/>
          </w:tcPr>
          <w:p w:rsidR="00186725" w:rsidRDefault="00186725" w:rsidP="006A41D0">
            <w:pPr>
              <w:pStyle w:val="EmptyLayoutCell"/>
            </w:pPr>
          </w:p>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BE5A79" w:rsidTr="00BE5A79">
        <w:trPr>
          <w:trHeight w:val="197"/>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2950" w:type="dxa"/>
            <w:gridSpan w:val="3"/>
          </w:tcPr>
          <w:p w:rsidR="00186725" w:rsidRDefault="00186725" w:rsidP="006A41D0">
            <w:pPr>
              <w:pStyle w:val="EmptyLayoutCell"/>
            </w:pPr>
          </w:p>
        </w:tc>
        <w:tc>
          <w:tcPr>
            <w:tcW w:w="1746" w:type="dxa"/>
            <w:gridSpan w:val="3"/>
          </w:tcPr>
          <w:p w:rsidR="00186725" w:rsidRDefault="00186725" w:rsidP="006A41D0">
            <w:pPr>
              <w:pStyle w:val="EmptyLayoutCell"/>
            </w:pPr>
          </w:p>
        </w:tc>
        <w:tc>
          <w:tcPr>
            <w:tcW w:w="1396" w:type="dxa"/>
            <w:gridSpan w:val="3"/>
          </w:tcPr>
          <w:p w:rsidR="00186725" w:rsidRDefault="00186725" w:rsidP="006A41D0">
            <w:pPr>
              <w:pStyle w:val="EmptyLayoutCell"/>
            </w:pPr>
          </w:p>
        </w:tc>
        <w:tc>
          <w:tcPr>
            <w:tcW w:w="20" w:type="dxa"/>
          </w:tcPr>
          <w:p w:rsidR="00186725" w:rsidRDefault="00186725" w:rsidP="006A41D0">
            <w:pPr>
              <w:pStyle w:val="EmptyLayoutCell"/>
            </w:pPr>
          </w:p>
        </w:tc>
        <w:tc>
          <w:tcPr>
            <w:tcW w:w="1744" w:type="dxa"/>
            <w:gridSpan w:val="4"/>
            <w:vMerge/>
          </w:tcPr>
          <w:p w:rsidR="00186725" w:rsidRDefault="00186725" w:rsidP="006A41D0">
            <w:pPr>
              <w:pStyle w:val="EmptyLayoutCell"/>
            </w:pPr>
          </w:p>
        </w:tc>
        <w:tc>
          <w:tcPr>
            <w:tcW w:w="7432" w:type="dxa"/>
            <w:gridSpan w:val="18"/>
            <w:vMerge w:val="restart"/>
          </w:tcPr>
          <w:tbl>
            <w:tblPr>
              <w:tblW w:w="0" w:type="auto"/>
              <w:tblLayout w:type="fixed"/>
              <w:tblCellMar>
                <w:left w:w="0" w:type="dxa"/>
                <w:right w:w="0" w:type="dxa"/>
              </w:tblCellMar>
              <w:tblLook w:val="0000" w:firstRow="0" w:lastRow="0" w:firstColumn="0" w:lastColumn="0" w:noHBand="0" w:noVBand="0"/>
            </w:tblPr>
            <w:tblGrid>
              <w:gridCol w:w="1609"/>
            </w:tblGrid>
            <w:tr w:rsidR="00186725" w:rsidTr="00186725">
              <w:trPr>
                <w:trHeight w:val="260"/>
              </w:trPr>
              <w:tc>
                <w:tcPr>
                  <w:tcW w:w="1609" w:type="dxa"/>
                  <w:tcMar>
                    <w:top w:w="40" w:type="dxa"/>
                    <w:left w:w="40" w:type="dxa"/>
                    <w:bottom w:w="40" w:type="dxa"/>
                    <w:right w:w="40" w:type="dxa"/>
                  </w:tcMar>
                </w:tcPr>
                <w:p w:rsidR="00186725" w:rsidRDefault="006A41D0" w:rsidP="006A41D0">
                  <w:pPr>
                    <w:jc w:val="right"/>
                  </w:pPr>
                  <w:proofErr w:type="spellStart"/>
                  <w:r>
                    <w:rPr>
                      <w:rFonts w:ascii="Arial" w:eastAsia="Arial" w:hAnsi="Arial"/>
                      <w:color w:val="000000"/>
                    </w:rPr>
                    <w:t>Ejercicio</w:t>
                  </w:r>
                  <w:proofErr w:type="spellEnd"/>
                  <w:r>
                    <w:rPr>
                      <w:rFonts w:ascii="Arial" w:eastAsia="Arial" w:hAnsi="Arial"/>
                      <w:color w:val="000000"/>
                    </w:rPr>
                    <w:t xml:space="preserve"> al 31/12/2014</w:t>
                  </w:r>
                </w:p>
              </w:tc>
            </w:tr>
          </w:tbl>
          <w:p w:rsidR="00186725" w:rsidRDefault="00186725" w:rsidP="006A41D0"/>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BE5A79" w:rsidTr="00BE5A79">
        <w:trPr>
          <w:trHeight w:val="139"/>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4696"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4747"/>
            </w:tblGrid>
            <w:tr w:rsidR="00186725" w:rsidTr="00186725">
              <w:trPr>
                <w:trHeight w:val="260"/>
              </w:trPr>
              <w:tc>
                <w:tcPr>
                  <w:tcW w:w="4747" w:type="dxa"/>
                  <w:tcMar>
                    <w:top w:w="40" w:type="dxa"/>
                    <w:left w:w="40" w:type="dxa"/>
                    <w:bottom w:w="40" w:type="dxa"/>
                    <w:right w:w="40" w:type="dxa"/>
                  </w:tcMar>
                </w:tcPr>
                <w:p w:rsidR="00186725" w:rsidRDefault="00186725" w:rsidP="006A41D0">
                  <w:r>
                    <w:rPr>
                      <w:rFonts w:ascii="Arial" w:eastAsia="Arial" w:hAnsi="Arial"/>
                      <w:b/>
                      <w:color w:val="000000"/>
                      <w:u w:val="single"/>
                    </w:rPr>
                    <w:t>PASIVO CORRIENTE</w:t>
                  </w:r>
                </w:p>
              </w:tc>
            </w:tr>
          </w:tbl>
          <w:p w:rsidR="00186725" w:rsidRDefault="00186725" w:rsidP="006A41D0"/>
        </w:tc>
        <w:tc>
          <w:tcPr>
            <w:tcW w:w="1396" w:type="dxa"/>
            <w:gridSpan w:val="3"/>
          </w:tcPr>
          <w:p w:rsidR="00186725" w:rsidRDefault="00186725" w:rsidP="006A41D0">
            <w:pPr>
              <w:pStyle w:val="EmptyLayoutCell"/>
            </w:pPr>
          </w:p>
        </w:tc>
        <w:tc>
          <w:tcPr>
            <w:tcW w:w="20" w:type="dxa"/>
          </w:tcPr>
          <w:p w:rsidR="00186725" w:rsidRDefault="00186725" w:rsidP="006A41D0">
            <w:pPr>
              <w:pStyle w:val="EmptyLayoutCell"/>
            </w:pPr>
          </w:p>
        </w:tc>
        <w:tc>
          <w:tcPr>
            <w:tcW w:w="1744" w:type="dxa"/>
            <w:gridSpan w:val="4"/>
            <w:vMerge/>
          </w:tcPr>
          <w:p w:rsidR="00186725" w:rsidRDefault="00186725" w:rsidP="006A41D0">
            <w:pPr>
              <w:pStyle w:val="EmptyLayoutCell"/>
            </w:pPr>
          </w:p>
        </w:tc>
        <w:tc>
          <w:tcPr>
            <w:tcW w:w="7432" w:type="dxa"/>
            <w:gridSpan w:val="18"/>
            <w:vMerge/>
          </w:tcPr>
          <w:p w:rsidR="00186725" w:rsidRDefault="00186725" w:rsidP="006A41D0">
            <w:pPr>
              <w:pStyle w:val="EmptyLayoutCell"/>
            </w:pPr>
          </w:p>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BE5A79" w:rsidTr="00BE5A79">
        <w:trPr>
          <w:trHeight w:val="197"/>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4696" w:type="dxa"/>
            <w:gridSpan w:val="6"/>
            <w:vMerge/>
          </w:tcPr>
          <w:p w:rsidR="00186725" w:rsidRDefault="00186725" w:rsidP="006A41D0">
            <w:pPr>
              <w:pStyle w:val="EmptyLayoutCell"/>
            </w:pPr>
          </w:p>
        </w:tc>
        <w:tc>
          <w:tcPr>
            <w:tcW w:w="1396" w:type="dxa"/>
            <w:gridSpan w:val="3"/>
          </w:tcPr>
          <w:p w:rsidR="00186725" w:rsidRDefault="00186725" w:rsidP="006A41D0">
            <w:pPr>
              <w:pStyle w:val="EmptyLayoutCell"/>
            </w:pPr>
          </w:p>
        </w:tc>
        <w:tc>
          <w:tcPr>
            <w:tcW w:w="20" w:type="dxa"/>
          </w:tcPr>
          <w:p w:rsidR="00186725" w:rsidRDefault="00186725" w:rsidP="006A41D0">
            <w:pPr>
              <w:pStyle w:val="EmptyLayoutCell"/>
            </w:pPr>
          </w:p>
        </w:tc>
        <w:tc>
          <w:tcPr>
            <w:tcW w:w="36" w:type="dxa"/>
          </w:tcPr>
          <w:p w:rsidR="00186725" w:rsidRDefault="00186725" w:rsidP="006A41D0">
            <w:pPr>
              <w:pStyle w:val="EmptyLayoutCell"/>
            </w:pPr>
          </w:p>
        </w:tc>
        <w:tc>
          <w:tcPr>
            <w:tcW w:w="1688"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1" w:type="dxa"/>
          </w:tcPr>
          <w:p w:rsidR="00186725" w:rsidRDefault="00186725" w:rsidP="006A41D0">
            <w:pPr>
              <w:pStyle w:val="EmptyLayoutCell"/>
            </w:pPr>
          </w:p>
        </w:tc>
        <w:tc>
          <w:tcPr>
            <w:tcW w:w="20" w:type="dxa"/>
          </w:tcPr>
          <w:p w:rsidR="00186725" w:rsidRDefault="00186725" w:rsidP="006A41D0">
            <w:pPr>
              <w:pStyle w:val="EmptyLayoutCell"/>
            </w:pPr>
          </w:p>
        </w:tc>
        <w:tc>
          <w:tcPr>
            <w:tcW w:w="7247" w:type="dxa"/>
            <w:gridSpan w:val="15"/>
          </w:tcPr>
          <w:p w:rsidR="00186725" w:rsidRDefault="00186725" w:rsidP="006A41D0">
            <w:pPr>
              <w:pStyle w:val="EmptyLayoutCell"/>
            </w:pPr>
          </w:p>
        </w:tc>
        <w:tc>
          <w:tcPr>
            <w:tcW w:w="144" w:type="dxa"/>
          </w:tcPr>
          <w:p w:rsidR="00186725" w:rsidRDefault="00186725" w:rsidP="006A41D0">
            <w:pPr>
              <w:pStyle w:val="EmptyLayoutCell"/>
            </w:pPr>
          </w:p>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186725" w:rsidTr="00BE5A79">
        <w:trPr>
          <w:trHeight w:val="25"/>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2950" w:type="dxa"/>
            <w:gridSpan w:val="3"/>
          </w:tcPr>
          <w:p w:rsidR="00186725" w:rsidRDefault="00186725" w:rsidP="006A41D0">
            <w:pPr>
              <w:pStyle w:val="EmptyLayoutCell"/>
            </w:pPr>
          </w:p>
        </w:tc>
        <w:tc>
          <w:tcPr>
            <w:tcW w:w="1746" w:type="dxa"/>
            <w:gridSpan w:val="3"/>
          </w:tcPr>
          <w:p w:rsidR="00186725" w:rsidRDefault="00186725" w:rsidP="006A41D0">
            <w:pPr>
              <w:pStyle w:val="EmptyLayoutCell"/>
            </w:pPr>
          </w:p>
        </w:tc>
        <w:tc>
          <w:tcPr>
            <w:tcW w:w="1396" w:type="dxa"/>
            <w:gridSpan w:val="3"/>
          </w:tcPr>
          <w:p w:rsidR="00186725" w:rsidRDefault="00186725" w:rsidP="006A41D0">
            <w:pPr>
              <w:pStyle w:val="EmptyLayoutCell"/>
            </w:pPr>
          </w:p>
        </w:tc>
        <w:tc>
          <w:tcPr>
            <w:tcW w:w="20" w:type="dxa"/>
          </w:tcPr>
          <w:p w:rsidR="00186725" w:rsidRDefault="00186725" w:rsidP="006A41D0">
            <w:pPr>
              <w:pStyle w:val="EmptyLayoutCell"/>
            </w:pPr>
          </w:p>
        </w:tc>
        <w:tc>
          <w:tcPr>
            <w:tcW w:w="36" w:type="dxa"/>
          </w:tcPr>
          <w:p w:rsidR="00186725" w:rsidRDefault="00186725" w:rsidP="006A41D0">
            <w:pPr>
              <w:pStyle w:val="EmptyLayoutCell"/>
            </w:pPr>
          </w:p>
        </w:tc>
        <w:tc>
          <w:tcPr>
            <w:tcW w:w="1688"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1" w:type="dxa"/>
          </w:tcPr>
          <w:p w:rsidR="00186725" w:rsidRDefault="00186725" w:rsidP="006A41D0">
            <w:pPr>
              <w:pStyle w:val="EmptyLayoutCell"/>
            </w:pPr>
          </w:p>
        </w:tc>
        <w:tc>
          <w:tcPr>
            <w:tcW w:w="20" w:type="dxa"/>
          </w:tcPr>
          <w:p w:rsidR="00186725" w:rsidRDefault="00186725" w:rsidP="006A41D0">
            <w:pPr>
              <w:pStyle w:val="EmptyLayoutCell"/>
            </w:pPr>
          </w:p>
        </w:tc>
        <w:tc>
          <w:tcPr>
            <w:tcW w:w="7247" w:type="dxa"/>
            <w:gridSpan w:val="15"/>
          </w:tcPr>
          <w:p w:rsidR="00186725" w:rsidRDefault="00186725" w:rsidP="006A41D0">
            <w:pPr>
              <w:pStyle w:val="EmptyLayoutCell"/>
            </w:pPr>
          </w:p>
        </w:tc>
        <w:tc>
          <w:tcPr>
            <w:tcW w:w="144" w:type="dxa"/>
          </w:tcPr>
          <w:p w:rsidR="00186725" w:rsidRDefault="00186725" w:rsidP="006A41D0">
            <w:pPr>
              <w:pStyle w:val="EmptyLayoutCell"/>
            </w:pPr>
          </w:p>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186725" w:rsidTr="00BE5A79">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15367" w:type="dxa"/>
            <w:gridSpan w:val="35"/>
          </w:tcPr>
          <w:tbl>
            <w:tblPr>
              <w:tblW w:w="0" w:type="auto"/>
              <w:tblLayout w:type="fixed"/>
              <w:tblCellMar>
                <w:left w:w="0" w:type="dxa"/>
                <w:right w:w="0" w:type="dxa"/>
              </w:tblCellMar>
              <w:tblLook w:val="0000" w:firstRow="0" w:lastRow="0" w:firstColumn="0" w:lastColumn="0" w:noHBand="0" w:noVBand="0"/>
            </w:tblPr>
            <w:tblGrid>
              <w:gridCol w:w="3088"/>
              <w:gridCol w:w="1505"/>
              <w:gridCol w:w="1627"/>
              <w:gridCol w:w="1737"/>
              <w:gridCol w:w="1609"/>
            </w:tblGrid>
            <w:tr w:rsidR="00186725" w:rsidTr="00186725">
              <w:trPr>
                <w:trHeight w:val="260"/>
              </w:trPr>
              <w:tc>
                <w:tcPr>
                  <w:tcW w:w="3088"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tc>
              <w:tc>
                <w:tcPr>
                  <w:tcW w:w="1505"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tc>
              <w:tc>
                <w:tcPr>
                  <w:tcW w:w="1627"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tc>
              <w:tc>
                <w:tcPr>
                  <w:tcW w:w="1737" w:type="dxa"/>
                  <w:tcBorders>
                    <w:top w:val="single" w:sz="8" w:space="0" w:color="000000"/>
                  </w:tcBorders>
                  <w:tcMar>
                    <w:top w:w="40" w:type="dxa"/>
                    <w:left w:w="40" w:type="dxa"/>
                    <w:bottom w:w="40" w:type="dxa"/>
                    <w:right w:w="40" w:type="dxa"/>
                  </w:tcMar>
                </w:tcPr>
                <w:p w:rsidR="00186725" w:rsidRDefault="00186725" w:rsidP="006A41D0"/>
              </w:tc>
              <w:tc>
                <w:tcPr>
                  <w:tcW w:w="1609" w:type="dxa"/>
                  <w:tcBorders>
                    <w:top w:val="single" w:sz="8" w:space="0" w:color="000000"/>
                  </w:tcBorders>
                  <w:tcMar>
                    <w:top w:w="40" w:type="dxa"/>
                    <w:left w:w="40" w:type="dxa"/>
                    <w:bottom w:w="40" w:type="dxa"/>
                    <w:right w:w="40" w:type="dxa"/>
                  </w:tcMar>
                </w:tcPr>
                <w:p w:rsidR="00186725" w:rsidRDefault="00186725" w:rsidP="006A41D0"/>
              </w:tc>
            </w:tr>
            <w:tr w:rsidR="00186725" w:rsidTr="00186725">
              <w:trPr>
                <w:trHeight w:val="260"/>
              </w:trPr>
              <w:tc>
                <w:tcPr>
                  <w:tcW w:w="6220" w:type="dxa"/>
                  <w:gridSpan w:val="3"/>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pPr>
                    <w:jc w:val="right"/>
                  </w:pPr>
                  <w:r>
                    <w:rPr>
                      <w:rFonts w:ascii="Arial" w:eastAsia="Arial" w:hAnsi="Arial"/>
                      <w:b/>
                      <w:color w:val="000000"/>
                    </w:rPr>
                    <w:t>TOTAL DEL PASIVO CORRIENTE</w:t>
                  </w:r>
                </w:p>
              </w:tc>
              <w:tc>
                <w:tcPr>
                  <w:tcW w:w="1737" w:type="dxa"/>
                  <w:tcBorders>
                    <w:bottom w:val="single" w:sz="8" w:space="0" w:color="000000"/>
                  </w:tcBorders>
                  <w:tcMar>
                    <w:top w:w="40" w:type="dxa"/>
                    <w:left w:w="40" w:type="dxa"/>
                    <w:bottom w:w="40" w:type="dxa"/>
                    <w:right w:w="40" w:type="dxa"/>
                  </w:tcMar>
                </w:tcPr>
                <w:p w:rsidR="00186725" w:rsidRDefault="006A41D0" w:rsidP="006A41D0">
                  <w:pPr>
                    <w:jc w:val="right"/>
                  </w:pPr>
                  <w:r>
                    <w:rPr>
                      <w:rFonts w:ascii="Arial" w:eastAsia="Arial" w:hAnsi="Arial"/>
                      <w:color w:val="000000"/>
                    </w:rPr>
                    <w:t>21.305,00</w:t>
                  </w:r>
                </w:p>
              </w:tc>
              <w:tc>
                <w:tcPr>
                  <w:tcW w:w="1609" w:type="dxa"/>
                  <w:tcBorders>
                    <w:bottom w:val="single" w:sz="8" w:space="0" w:color="000000"/>
                  </w:tcBorders>
                  <w:tcMar>
                    <w:top w:w="40" w:type="dxa"/>
                    <w:left w:w="40" w:type="dxa"/>
                    <w:bottom w:w="40" w:type="dxa"/>
                    <w:right w:w="40" w:type="dxa"/>
                  </w:tcMar>
                </w:tcPr>
                <w:p w:rsidR="00186725" w:rsidRDefault="00186725" w:rsidP="006A41D0">
                  <w:pPr>
                    <w:jc w:val="right"/>
                  </w:pPr>
                  <w:r>
                    <w:rPr>
                      <w:rFonts w:ascii="Arial" w:eastAsia="Arial" w:hAnsi="Arial"/>
                      <w:color w:val="000000"/>
                    </w:rPr>
                    <w:t>0,00</w:t>
                  </w:r>
                </w:p>
              </w:tc>
            </w:tr>
          </w:tbl>
          <w:p w:rsidR="00186725" w:rsidRDefault="00186725" w:rsidP="006A41D0"/>
        </w:tc>
        <w:tc>
          <w:tcPr>
            <w:tcW w:w="136" w:type="dxa"/>
          </w:tcPr>
          <w:p w:rsidR="00186725" w:rsidRDefault="00186725" w:rsidP="006A41D0">
            <w:pPr>
              <w:pStyle w:val="EmptyLayoutCell"/>
            </w:pPr>
          </w:p>
        </w:tc>
      </w:tr>
      <w:tr w:rsidR="00186725" w:rsidTr="00BE5A79">
        <w:trPr>
          <w:trHeight w:val="506"/>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2950" w:type="dxa"/>
            <w:gridSpan w:val="3"/>
          </w:tcPr>
          <w:p w:rsidR="00186725" w:rsidRDefault="00186725" w:rsidP="006A41D0">
            <w:pPr>
              <w:pStyle w:val="EmptyLayoutCell"/>
            </w:pPr>
          </w:p>
        </w:tc>
        <w:tc>
          <w:tcPr>
            <w:tcW w:w="1746" w:type="dxa"/>
            <w:gridSpan w:val="3"/>
          </w:tcPr>
          <w:p w:rsidR="00186725" w:rsidRDefault="00186725" w:rsidP="006A41D0">
            <w:pPr>
              <w:pStyle w:val="EmptyLayoutCell"/>
            </w:pPr>
          </w:p>
        </w:tc>
        <w:tc>
          <w:tcPr>
            <w:tcW w:w="1396" w:type="dxa"/>
            <w:gridSpan w:val="3"/>
          </w:tcPr>
          <w:p w:rsidR="00186725" w:rsidRDefault="00186725" w:rsidP="006A41D0">
            <w:pPr>
              <w:pStyle w:val="EmptyLayoutCell"/>
            </w:pPr>
          </w:p>
        </w:tc>
        <w:tc>
          <w:tcPr>
            <w:tcW w:w="20" w:type="dxa"/>
          </w:tcPr>
          <w:p w:rsidR="00186725" w:rsidRDefault="00186725" w:rsidP="006A41D0">
            <w:pPr>
              <w:pStyle w:val="EmptyLayoutCell"/>
            </w:pPr>
          </w:p>
        </w:tc>
        <w:tc>
          <w:tcPr>
            <w:tcW w:w="36" w:type="dxa"/>
          </w:tcPr>
          <w:p w:rsidR="00186725" w:rsidRDefault="00186725" w:rsidP="006A41D0">
            <w:pPr>
              <w:pStyle w:val="EmptyLayoutCell"/>
            </w:pPr>
          </w:p>
        </w:tc>
        <w:tc>
          <w:tcPr>
            <w:tcW w:w="1688"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1" w:type="dxa"/>
          </w:tcPr>
          <w:p w:rsidR="00186725" w:rsidRDefault="00186725" w:rsidP="006A41D0">
            <w:pPr>
              <w:pStyle w:val="EmptyLayoutCell"/>
            </w:pPr>
          </w:p>
        </w:tc>
        <w:tc>
          <w:tcPr>
            <w:tcW w:w="20" w:type="dxa"/>
          </w:tcPr>
          <w:p w:rsidR="00186725" w:rsidRDefault="00186725" w:rsidP="006A41D0">
            <w:pPr>
              <w:pStyle w:val="EmptyLayoutCell"/>
            </w:pPr>
          </w:p>
        </w:tc>
        <w:tc>
          <w:tcPr>
            <w:tcW w:w="7247" w:type="dxa"/>
            <w:gridSpan w:val="15"/>
          </w:tcPr>
          <w:p w:rsidR="00186725" w:rsidRDefault="00186725" w:rsidP="006A41D0">
            <w:pPr>
              <w:pStyle w:val="EmptyLayoutCell"/>
            </w:pPr>
          </w:p>
        </w:tc>
        <w:tc>
          <w:tcPr>
            <w:tcW w:w="144" w:type="dxa"/>
          </w:tcPr>
          <w:p w:rsidR="00186725" w:rsidRDefault="00186725" w:rsidP="006A41D0">
            <w:pPr>
              <w:pStyle w:val="EmptyLayoutCell"/>
            </w:pPr>
          </w:p>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BE5A79" w:rsidTr="00BE5A79">
        <w:trPr>
          <w:trHeight w:val="340"/>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4736" w:type="dxa"/>
            <w:gridSpan w:val="8"/>
          </w:tcPr>
          <w:tbl>
            <w:tblPr>
              <w:tblW w:w="0" w:type="auto"/>
              <w:tblLayout w:type="fixed"/>
              <w:tblCellMar>
                <w:left w:w="0" w:type="dxa"/>
                <w:right w:w="0" w:type="dxa"/>
              </w:tblCellMar>
              <w:tblLook w:val="0000" w:firstRow="0" w:lastRow="0" w:firstColumn="0" w:lastColumn="0" w:noHBand="0" w:noVBand="0"/>
            </w:tblPr>
            <w:tblGrid>
              <w:gridCol w:w="4771"/>
            </w:tblGrid>
            <w:tr w:rsidR="00186725" w:rsidTr="00186725">
              <w:trPr>
                <w:trHeight w:val="260"/>
              </w:trPr>
              <w:tc>
                <w:tcPr>
                  <w:tcW w:w="4771" w:type="dxa"/>
                  <w:tcMar>
                    <w:top w:w="40" w:type="dxa"/>
                    <w:left w:w="40" w:type="dxa"/>
                    <w:bottom w:w="40" w:type="dxa"/>
                    <w:right w:w="40" w:type="dxa"/>
                  </w:tcMar>
                </w:tcPr>
                <w:p w:rsidR="00186725" w:rsidRDefault="00186725" w:rsidP="006A41D0">
                  <w:r>
                    <w:rPr>
                      <w:rFonts w:ascii="Arial" w:eastAsia="Arial" w:hAnsi="Arial"/>
                      <w:b/>
                      <w:color w:val="000000"/>
                      <w:u w:val="single"/>
                    </w:rPr>
                    <w:t>PASIVO NO CORRIENTE</w:t>
                  </w:r>
                </w:p>
              </w:tc>
            </w:tr>
          </w:tbl>
          <w:p w:rsidR="00186725" w:rsidRDefault="00186725" w:rsidP="006A41D0"/>
        </w:tc>
        <w:tc>
          <w:tcPr>
            <w:tcW w:w="1396" w:type="dxa"/>
            <w:gridSpan w:val="3"/>
          </w:tcPr>
          <w:p w:rsidR="00186725" w:rsidRDefault="00186725" w:rsidP="006A41D0">
            <w:pPr>
              <w:pStyle w:val="EmptyLayoutCell"/>
            </w:pPr>
          </w:p>
        </w:tc>
        <w:tc>
          <w:tcPr>
            <w:tcW w:w="20" w:type="dxa"/>
          </w:tcPr>
          <w:p w:rsidR="00186725" w:rsidRDefault="00186725" w:rsidP="006A41D0">
            <w:pPr>
              <w:pStyle w:val="EmptyLayoutCell"/>
            </w:pPr>
          </w:p>
        </w:tc>
        <w:tc>
          <w:tcPr>
            <w:tcW w:w="36" w:type="dxa"/>
          </w:tcPr>
          <w:p w:rsidR="00186725" w:rsidRDefault="00186725" w:rsidP="006A41D0">
            <w:pPr>
              <w:pStyle w:val="EmptyLayoutCell"/>
            </w:pPr>
          </w:p>
        </w:tc>
        <w:tc>
          <w:tcPr>
            <w:tcW w:w="1688"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1" w:type="dxa"/>
          </w:tcPr>
          <w:p w:rsidR="00186725" w:rsidRDefault="00186725" w:rsidP="006A41D0">
            <w:pPr>
              <w:pStyle w:val="EmptyLayoutCell"/>
            </w:pPr>
          </w:p>
        </w:tc>
        <w:tc>
          <w:tcPr>
            <w:tcW w:w="20" w:type="dxa"/>
          </w:tcPr>
          <w:p w:rsidR="00186725" w:rsidRDefault="00186725" w:rsidP="006A41D0">
            <w:pPr>
              <w:pStyle w:val="EmptyLayoutCell"/>
            </w:pPr>
          </w:p>
        </w:tc>
        <w:tc>
          <w:tcPr>
            <w:tcW w:w="7247" w:type="dxa"/>
            <w:gridSpan w:val="15"/>
          </w:tcPr>
          <w:p w:rsidR="00186725" w:rsidRDefault="00186725" w:rsidP="006A41D0">
            <w:pPr>
              <w:pStyle w:val="EmptyLayoutCell"/>
            </w:pPr>
          </w:p>
        </w:tc>
        <w:tc>
          <w:tcPr>
            <w:tcW w:w="144" w:type="dxa"/>
          </w:tcPr>
          <w:p w:rsidR="00186725" w:rsidRDefault="00186725" w:rsidP="006A41D0">
            <w:pPr>
              <w:pStyle w:val="EmptyLayoutCell"/>
            </w:pPr>
          </w:p>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186725" w:rsidTr="00BE5A79">
        <w:trPr>
          <w:trHeight w:val="207"/>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2950" w:type="dxa"/>
            <w:gridSpan w:val="3"/>
          </w:tcPr>
          <w:p w:rsidR="00186725" w:rsidRDefault="00186725" w:rsidP="006A41D0">
            <w:pPr>
              <w:pStyle w:val="EmptyLayoutCell"/>
            </w:pPr>
          </w:p>
        </w:tc>
        <w:tc>
          <w:tcPr>
            <w:tcW w:w="1746" w:type="dxa"/>
            <w:gridSpan w:val="3"/>
          </w:tcPr>
          <w:p w:rsidR="00186725" w:rsidRDefault="00186725" w:rsidP="006A41D0">
            <w:pPr>
              <w:pStyle w:val="EmptyLayoutCell"/>
            </w:pPr>
          </w:p>
        </w:tc>
        <w:tc>
          <w:tcPr>
            <w:tcW w:w="1396" w:type="dxa"/>
            <w:gridSpan w:val="3"/>
          </w:tcPr>
          <w:p w:rsidR="00186725" w:rsidRDefault="00186725" w:rsidP="006A41D0">
            <w:pPr>
              <w:pStyle w:val="EmptyLayoutCell"/>
            </w:pPr>
          </w:p>
        </w:tc>
        <w:tc>
          <w:tcPr>
            <w:tcW w:w="20" w:type="dxa"/>
          </w:tcPr>
          <w:p w:rsidR="00186725" w:rsidRDefault="00186725" w:rsidP="006A41D0">
            <w:pPr>
              <w:pStyle w:val="EmptyLayoutCell"/>
            </w:pPr>
          </w:p>
        </w:tc>
        <w:tc>
          <w:tcPr>
            <w:tcW w:w="36" w:type="dxa"/>
          </w:tcPr>
          <w:p w:rsidR="00186725" w:rsidRDefault="00186725" w:rsidP="006A41D0">
            <w:pPr>
              <w:pStyle w:val="EmptyLayoutCell"/>
            </w:pPr>
          </w:p>
        </w:tc>
        <w:tc>
          <w:tcPr>
            <w:tcW w:w="1688"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1" w:type="dxa"/>
          </w:tcPr>
          <w:p w:rsidR="00186725" w:rsidRDefault="00186725" w:rsidP="006A41D0">
            <w:pPr>
              <w:pStyle w:val="EmptyLayoutCell"/>
            </w:pPr>
          </w:p>
        </w:tc>
        <w:tc>
          <w:tcPr>
            <w:tcW w:w="20" w:type="dxa"/>
          </w:tcPr>
          <w:p w:rsidR="00186725" w:rsidRDefault="00186725" w:rsidP="006A41D0">
            <w:pPr>
              <w:pStyle w:val="EmptyLayoutCell"/>
            </w:pPr>
          </w:p>
        </w:tc>
        <w:tc>
          <w:tcPr>
            <w:tcW w:w="7247" w:type="dxa"/>
            <w:gridSpan w:val="15"/>
          </w:tcPr>
          <w:p w:rsidR="00186725" w:rsidRDefault="00186725" w:rsidP="006A41D0">
            <w:pPr>
              <w:pStyle w:val="EmptyLayoutCell"/>
            </w:pPr>
          </w:p>
        </w:tc>
        <w:tc>
          <w:tcPr>
            <w:tcW w:w="144" w:type="dxa"/>
          </w:tcPr>
          <w:p w:rsidR="00186725" w:rsidRDefault="00186725" w:rsidP="006A41D0">
            <w:pPr>
              <w:pStyle w:val="EmptyLayoutCell"/>
            </w:pPr>
          </w:p>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186725" w:rsidTr="00BE5A79">
        <w:tc>
          <w:tcPr>
            <w:tcW w:w="141" w:type="dxa"/>
          </w:tcPr>
          <w:p w:rsidR="00186725" w:rsidRDefault="00186725" w:rsidP="006A41D0">
            <w:pPr>
              <w:pStyle w:val="EmptyLayoutCell"/>
            </w:pPr>
          </w:p>
        </w:tc>
        <w:tc>
          <w:tcPr>
            <w:tcW w:w="15427" w:type="dxa"/>
            <w:gridSpan w:val="37"/>
          </w:tcPr>
          <w:tbl>
            <w:tblPr>
              <w:tblW w:w="0" w:type="auto"/>
              <w:tblLayout w:type="fixed"/>
              <w:tblCellMar>
                <w:left w:w="0" w:type="dxa"/>
                <w:right w:w="0" w:type="dxa"/>
              </w:tblCellMar>
              <w:tblLook w:val="0000" w:firstRow="0" w:lastRow="0" w:firstColumn="0" w:lastColumn="0" w:noHBand="0" w:noVBand="0"/>
            </w:tblPr>
            <w:tblGrid>
              <w:gridCol w:w="1833"/>
              <w:gridCol w:w="2802"/>
              <w:gridCol w:w="1560"/>
              <w:gridCol w:w="1746"/>
              <w:gridCol w:w="1667"/>
            </w:tblGrid>
            <w:tr w:rsidR="00186725" w:rsidTr="00186725">
              <w:trPr>
                <w:trHeight w:val="260"/>
              </w:trPr>
              <w:tc>
                <w:tcPr>
                  <w:tcW w:w="4635" w:type="dxa"/>
                  <w:gridSpan w:val="2"/>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r>
                    <w:rPr>
                      <w:rFonts w:ascii="Arial" w:eastAsia="Arial" w:hAnsi="Arial"/>
                      <w:color w:val="000000"/>
                    </w:rPr>
                    <w:t>DEUDAS OPERATIVAS – NO CORRIENTES</w:t>
                  </w:r>
                </w:p>
              </w:tc>
              <w:tc>
                <w:tcPr>
                  <w:tcW w:w="1560"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r>
                    <w:rPr>
                      <w:rFonts w:ascii="Arial" w:eastAsia="Arial" w:hAnsi="Arial"/>
                      <w:color w:val="000000"/>
                    </w:rPr>
                    <w:t>(Nota N°:6)</w:t>
                  </w:r>
                </w:p>
              </w:tc>
              <w:tc>
                <w:tcPr>
                  <w:tcW w:w="1746"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6A41D0" w:rsidP="006A41D0">
                  <w:pPr>
                    <w:jc w:val="right"/>
                  </w:pPr>
                  <w:r>
                    <w:rPr>
                      <w:rFonts w:ascii="Arial" w:eastAsia="Arial" w:hAnsi="Arial"/>
                      <w:color w:val="000000"/>
                    </w:rPr>
                    <w:t>21.305,00</w:t>
                  </w:r>
                </w:p>
              </w:tc>
              <w:tc>
                <w:tcPr>
                  <w:tcW w:w="1667"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pPr>
                    <w:jc w:val="right"/>
                  </w:pPr>
                  <w:r>
                    <w:rPr>
                      <w:rFonts w:ascii="Arial" w:eastAsia="Arial" w:hAnsi="Arial"/>
                      <w:color w:val="000000"/>
                    </w:rPr>
                    <w:t>0,00</w:t>
                  </w:r>
                </w:p>
              </w:tc>
            </w:tr>
            <w:tr w:rsidR="00186725" w:rsidTr="00186725">
              <w:trPr>
                <w:trHeight w:val="260"/>
              </w:trPr>
              <w:tc>
                <w:tcPr>
                  <w:tcW w:w="1833"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tc>
              <w:tc>
                <w:tcPr>
                  <w:tcW w:w="2802"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tc>
              <w:tc>
                <w:tcPr>
                  <w:tcW w:w="1560"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tc>
              <w:tc>
                <w:tcPr>
                  <w:tcW w:w="1746" w:type="dxa"/>
                  <w:tcBorders>
                    <w:top w:val="single" w:sz="8" w:space="0" w:color="000000"/>
                  </w:tcBorders>
                  <w:tcMar>
                    <w:top w:w="40" w:type="dxa"/>
                    <w:left w:w="40" w:type="dxa"/>
                    <w:bottom w:w="40" w:type="dxa"/>
                    <w:right w:w="40" w:type="dxa"/>
                  </w:tcMar>
                </w:tcPr>
                <w:p w:rsidR="00186725" w:rsidRDefault="00186725" w:rsidP="006A41D0"/>
              </w:tc>
              <w:tc>
                <w:tcPr>
                  <w:tcW w:w="1667" w:type="dxa"/>
                  <w:tcBorders>
                    <w:top w:val="single" w:sz="8" w:space="0" w:color="000000"/>
                  </w:tcBorders>
                  <w:tcMar>
                    <w:top w:w="40" w:type="dxa"/>
                    <w:left w:w="40" w:type="dxa"/>
                    <w:bottom w:w="40" w:type="dxa"/>
                    <w:right w:w="40" w:type="dxa"/>
                  </w:tcMar>
                </w:tcPr>
                <w:p w:rsidR="00186725" w:rsidRDefault="00186725" w:rsidP="006A41D0"/>
              </w:tc>
            </w:tr>
            <w:tr w:rsidR="00186725" w:rsidTr="00186725">
              <w:trPr>
                <w:trHeight w:val="215"/>
              </w:trPr>
              <w:tc>
                <w:tcPr>
                  <w:tcW w:w="1833"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Default="00186725" w:rsidP="006A41D0"/>
              </w:tc>
              <w:tc>
                <w:tcPr>
                  <w:tcW w:w="4362" w:type="dxa"/>
                  <w:gridSpan w:val="2"/>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186725" w:rsidRPr="0015388C" w:rsidRDefault="00186725" w:rsidP="006A41D0">
                  <w:pPr>
                    <w:jc w:val="right"/>
                    <w:rPr>
                      <w:lang w:val="es-AR"/>
                    </w:rPr>
                  </w:pPr>
                  <w:r w:rsidRPr="0015388C">
                    <w:rPr>
                      <w:rFonts w:ascii="Arial" w:eastAsia="Arial" w:hAnsi="Arial"/>
                      <w:b/>
                      <w:color w:val="000000"/>
                      <w:lang w:val="es-AR"/>
                    </w:rPr>
                    <w:t>TOTAL DEL PASIVO NO CORRIENTE</w:t>
                  </w:r>
                </w:p>
              </w:tc>
              <w:tc>
                <w:tcPr>
                  <w:tcW w:w="1746" w:type="dxa"/>
                  <w:tcBorders>
                    <w:bottom w:val="single" w:sz="8" w:space="0" w:color="000000"/>
                  </w:tcBorders>
                  <w:tcMar>
                    <w:top w:w="40" w:type="dxa"/>
                    <w:left w:w="40" w:type="dxa"/>
                    <w:bottom w:w="40" w:type="dxa"/>
                    <w:right w:w="40" w:type="dxa"/>
                  </w:tcMar>
                </w:tcPr>
                <w:p w:rsidR="00186725" w:rsidRDefault="00186725" w:rsidP="006A41D0">
                  <w:pPr>
                    <w:jc w:val="right"/>
                  </w:pPr>
                  <w:r>
                    <w:rPr>
                      <w:rFonts w:ascii="Arial" w:eastAsia="Arial" w:hAnsi="Arial"/>
                      <w:color w:val="000000"/>
                    </w:rPr>
                    <w:t>182.406,05</w:t>
                  </w:r>
                </w:p>
              </w:tc>
              <w:tc>
                <w:tcPr>
                  <w:tcW w:w="1667" w:type="dxa"/>
                  <w:tcBorders>
                    <w:bottom w:val="single" w:sz="8" w:space="0" w:color="000000"/>
                  </w:tcBorders>
                  <w:tcMar>
                    <w:top w:w="40" w:type="dxa"/>
                    <w:left w:w="40" w:type="dxa"/>
                    <w:bottom w:w="40" w:type="dxa"/>
                    <w:right w:w="40" w:type="dxa"/>
                  </w:tcMar>
                </w:tcPr>
                <w:p w:rsidR="00186725" w:rsidRDefault="006A41D0" w:rsidP="006A41D0">
                  <w:pPr>
                    <w:jc w:val="right"/>
                  </w:pPr>
                  <w:r>
                    <w:rPr>
                      <w:rFonts w:ascii="Arial" w:eastAsia="Arial" w:hAnsi="Arial"/>
                      <w:color w:val="000000"/>
                    </w:rPr>
                    <w:t>182.406,05</w:t>
                  </w:r>
                </w:p>
              </w:tc>
            </w:tr>
          </w:tbl>
          <w:p w:rsidR="00186725" w:rsidRDefault="00186725" w:rsidP="006A41D0"/>
        </w:tc>
        <w:tc>
          <w:tcPr>
            <w:tcW w:w="136" w:type="dxa"/>
          </w:tcPr>
          <w:p w:rsidR="00186725" w:rsidRDefault="00186725" w:rsidP="006A41D0">
            <w:pPr>
              <w:pStyle w:val="EmptyLayoutCell"/>
            </w:pPr>
          </w:p>
        </w:tc>
      </w:tr>
      <w:tr w:rsidR="00186725" w:rsidTr="00BE5A79">
        <w:trPr>
          <w:trHeight w:val="479"/>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2950" w:type="dxa"/>
            <w:gridSpan w:val="3"/>
          </w:tcPr>
          <w:p w:rsidR="00186725" w:rsidRDefault="00186725" w:rsidP="006A41D0">
            <w:pPr>
              <w:pStyle w:val="EmptyLayoutCell"/>
            </w:pPr>
          </w:p>
        </w:tc>
        <w:tc>
          <w:tcPr>
            <w:tcW w:w="1746" w:type="dxa"/>
            <w:gridSpan w:val="3"/>
          </w:tcPr>
          <w:p w:rsidR="00186725" w:rsidRDefault="00186725" w:rsidP="006A41D0">
            <w:pPr>
              <w:pStyle w:val="EmptyLayoutCell"/>
            </w:pPr>
          </w:p>
        </w:tc>
        <w:tc>
          <w:tcPr>
            <w:tcW w:w="1396" w:type="dxa"/>
            <w:gridSpan w:val="3"/>
          </w:tcPr>
          <w:p w:rsidR="00186725" w:rsidRDefault="00186725" w:rsidP="006A41D0">
            <w:pPr>
              <w:pStyle w:val="EmptyLayoutCell"/>
            </w:pPr>
          </w:p>
        </w:tc>
        <w:tc>
          <w:tcPr>
            <w:tcW w:w="20" w:type="dxa"/>
          </w:tcPr>
          <w:p w:rsidR="00186725" w:rsidRDefault="00186725" w:rsidP="006A41D0">
            <w:pPr>
              <w:pStyle w:val="EmptyLayoutCell"/>
            </w:pPr>
          </w:p>
        </w:tc>
        <w:tc>
          <w:tcPr>
            <w:tcW w:w="36" w:type="dxa"/>
          </w:tcPr>
          <w:p w:rsidR="00186725" w:rsidRDefault="00186725" w:rsidP="006A41D0">
            <w:pPr>
              <w:pStyle w:val="EmptyLayoutCell"/>
            </w:pPr>
          </w:p>
        </w:tc>
        <w:tc>
          <w:tcPr>
            <w:tcW w:w="1688"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1" w:type="dxa"/>
          </w:tcPr>
          <w:p w:rsidR="00186725" w:rsidRDefault="00186725" w:rsidP="006A41D0">
            <w:pPr>
              <w:pStyle w:val="EmptyLayoutCell"/>
            </w:pPr>
          </w:p>
        </w:tc>
        <w:tc>
          <w:tcPr>
            <w:tcW w:w="20" w:type="dxa"/>
          </w:tcPr>
          <w:p w:rsidR="00186725" w:rsidRDefault="00186725" w:rsidP="006A41D0">
            <w:pPr>
              <w:pStyle w:val="EmptyLayoutCell"/>
            </w:pPr>
          </w:p>
        </w:tc>
        <w:tc>
          <w:tcPr>
            <w:tcW w:w="7247" w:type="dxa"/>
            <w:gridSpan w:val="15"/>
          </w:tcPr>
          <w:p w:rsidR="00186725" w:rsidRDefault="00186725" w:rsidP="006A41D0">
            <w:pPr>
              <w:pStyle w:val="EmptyLayoutCell"/>
            </w:pPr>
          </w:p>
        </w:tc>
        <w:tc>
          <w:tcPr>
            <w:tcW w:w="144" w:type="dxa"/>
          </w:tcPr>
          <w:p w:rsidR="00186725" w:rsidRDefault="00186725" w:rsidP="006A41D0">
            <w:pPr>
              <w:pStyle w:val="EmptyLayoutCell"/>
            </w:pPr>
          </w:p>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BE5A79" w:rsidTr="00BE5A79">
        <w:trPr>
          <w:trHeight w:val="340"/>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6092" w:type="dxa"/>
            <w:gridSpan w:val="9"/>
          </w:tcPr>
          <w:tbl>
            <w:tblPr>
              <w:tblW w:w="0" w:type="auto"/>
              <w:tblLayout w:type="fixed"/>
              <w:tblCellMar>
                <w:left w:w="0" w:type="dxa"/>
                <w:right w:w="0" w:type="dxa"/>
              </w:tblCellMar>
              <w:tblLook w:val="0000" w:firstRow="0" w:lastRow="0" w:firstColumn="0" w:lastColumn="0" w:noHBand="0" w:noVBand="0"/>
            </w:tblPr>
            <w:tblGrid>
              <w:gridCol w:w="6130"/>
            </w:tblGrid>
            <w:tr w:rsidR="00186725" w:rsidTr="00186725">
              <w:trPr>
                <w:trHeight w:val="260"/>
              </w:trPr>
              <w:tc>
                <w:tcPr>
                  <w:tcW w:w="6130" w:type="dxa"/>
                  <w:tcMar>
                    <w:top w:w="40" w:type="dxa"/>
                    <w:left w:w="40" w:type="dxa"/>
                    <w:bottom w:w="40" w:type="dxa"/>
                    <w:right w:w="40" w:type="dxa"/>
                  </w:tcMar>
                </w:tcPr>
                <w:p w:rsidR="00186725" w:rsidRDefault="00186725" w:rsidP="006A41D0">
                  <w:pPr>
                    <w:jc w:val="right"/>
                  </w:pPr>
                  <w:r>
                    <w:rPr>
                      <w:rFonts w:ascii="Arial" w:eastAsia="Arial" w:hAnsi="Arial"/>
                      <w:b/>
                      <w:color w:val="000000"/>
                    </w:rPr>
                    <w:t>TOTAL PASIVO</w:t>
                  </w:r>
                </w:p>
              </w:tc>
            </w:tr>
          </w:tbl>
          <w:p w:rsidR="00186725" w:rsidRDefault="00186725" w:rsidP="006A41D0"/>
        </w:tc>
        <w:tc>
          <w:tcPr>
            <w:tcW w:w="1744" w:type="dxa"/>
            <w:gridSpan w:val="4"/>
          </w:tcPr>
          <w:tbl>
            <w:tblPr>
              <w:tblW w:w="0" w:type="auto"/>
              <w:tblLayout w:type="fixed"/>
              <w:tblCellMar>
                <w:left w:w="0" w:type="dxa"/>
                <w:right w:w="0" w:type="dxa"/>
              </w:tblCellMar>
              <w:tblLook w:val="0000" w:firstRow="0" w:lastRow="0" w:firstColumn="0" w:lastColumn="0" w:noHBand="0" w:noVBand="0"/>
            </w:tblPr>
            <w:tblGrid>
              <w:gridCol w:w="1746"/>
            </w:tblGrid>
            <w:tr w:rsidR="00186725" w:rsidTr="00186725">
              <w:trPr>
                <w:trHeight w:val="260"/>
              </w:trPr>
              <w:tc>
                <w:tcPr>
                  <w:tcW w:w="1746" w:type="dxa"/>
                  <w:tcBorders>
                    <w:bottom w:val="double" w:sz="12" w:space="0" w:color="000000"/>
                  </w:tcBorders>
                  <w:tcMar>
                    <w:top w:w="40" w:type="dxa"/>
                    <w:left w:w="40" w:type="dxa"/>
                    <w:bottom w:w="40" w:type="dxa"/>
                    <w:right w:w="40" w:type="dxa"/>
                  </w:tcMar>
                </w:tcPr>
                <w:p w:rsidR="00186725" w:rsidRDefault="006A41D0" w:rsidP="006A41D0">
                  <w:pPr>
                    <w:jc w:val="right"/>
                  </w:pPr>
                  <w:r>
                    <w:rPr>
                      <w:rFonts w:ascii="Arial" w:eastAsia="Arial" w:hAnsi="Arial"/>
                      <w:color w:val="000000"/>
                    </w:rPr>
                    <w:t>203.711,05</w:t>
                  </w:r>
                </w:p>
              </w:tc>
            </w:tr>
          </w:tbl>
          <w:p w:rsidR="00186725" w:rsidRDefault="00186725" w:rsidP="006A41D0"/>
        </w:tc>
        <w:tc>
          <w:tcPr>
            <w:tcW w:w="7491" w:type="dxa"/>
            <w:gridSpan w:val="20"/>
          </w:tcPr>
          <w:tbl>
            <w:tblPr>
              <w:tblW w:w="0" w:type="auto"/>
              <w:tblLayout w:type="fixed"/>
              <w:tblCellMar>
                <w:left w:w="0" w:type="dxa"/>
                <w:right w:w="0" w:type="dxa"/>
              </w:tblCellMar>
              <w:tblLook w:val="0000" w:firstRow="0" w:lastRow="0" w:firstColumn="0" w:lastColumn="0" w:noHBand="0" w:noVBand="0"/>
            </w:tblPr>
            <w:tblGrid>
              <w:gridCol w:w="1667"/>
            </w:tblGrid>
            <w:tr w:rsidR="00186725" w:rsidTr="00186725">
              <w:trPr>
                <w:trHeight w:val="260"/>
              </w:trPr>
              <w:tc>
                <w:tcPr>
                  <w:tcW w:w="1667" w:type="dxa"/>
                  <w:tcBorders>
                    <w:bottom w:val="double" w:sz="12" w:space="0" w:color="000000"/>
                  </w:tcBorders>
                  <w:tcMar>
                    <w:top w:w="40" w:type="dxa"/>
                    <w:left w:w="40" w:type="dxa"/>
                    <w:bottom w:w="40" w:type="dxa"/>
                    <w:right w:w="40" w:type="dxa"/>
                  </w:tcMar>
                </w:tcPr>
                <w:p w:rsidR="00186725" w:rsidRDefault="006A41D0" w:rsidP="006A41D0">
                  <w:pPr>
                    <w:jc w:val="right"/>
                  </w:pPr>
                  <w:r>
                    <w:rPr>
                      <w:rFonts w:ascii="Arial" w:eastAsia="Arial" w:hAnsi="Arial"/>
                      <w:color w:val="000000"/>
                    </w:rPr>
                    <w:t>182.406,05</w:t>
                  </w:r>
                </w:p>
              </w:tc>
            </w:tr>
          </w:tbl>
          <w:p w:rsidR="00186725" w:rsidRDefault="00186725" w:rsidP="006A41D0"/>
        </w:tc>
        <w:tc>
          <w:tcPr>
            <w:tcW w:w="136" w:type="dxa"/>
          </w:tcPr>
          <w:p w:rsidR="00186725" w:rsidRDefault="00186725" w:rsidP="006A41D0">
            <w:pPr>
              <w:pStyle w:val="EmptyLayoutCell"/>
            </w:pPr>
          </w:p>
        </w:tc>
      </w:tr>
      <w:tr w:rsidR="00186725" w:rsidTr="00BE5A79">
        <w:trPr>
          <w:trHeight w:val="649"/>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2950" w:type="dxa"/>
            <w:gridSpan w:val="3"/>
          </w:tcPr>
          <w:p w:rsidR="00186725" w:rsidRDefault="00186725" w:rsidP="006A41D0">
            <w:pPr>
              <w:pStyle w:val="EmptyLayoutCell"/>
            </w:pPr>
          </w:p>
        </w:tc>
        <w:tc>
          <w:tcPr>
            <w:tcW w:w="1746" w:type="dxa"/>
            <w:gridSpan w:val="3"/>
          </w:tcPr>
          <w:p w:rsidR="00186725" w:rsidRDefault="00186725" w:rsidP="006A41D0">
            <w:pPr>
              <w:pStyle w:val="EmptyLayoutCell"/>
            </w:pPr>
          </w:p>
        </w:tc>
        <w:tc>
          <w:tcPr>
            <w:tcW w:w="1396" w:type="dxa"/>
            <w:gridSpan w:val="3"/>
          </w:tcPr>
          <w:p w:rsidR="00186725" w:rsidRDefault="00186725" w:rsidP="006A41D0">
            <w:pPr>
              <w:pStyle w:val="EmptyLayoutCell"/>
            </w:pPr>
          </w:p>
        </w:tc>
        <w:tc>
          <w:tcPr>
            <w:tcW w:w="20" w:type="dxa"/>
          </w:tcPr>
          <w:p w:rsidR="00186725" w:rsidRDefault="00186725" w:rsidP="006A41D0">
            <w:pPr>
              <w:pStyle w:val="EmptyLayoutCell"/>
            </w:pPr>
          </w:p>
        </w:tc>
        <w:tc>
          <w:tcPr>
            <w:tcW w:w="36" w:type="dxa"/>
          </w:tcPr>
          <w:p w:rsidR="00186725" w:rsidRDefault="00186725" w:rsidP="006A41D0">
            <w:pPr>
              <w:pStyle w:val="EmptyLayoutCell"/>
            </w:pPr>
          </w:p>
        </w:tc>
        <w:tc>
          <w:tcPr>
            <w:tcW w:w="1688"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1" w:type="dxa"/>
          </w:tcPr>
          <w:p w:rsidR="00186725" w:rsidRDefault="00186725" w:rsidP="006A41D0">
            <w:pPr>
              <w:pStyle w:val="EmptyLayoutCell"/>
            </w:pPr>
          </w:p>
        </w:tc>
        <w:tc>
          <w:tcPr>
            <w:tcW w:w="20" w:type="dxa"/>
          </w:tcPr>
          <w:p w:rsidR="00186725" w:rsidRDefault="00186725" w:rsidP="006A41D0">
            <w:pPr>
              <w:pStyle w:val="EmptyLayoutCell"/>
            </w:pPr>
          </w:p>
        </w:tc>
        <w:tc>
          <w:tcPr>
            <w:tcW w:w="7247" w:type="dxa"/>
            <w:gridSpan w:val="15"/>
          </w:tcPr>
          <w:p w:rsidR="00186725" w:rsidRDefault="00186725" w:rsidP="006A41D0">
            <w:pPr>
              <w:pStyle w:val="EmptyLayoutCell"/>
            </w:pPr>
          </w:p>
        </w:tc>
        <w:tc>
          <w:tcPr>
            <w:tcW w:w="144" w:type="dxa"/>
          </w:tcPr>
          <w:p w:rsidR="00186725" w:rsidRDefault="00186725" w:rsidP="006A41D0">
            <w:pPr>
              <w:pStyle w:val="EmptyLayoutCell"/>
            </w:pPr>
          </w:p>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186725" w:rsidTr="00BE5A79">
        <w:trPr>
          <w:trHeight w:val="340"/>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15328" w:type="dxa"/>
            <w:gridSpan w:val="34"/>
          </w:tcPr>
          <w:tbl>
            <w:tblPr>
              <w:tblW w:w="0" w:type="auto"/>
              <w:tblLayout w:type="fixed"/>
              <w:tblCellMar>
                <w:left w:w="0" w:type="dxa"/>
                <w:right w:w="0" w:type="dxa"/>
              </w:tblCellMar>
              <w:tblLook w:val="0000" w:firstRow="0" w:lastRow="0" w:firstColumn="0" w:lastColumn="0" w:noHBand="0" w:noVBand="0"/>
            </w:tblPr>
            <w:tblGrid>
              <w:gridCol w:w="9529"/>
            </w:tblGrid>
            <w:tr w:rsidR="00186725" w:rsidTr="00186725">
              <w:trPr>
                <w:trHeight w:val="260"/>
              </w:trPr>
              <w:tc>
                <w:tcPr>
                  <w:tcW w:w="9529" w:type="dxa"/>
                  <w:tcMar>
                    <w:top w:w="40" w:type="dxa"/>
                    <w:left w:w="40" w:type="dxa"/>
                    <w:bottom w:w="40" w:type="dxa"/>
                    <w:right w:w="40" w:type="dxa"/>
                  </w:tcMar>
                </w:tcPr>
                <w:p w:rsidR="00186725" w:rsidRDefault="00186725" w:rsidP="006A41D0">
                  <w:pPr>
                    <w:jc w:val="center"/>
                  </w:pPr>
                  <w:r>
                    <w:rPr>
                      <w:rFonts w:ascii="Arial" w:eastAsia="Arial" w:hAnsi="Arial"/>
                      <w:b/>
                      <w:color w:val="000000"/>
                      <w:u w:val="single"/>
                    </w:rPr>
                    <w:t>PATRIMONIO NETO</w:t>
                  </w:r>
                </w:p>
              </w:tc>
            </w:tr>
          </w:tbl>
          <w:p w:rsidR="00186725" w:rsidRDefault="00186725" w:rsidP="006A41D0"/>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186725" w:rsidTr="00BE5A79">
        <w:trPr>
          <w:trHeight w:val="289"/>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2950" w:type="dxa"/>
            <w:gridSpan w:val="3"/>
          </w:tcPr>
          <w:p w:rsidR="00186725" w:rsidRDefault="00186725" w:rsidP="006A41D0">
            <w:pPr>
              <w:pStyle w:val="EmptyLayoutCell"/>
            </w:pPr>
          </w:p>
        </w:tc>
        <w:tc>
          <w:tcPr>
            <w:tcW w:w="1746" w:type="dxa"/>
            <w:gridSpan w:val="3"/>
          </w:tcPr>
          <w:p w:rsidR="00186725" w:rsidRDefault="00186725" w:rsidP="006A41D0">
            <w:pPr>
              <w:pStyle w:val="EmptyLayoutCell"/>
            </w:pPr>
          </w:p>
        </w:tc>
        <w:tc>
          <w:tcPr>
            <w:tcW w:w="1396" w:type="dxa"/>
            <w:gridSpan w:val="3"/>
          </w:tcPr>
          <w:p w:rsidR="00186725" w:rsidRDefault="00186725" w:rsidP="006A41D0">
            <w:pPr>
              <w:pStyle w:val="EmptyLayoutCell"/>
            </w:pPr>
          </w:p>
        </w:tc>
        <w:tc>
          <w:tcPr>
            <w:tcW w:w="20" w:type="dxa"/>
          </w:tcPr>
          <w:p w:rsidR="00186725" w:rsidRDefault="00186725" w:rsidP="006A41D0">
            <w:pPr>
              <w:pStyle w:val="EmptyLayoutCell"/>
            </w:pPr>
          </w:p>
        </w:tc>
        <w:tc>
          <w:tcPr>
            <w:tcW w:w="36" w:type="dxa"/>
          </w:tcPr>
          <w:p w:rsidR="00186725" w:rsidRDefault="00186725" w:rsidP="006A41D0">
            <w:pPr>
              <w:pStyle w:val="EmptyLayoutCell"/>
            </w:pPr>
          </w:p>
        </w:tc>
        <w:tc>
          <w:tcPr>
            <w:tcW w:w="1688"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1" w:type="dxa"/>
          </w:tcPr>
          <w:p w:rsidR="00186725" w:rsidRDefault="00186725" w:rsidP="006A41D0">
            <w:pPr>
              <w:pStyle w:val="EmptyLayoutCell"/>
            </w:pPr>
          </w:p>
        </w:tc>
        <w:tc>
          <w:tcPr>
            <w:tcW w:w="20" w:type="dxa"/>
          </w:tcPr>
          <w:p w:rsidR="00186725" w:rsidRDefault="00186725" w:rsidP="006A41D0">
            <w:pPr>
              <w:pStyle w:val="EmptyLayoutCell"/>
            </w:pPr>
          </w:p>
        </w:tc>
        <w:tc>
          <w:tcPr>
            <w:tcW w:w="7247" w:type="dxa"/>
            <w:gridSpan w:val="15"/>
          </w:tcPr>
          <w:p w:rsidR="00186725" w:rsidRDefault="00186725" w:rsidP="006A41D0">
            <w:pPr>
              <w:pStyle w:val="EmptyLayoutCell"/>
            </w:pPr>
          </w:p>
        </w:tc>
        <w:tc>
          <w:tcPr>
            <w:tcW w:w="144" w:type="dxa"/>
          </w:tcPr>
          <w:p w:rsidR="00186725" w:rsidRDefault="00186725" w:rsidP="006A41D0">
            <w:pPr>
              <w:pStyle w:val="EmptyLayoutCell"/>
            </w:pPr>
          </w:p>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BE5A79" w:rsidTr="00BE5A79">
        <w:trPr>
          <w:trHeight w:val="340"/>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970" w:type="dxa"/>
            <w:gridSpan w:val="4"/>
          </w:tcPr>
          <w:tbl>
            <w:tblPr>
              <w:tblW w:w="0" w:type="auto"/>
              <w:tblLayout w:type="fixed"/>
              <w:tblCellMar>
                <w:left w:w="0" w:type="dxa"/>
                <w:right w:w="0" w:type="dxa"/>
              </w:tblCellMar>
              <w:tblLook w:val="0000" w:firstRow="0" w:lastRow="0" w:firstColumn="0" w:lastColumn="0" w:noHBand="0" w:noVBand="0"/>
            </w:tblPr>
            <w:tblGrid>
              <w:gridCol w:w="2991"/>
            </w:tblGrid>
            <w:tr w:rsidR="00186725" w:rsidTr="00186725">
              <w:trPr>
                <w:trHeight w:val="260"/>
              </w:trPr>
              <w:tc>
                <w:tcPr>
                  <w:tcW w:w="2991" w:type="dxa"/>
                  <w:tcMar>
                    <w:top w:w="40" w:type="dxa"/>
                    <w:left w:w="40" w:type="dxa"/>
                    <w:bottom w:w="40" w:type="dxa"/>
                    <w:right w:w="40" w:type="dxa"/>
                  </w:tcMar>
                </w:tcPr>
                <w:p w:rsidR="00186725" w:rsidRDefault="00186725" w:rsidP="006A41D0">
                  <w:proofErr w:type="spellStart"/>
                  <w:r>
                    <w:rPr>
                      <w:rFonts w:ascii="Arial" w:eastAsia="Arial" w:hAnsi="Arial"/>
                      <w:color w:val="000000"/>
                    </w:rPr>
                    <w:t>Según</w:t>
                  </w:r>
                  <w:proofErr w:type="spellEnd"/>
                  <w:r>
                    <w:rPr>
                      <w:rFonts w:ascii="Arial" w:eastAsia="Arial" w:hAnsi="Arial"/>
                      <w:color w:val="000000"/>
                    </w:rPr>
                    <w:t xml:space="preserve"> Estado </w:t>
                  </w:r>
                  <w:proofErr w:type="spellStart"/>
                  <w:r>
                    <w:rPr>
                      <w:rFonts w:ascii="Arial" w:eastAsia="Arial" w:hAnsi="Arial"/>
                      <w:color w:val="000000"/>
                    </w:rPr>
                    <w:t>Respectivo</w:t>
                  </w:r>
                  <w:proofErr w:type="spellEnd"/>
                </w:p>
              </w:tc>
            </w:tr>
          </w:tbl>
          <w:p w:rsidR="00186725" w:rsidRDefault="00186725" w:rsidP="006A41D0"/>
        </w:tc>
        <w:tc>
          <w:tcPr>
            <w:tcW w:w="1746" w:type="dxa"/>
            <w:gridSpan w:val="3"/>
          </w:tcPr>
          <w:p w:rsidR="00186725" w:rsidRDefault="00186725" w:rsidP="006A41D0">
            <w:pPr>
              <w:pStyle w:val="EmptyLayoutCell"/>
            </w:pPr>
          </w:p>
        </w:tc>
        <w:tc>
          <w:tcPr>
            <w:tcW w:w="1396" w:type="dxa"/>
            <w:gridSpan w:val="3"/>
          </w:tcPr>
          <w:p w:rsidR="00186725" w:rsidRDefault="00186725" w:rsidP="006A41D0">
            <w:pPr>
              <w:pStyle w:val="EmptyLayoutCell"/>
            </w:pPr>
          </w:p>
        </w:tc>
        <w:tc>
          <w:tcPr>
            <w:tcW w:w="1785" w:type="dxa"/>
            <w:gridSpan w:val="6"/>
          </w:tcPr>
          <w:tbl>
            <w:tblPr>
              <w:tblW w:w="0" w:type="auto"/>
              <w:tblLayout w:type="fixed"/>
              <w:tblCellMar>
                <w:left w:w="0" w:type="dxa"/>
                <w:right w:w="0" w:type="dxa"/>
              </w:tblCellMar>
              <w:tblLook w:val="0000" w:firstRow="0" w:lastRow="0" w:firstColumn="0" w:lastColumn="0" w:noHBand="0" w:noVBand="0"/>
            </w:tblPr>
            <w:tblGrid>
              <w:gridCol w:w="1786"/>
            </w:tblGrid>
            <w:tr w:rsidR="00186725" w:rsidTr="00186725">
              <w:trPr>
                <w:trHeight w:val="260"/>
              </w:trPr>
              <w:tc>
                <w:tcPr>
                  <w:tcW w:w="1786" w:type="dxa"/>
                  <w:tcBorders>
                    <w:bottom w:val="single" w:sz="8" w:space="0" w:color="000000"/>
                  </w:tcBorders>
                  <w:tcMar>
                    <w:top w:w="40" w:type="dxa"/>
                    <w:left w:w="40" w:type="dxa"/>
                    <w:bottom w:w="40" w:type="dxa"/>
                    <w:right w:w="40" w:type="dxa"/>
                  </w:tcMar>
                </w:tcPr>
                <w:p w:rsidR="00186725" w:rsidRDefault="006A41D0" w:rsidP="006A41D0">
                  <w:pPr>
                    <w:jc w:val="right"/>
                  </w:pPr>
                  <w:r>
                    <w:rPr>
                      <w:rFonts w:ascii="Arial" w:eastAsia="Arial" w:hAnsi="Arial"/>
                      <w:color w:val="000000"/>
                    </w:rPr>
                    <w:t>69.962,37</w:t>
                  </w:r>
                </w:p>
              </w:tc>
            </w:tr>
          </w:tbl>
          <w:p w:rsidR="00186725" w:rsidRDefault="00186725" w:rsidP="006A41D0"/>
        </w:tc>
        <w:tc>
          <w:tcPr>
            <w:tcW w:w="7450" w:type="dxa"/>
            <w:gridSpan w:val="18"/>
          </w:tcPr>
          <w:tbl>
            <w:tblPr>
              <w:tblW w:w="0" w:type="auto"/>
              <w:tblLayout w:type="fixed"/>
              <w:tblCellMar>
                <w:left w:w="0" w:type="dxa"/>
                <w:right w:w="0" w:type="dxa"/>
              </w:tblCellMar>
              <w:tblLook w:val="0000" w:firstRow="0" w:lastRow="0" w:firstColumn="0" w:lastColumn="0" w:noHBand="0" w:noVBand="0"/>
            </w:tblPr>
            <w:tblGrid>
              <w:gridCol w:w="1627"/>
            </w:tblGrid>
            <w:tr w:rsidR="00186725" w:rsidTr="00186725">
              <w:trPr>
                <w:trHeight w:val="260"/>
              </w:trPr>
              <w:tc>
                <w:tcPr>
                  <w:tcW w:w="1627" w:type="dxa"/>
                  <w:tcBorders>
                    <w:bottom w:val="single" w:sz="8" w:space="0" w:color="000000"/>
                  </w:tcBorders>
                  <w:tcMar>
                    <w:top w:w="40" w:type="dxa"/>
                    <w:left w:w="40" w:type="dxa"/>
                    <w:bottom w:w="40" w:type="dxa"/>
                    <w:right w:w="40" w:type="dxa"/>
                  </w:tcMar>
                </w:tcPr>
                <w:p w:rsidR="00186725" w:rsidRDefault="006A41D0" w:rsidP="006A41D0">
                  <w:pPr>
                    <w:jc w:val="right"/>
                  </w:pPr>
                  <w:r>
                    <w:rPr>
                      <w:rFonts w:ascii="Arial" w:eastAsia="Arial" w:hAnsi="Arial"/>
                      <w:color w:val="000000"/>
                    </w:rPr>
                    <w:t>320.985,57</w:t>
                  </w:r>
                </w:p>
              </w:tc>
            </w:tr>
          </w:tbl>
          <w:p w:rsidR="00186725" w:rsidRDefault="00186725" w:rsidP="006A41D0"/>
        </w:tc>
        <w:tc>
          <w:tcPr>
            <w:tcW w:w="136" w:type="dxa"/>
          </w:tcPr>
          <w:p w:rsidR="00186725" w:rsidRDefault="00186725" w:rsidP="006A41D0">
            <w:pPr>
              <w:pStyle w:val="EmptyLayoutCell"/>
            </w:pPr>
          </w:p>
        </w:tc>
      </w:tr>
      <w:tr w:rsidR="00186725" w:rsidTr="00BE5A79">
        <w:trPr>
          <w:trHeight w:val="228"/>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2950" w:type="dxa"/>
            <w:gridSpan w:val="3"/>
          </w:tcPr>
          <w:p w:rsidR="00186725" w:rsidRDefault="00186725" w:rsidP="006A41D0">
            <w:pPr>
              <w:pStyle w:val="EmptyLayoutCell"/>
            </w:pPr>
          </w:p>
        </w:tc>
        <w:tc>
          <w:tcPr>
            <w:tcW w:w="1746" w:type="dxa"/>
            <w:gridSpan w:val="3"/>
          </w:tcPr>
          <w:p w:rsidR="00186725" w:rsidRDefault="00186725" w:rsidP="006A41D0">
            <w:pPr>
              <w:pStyle w:val="EmptyLayoutCell"/>
            </w:pPr>
          </w:p>
        </w:tc>
        <w:tc>
          <w:tcPr>
            <w:tcW w:w="1396" w:type="dxa"/>
            <w:gridSpan w:val="3"/>
          </w:tcPr>
          <w:p w:rsidR="00186725" w:rsidRDefault="00186725" w:rsidP="006A41D0">
            <w:pPr>
              <w:pStyle w:val="EmptyLayoutCell"/>
            </w:pPr>
          </w:p>
        </w:tc>
        <w:tc>
          <w:tcPr>
            <w:tcW w:w="20" w:type="dxa"/>
          </w:tcPr>
          <w:p w:rsidR="00186725" w:rsidRDefault="00186725" w:rsidP="006A41D0">
            <w:pPr>
              <w:pStyle w:val="EmptyLayoutCell"/>
            </w:pPr>
          </w:p>
        </w:tc>
        <w:tc>
          <w:tcPr>
            <w:tcW w:w="36" w:type="dxa"/>
          </w:tcPr>
          <w:p w:rsidR="00186725" w:rsidRDefault="00186725" w:rsidP="006A41D0">
            <w:pPr>
              <w:pStyle w:val="EmptyLayoutCell"/>
            </w:pPr>
          </w:p>
        </w:tc>
        <w:tc>
          <w:tcPr>
            <w:tcW w:w="1688"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1" w:type="dxa"/>
          </w:tcPr>
          <w:p w:rsidR="00186725" w:rsidRDefault="00186725" w:rsidP="006A41D0">
            <w:pPr>
              <w:pStyle w:val="EmptyLayoutCell"/>
            </w:pPr>
          </w:p>
        </w:tc>
        <w:tc>
          <w:tcPr>
            <w:tcW w:w="20" w:type="dxa"/>
          </w:tcPr>
          <w:p w:rsidR="00186725" w:rsidRDefault="00186725" w:rsidP="006A41D0">
            <w:pPr>
              <w:pStyle w:val="EmptyLayoutCell"/>
            </w:pPr>
          </w:p>
        </w:tc>
        <w:tc>
          <w:tcPr>
            <w:tcW w:w="7247" w:type="dxa"/>
            <w:gridSpan w:val="15"/>
          </w:tcPr>
          <w:p w:rsidR="00186725" w:rsidRDefault="00186725" w:rsidP="006A41D0">
            <w:pPr>
              <w:pStyle w:val="EmptyLayoutCell"/>
            </w:pPr>
          </w:p>
        </w:tc>
        <w:tc>
          <w:tcPr>
            <w:tcW w:w="144" w:type="dxa"/>
          </w:tcPr>
          <w:p w:rsidR="00186725" w:rsidRDefault="00186725" w:rsidP="006A41D0">
            <w:pPr>
              <w:pStyle w:val="EmptyLayoutCell"/>
            </w:pPr>
          </w:p>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BE5A79" w:rsidTr="00BE5A79">
        <w:trPr>
          <w:trHeight w:val="41"/>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2950" w:type="dxa"/>
            <w:gridSpan w:val="3"/>
          </w:tcPr>
          <w:p w:rsidR="00186725" w:rsidRDefault="00186725" w:rsidP="006A41D0">
            <w:pPr>
              <w:pStyle w:val="EmptyLayoutCell"/>
            </w:pPr>
          </w:p>
        </w:tc>
        <w:tc>
          <w:tcPr>
            <w:tcW w:w="1746" w:type="dxa"/>
            <w:gridSpan w:val="3"/>
          </w:tcPr>
          <w:p w:rsidR="00186725" w:rsidRDefault="00186725" w:rsidP="006A41D0">
            <w:pPr>
              <w:pStyle w:val="EmptyLayoutCell"/>
            </w:pPr>
          </w:p>
        </w:tc>
        <w:tc>
          <w:tcPr>
            <w:tcW w:w="1396" w:type="dxa"/>
            <w:gridSpan w:val="3"/>
          </w:tcPr>
          <w:p w:rsidR="00186725" w:rsidRDefault="00186725" w:rsidP="006A41D0">
            <w:pPr>
              <w:pStyle w:val="EmptyLayoutCell"/>
            </w:pPr>
          </w:p>
        </w:tc>
        <w:tc>
          <w:tcPr>
            <w:tcW w:w="1785"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1786"/>
            </w:tblGrid>
            <w:tr w:rsidR="00186725" w:rsidTr="00186725">
              <w:trPr>
                <w:trHeight w:val="260"/>
              </w:trPr>
              <w:tc>
                <w:tcPr>
                  <w:tcW w:w="1786" w:type="dxa"/>
                  <w:tcBorders>
                    <w:bottom w:val="double" w:sz="12" w:space="0" w:color="000000"/>
                  </w:tcBorders>
                  <w:tcMar>
                    <w:top w:w="40" w:type="dxa"/>
                    <w:left w:w="40" w:type="dxa"/>
                    <w:bottom w:w="40" w:type="dxa"/>
                    <w:right w:w="40" w:type="dxa"/>
                  </w:tcMar>
                </w:tcPr>
                <w:p w:rsidR="00186725" w:rsidRDefault="006A41D0" w:rsidP="006A41D0">
                  <w:pPr>
                    <w:jc w:val="right"/>
                  </w:pPr>
                  <w:r>
                    <w:rPr>
                      <w:rFonts w:ascii="Arial" w:eastAsia="Arial" w:hAnsi="Arial"/>
                      <w:color w:val="000000"/>
                    </w:rPr>
                    <w:t>69.962,37</w:t>
                  </w:r>
                </w:p>
              </w:tc>
            </w:tr>
          </w:tbl>
          <w:p w:rsidR="00186725" w:rsidRDefault="00186725" w:rsidP="006A41D0"/>
        </w:tc>
        <w:tc>
          <w:tcPr>
            <w:tcW w:w="7450" w:type="dxa"/>
            <w:gridSpan w:val="18"/>
            <w:vMerge w:val="restart"/>
          </w:tcPr>
          <w:tbl>
            <w:tblPr>
              <w:tblW w:w="0" w:type="auto"/>
              <w:tblLayout w:type="fixed"/>
              <w:tblCellMar>
                <w:left w:w="0" w:type="dxa"/>
                <w:right w:w="0" w:type="dxa"/>
              </w:tblCellMar>
              <w:tblLook w:val="0000" w:firstRow="0" w:lastRow="0" w:firstColumn="0" w:lastColumn="0" w:noHBand="0" w:noVBand="0"/>
            </w:tblPr>
            <w:tblGrid>
              <w:gridCol w:w="1627"/>
            </w:tblGrid>
            <w:tr w:rsidR="00186725" w:rsidTr="00186725">
              <w:trPr>
                <w:trHeight w:val="260"/>
              </w:trPr>
              <w:tc>
                <w:tcPr>
                  <w:tcW w:w="1627" w:type="dxa"/>
                  <w:tcBorders>
                    <w:bottom w:val="double" w:sz="12" w:space="0" w:color="000000"/>
                  </w:tcBorders>
                  <w:tcMar>
                    <w:top w:w="40" w:type="dxa"/>
                    <w:left w:w="40" w:type="dxa"/>
                    <w:bottom w:w="40" w:type="dxa"/>
                    <w:right w:w="40" w:type="dxa"/>
                  </w:tcMar>
                </w:tcPr>
                <w:p w:rsidR="00186725" w:rsidRDefault="00B143C9" w:rsidP="006A41D0">
                  <w:pPr>
                    <w:jc w:val="right"/>
                  </w:pPr>
                  <w:r>
                    <w:rPr>
                      <w:rFonts w:ascii="Arial" w:eastAsia="Arial" w:hAnsi="Arial"/>
                      <w:color w:val="000000"/>
                    </w:rPr>
                    <w:t>320.985,57</w:t>
                  </w:r>
                </w:p>
              </w:tc>
            </w:tr>
          </w:tbl>
          <w:p w:rsidR="00186725" w:rsidRDefault="00186725" w:rsidP="006A41D0"/>
        </w:tc>
        <w:tc>
          <w:tcPr>
            <w:tcW w:w="136" w:type="dxa"/>
          </w:tcPr>
          <w:p w:rsidR="00186725" w:rsidRDefault="00186725" w:rsidP="006A41D0">
            <w:pPr>
              <w:pStyle w:val="EmptyLayoutCell"/>
            </w:pPr>
          </w:p>
        </w:tc>
      </w:tr>
      <w:tr w:rsidR="00BE5A79" w:rsidTr="00BE5A79">
        <w:trPr>
          <w:trHeight w:val="298"/>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6092" w:type="dxa"/>
            <w:gridSpan w:val="9"/>
            <w:vMerge w:val="restart"/>
          </w:tcPr>
          <w:tbl>
            <w:tblPr>
              <w:tblW w:w="0" w:type="auto"/>
              <w:tblLayout w:type="fixed"/>
              <w:tblCellMar>
                <w:left w:w="0" w:type="dxa"/>
                <w:right w:w="0" w:type="dxa"/>
              </w:tblCellMar>
              <w:tblLook w:val="0000" w:firstRow="0" w:lastRow="0" w:firstColumn="0" w:lastColumn="0" w:noHBand="0" w:noVBand="0"/>
            </w:tblPr>
            <w:tblGrid>
              <w:gridCol w:w="6130"/>
            </w:tblGrid>
            <w:tr w:rsidR="00186725" w:rsidTr="00186725">
              <w:trPr>
                <w:trHeight w:val="260"/>
              </w:trPr>
              <w:tc>
                <w:tcPr>
                  <w:tcW w:w="6130" w:type="dxa"/>
                  <w:tcMar>
                    <w:top w:w="40" w:type="dxa"/>
                    <w:left w:w="40" w:type="dxa"/>
                    <w:bottom w:w="40" w:type="dxa"/>
                    <w:right w:w="40" w:type="dxa"/>
                  </w:tcMar>
                </w:tcPr>
                <w:p w:rsidR="00186725" w:rsidRDefault="00186725" w:rsidP="006A41D0">
                  <w:pPr>
                    <w:jc w:val="right"/>
                  </w:pPr>
                  <w:r>
                    <w:rPr>
                      <w:rFonts w:ascii="Arial" w:eastAsia="Arial" w:hAnsi="Arial"/>
                      <w:b/>
                      <w:color w:val="000000"/>
                    </w:rPr>
                    <w:t>TOTAL DEL PATRIMONIO NETO</w:t>
                  </w:r>
                </w:p>
              </w:tc>
            </w:tr>
          </w:tbl>
          <w:p w:rsidR="00186725" w:rsidRDefault="00186725" w:rsidP="006A41D0"/>
        </w:tc>
        <w:tc>
          <w:tcPr>
            <w:tcW w:w="1785" w:type="dxa"/>
            <w:gridSpan w:val="6"/>
            <w:vMerge/>
          </w:tcPr>
          <w:p w:rsidR="00186725" w:rsidRDefault="00186725" w:rsidP="006A41D0">
            <w:pPr>
              <w:pStyle w:val="EmptyLayoutCell"/>
            </w:pPr>
          </w:p>
        </w:tc>
        <w:tc>
          <w:tcPr>
            <w:tcW w:w="7450" w:type="dxa"/>
            <w:gridSpan w:val="18"/>
            <w:vMerge/>
          </w:tcPr>
          <w:p w:rsidR="00186725" w:rsidRDefault="00186725" w:rsidP="006A41D0">
            <w:pPr>
              <w:pStyle w:val="EmptyLayoutCell"/>
            </w:pPr>
          </w:p>
        </w:tc>
        <w:tc>
          <w:tcPr>
            <w:tcW w:w="136" w:type="dxa"/>
          </w:tcPr>
          <w:p w:rsidR="00186725" w:rsidRDefault="00186725" w:rsidP="006A41D0">
            <w:pPr>
              <w:pStyle w:val="EmptyLayoutCell"/>
            </w:pPr>
          </w:p>
        </w:tc>
      </w:tr>
      <w:tr w:rsidR="00BE5A79" w:rsidTr="00BE5A79">
        <w:trPr>
          <w:trHeight w:val="41"/>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6092" w:type="dxa"/>
            <w:gridSpan w:val="9"/>
            <w:vMerge/>
          </w:tcPr>
          <w:p w:rsidR="00186725" w:rsidRDefault="00186725" w:rsidP="006A41D0">
            <w:pPr>
              <w:pStyle w:val="EmptyLayoutCell"/>
            </w:pPr>
          </w:p>
        </w:tc>
        <w:tc>
          <w:tcPr>
            <w:tcW w:w="20" w:type="dxa"/>
          </w:tcPr>
          <w:p w:rsidR="00186725" w:rsidRDefault="00186725" w:rsidP="006A41D0">
            <w:pPr>
              <w:pStyle w:val="EmptyLayoutCell"/>
            </w:pPr>
          </w:p>
        </w:tc>
        <w:tc>
          <w:tcPr>
            <w:tcW w:w="36" w:type="dxa"/>
          </w:tcPr>
          <w:p w:rsidR="00186725" w:rsidRDefault="00186725" w:rsidP="006A41D0">
            <w:pPr>
              <w:pStyle w:val="EmptyLayoutCell"/>
            </w:pPr>
          </w:p>
        </w:tc>
        <w:tc>
          <w:tcPr>
            <w:tcW w:w="1688"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1" w:type="dxa"/>
          </w:tcPr>
          <w:p w:rsidR="00186725" w:rsidRDefault="00186725" w:rsidP="006A41D0">
            <w:pPr>
              <w:pStyle w:val="EmptyLayoutCell"/>
            </w:pPr>
          </w:p>
        </w:tc>
        <w:tc>
          <w:tcPr>
            <w:tcW w:w="20" w:type="dxa"/>
          </w:tcPr>
          <w:p w:rsidR="00186725" w:rsidRDefault="00186725" w:rsidP="006A41D0">
            <w:pPr>
              <w:pStyle w:val="EmptyLayoutCell"/>
            </w:pPr>
          </w:p>
        </w:tc>
        <w:tc>
          <w:tcPr>
            <w:tcW w:w="7247" w:type="dxa"/>
            <w:gridSpan w:val="15"/>
          </w:tcPr>
          <w:p w:rsidR="00186725" w:rsidRDefault="00186725" w:rsidP="006A41D0">
            <w:pPr>
              <w:pStyle w:val="EmptyLayoutCell"/>
            </w:pPr>
          </w:p>
        </w:tc>
        <w:tc>
          <w:tcPr>
            <w:tcW w:w="144" w:type="dxa"/>
          </w:tcPr>
          <w:p w:rsidR="00186725" w:rsidRDefault="00186725" w:rsidP="006A41D0">
            <w:pPr>
              <w:pStyle w:val="EmptyLayoutCell"/>
            </w:pPr>
          </w:p>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186725" w:rsidTr="00BE5A79">
        <w:trPr>
          <w:trHeight w:val="58"/>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2950" w:type="dxa"/>
            <w:gridSpan w:val="3"/>
          </w:tcPr>
          <w:p w:rsidR="00186725" w:rsidRDefault="00186725" w:rsidP="006A41D0">
            <w:pPr>
              <w:pStyle w:val="EmptyLayoutCell"/>
            </w:pPr>
          </w:p>
        </w:tc>
        <w:tc>
          <w:tcPr>
            <w:tcW w:w="1746" w:type="dxa"/>
            <w:gridSpan w:val="3"/>
          </w:tcPr>
          <w:p w:rsidR="00186725" w:rsidRDefault="00186725" w:rsidP="006A41D0">
            <w:pPr>
              <w:pStyle w:val="EmptyLayoutCell"/>
            </w:pPr>
          </w:p>
        </w:tc>
        <w:tc>
          <w:tcPr>
            <w:tcW w:w="1396" w:type="dxa"/>
            <w:gridSpan w:val="3"/>
          </w:tcPr>
          <w:p w:rsidR="00186725" w:rsidRDefault="00186725" w:rsidP="006A41D0">
            <w:pPr>
              <w:pStyle w:val="EmptyLayoutCell"/>
            </w:pPr>
          </w:p>
        </w:tc>
        <w:tc>
          <w:tcPr>
            <w:tcW w:w="20" w:type="dxa"/>
          </w:tcPr>
          <w:p w:rsidR="00186725" w:rsidRDefault="00186725" w:rsidP="006A41D0">
            <w:pPr>
              <w:pStyle w:val="EmptyLayoutCell"/>
            </w:pPr>
          </w:p>
        </w:tc>
        <w:tc>
          <w:tcPr>
            <w:tcW w:w="36" w:type="dxa"/>
          </w:tcPr>
          <w:p w:rsidR="00186725" w:rsidRDefault="00186725" w:rsidP="006A41D0">
            <w:pPr>
              <w:pStyle w:val="EmptyLayoutCell"/>
            </w:pPr>
          </w:p>
        </w:tc>
        <w:tc>
          <w:tcPr>
            <w:tcW w:w="1688"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1" w:type="dxa"/>
          </w:tcPr>
          <w:p w:rsidR="00186725" w:rsidRDefault="00186725" w:rsidP="006A41D0">
            <w:pPr>
              <w:pStyle w:val="EmptyLayoutCell"/>
            </w:pPr>
          </w:p>
        </w:tc>
        <w:tc>
          <w:tcPr>
            <w:tcW w:w="20" w:type="dxa"/>
          </w:tcPr>
          <w:p w:rsidR="00186725" w:rsidRDefault="00186725" w:rsidP="006A41D0">
            <w:pPr>
              <w:pStyle w:val="EmptyLayoutCell"/>
            </w:pPr>
          </w:p>
        </w:tc>
        <w:tc>
          <w:tcPr>
            <w:tcW w:w="7247" w:type="dxa"/>
            <w:gridSpan w:val="15"/>
          </w:tcPr>
          <w:p w:rsidR="00186725" w:rsidRDefault="00186725" w:rsidP="006A41D0">
            <w:pPr>
              <w:pStyle w:val="EmptyLayoutCell"/>
            </w:pPr>
          </w:p>
        </w:tc>
        <w:tc>
          <w:tcPr>
            <w:tcW w:w="144" w:type="dxa"/>
          </w:tcPr>
          <w:p w:rsidR="00186725" w:rsidRDefault="00186725" w:rsidP="006A41D0">
            <w:pPr>
              <w:pStyle w:val="EmptyLayoutCell"/>
            </w:pPr>
          </w:p>
        </w:tc>
        <w:tc>
          <w:tcPr>
            <w:tcW w:w="39" w:type="dxa"/>
          </w:tcPr>
          <w:p w:rsidR="00186725" w:rsidRDefault="00186725" w:rsidP="006A41D0">
            <w:pPr>
              <w:pStyle w:val="EmptyLayoutCell"/>
            </w:pPr>
          </w:p>
        </w:tc>
        <w:tc>
          <w:tcPr>
            <w:tcW w:w="136" w:type="dxa"/>
          </w:tcPr>
          <w:p w:rsidR="00186725" w:rsidRDefault="00186725" w:rsidP="006A41D0">
            <w:pPr>
              <w:pStyle w:val="EmptyLayoutCell"/>
            </w:pPr>
          </w:p>
        </w:tc>
      </w:tr>
      <w:tr w:rsidR="00BE5A79" w:rsidTr="00BE5A79">
        <w:trPr>
          <w:trHeight w:val="77"/>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2950" w:type="dxa"/>
            <w:gridSpan w:val="3"/>
          </w:tcPr>
          <w:p w:rsidR="00186725" w:rsidRDefault="00186725" w:rsidP="006A41D0">
            <w:pPr>
              <w:pStyle w:val="EmptyLayoutCell"/>
            </w:pPr>
          </w:p>
        </w:tc>
        <w:tc>
          <w:tcPr>
            <w:tcW w:w="1746" w:type="dxa"/>
            <w:gridSpan w:val="3"/>
          </w:tcPr>
          <w:p w:rsidR="00186725" w:rsidRDefault="00186725" w:rsidP="006A41D0">
            <w:pPr>
              <w:pStyle w:val="EmptyLayoutCell"/>
            </w:pPr>
          </w:p>
        </w:tc>
        <w:tc>
          <w:tcPr>
            <w:tcW w:w="1396" w:type="dxa"/>
            <w:gridSpan w:val="3"/>
          </w:tcPr>
          <w:p w:rsidR="00186725" w:rsidRDefault="00186725" w:rsidP="006A41D0">
            <w:pPr>
              <w:pStyle w:val="EmptyLayoutCell"/>
            </w:pPr>
          </w:p>
        </w:tc>
        <w:tc>
          <w:tcPr>
            <w:tcW w:w="20" w:type="dxa"/>
          </w:tcPr>
          <w:p w:rsidR="00186725" w:rsidRDefault="00186725" w:rsidP="006A41D0">
            <w:pPr>
              <w:pStyle w:val="EmptyLayoutCell"/>
            </w:pPr>
          </w:p>
        </w:tc>
        <w:tc>
          <w:tcPr>
            <w:tcW w:w="36" w:type="dxa"/>
          </w:tcPr>
          <w:p w:rsidR="00186725" w:rsidRDefault="00186725" w:rsidP="006A41D0">
            <w:pPr>
              <w:pStyle w:val="EmptyLayoutCell"/>
            </w:pPr>
          </w:p>
        </w:tc>
        <w:tc>
          <w:tcPr>
            <w:tcW w:w="1729" w:type="dxa"/>
            <w:gridSpan w:val="4"/>
            <w:vMerge w:val="restart"/>
          </w:tcPr>
          <w:tbl>
            <w:tblPr>
              <w:tblW w:w="0" w:type="auto"/>
              <w:tblLayout w:type="fixed"/>
              <w:tblCellMar>
                <w:left w:w="0" w:type="dxa"/>
                <w:right w:w="0" w:type="dxa"/>
              </w:tblCellMar>
              <w:tblLook w:val="0000" w:firstRow="0" w:lastRow="0" w:firstColumn="0" w:lastColumn="0" w:noHBand="0" w:noVBand="0"/>
            </w:tblPr>
            <w:tblGrid>
              <w:gridCol w:w="1746"/>
            </w:tblGrid>
            <w:tr w:rsidR="00186725" w:rsidTr="00186725">
              <w:trPr>
                <w:trHeight w:val="260"/>
              </w:trPr>
              <w:tc>
                <w:tcPr>
                  <w:tcW w:w="1746" w:type="dxa"/>
                  <w:tcBorders>
                    <w:bottom w:val="double" w:sz="12" w:space="0" w:color="000000"/>
                  </w:tcBorders>
                  <w:tcMar>
                    <w:top w:w="40" w:type="dxa"/>
                    <w:left w:w="40" w:type="dxa"/>
                    <w:bottom w:w="40" w:type="dxa"/>
                    <w:right w:w="40" w:type="dxa"/>
                  </w:tcMar>
                </w:tcPr>
                <w:p w:rsidR="00186725" w:rsidRDefault="00B143C9" w:rsidP="006A41D0">
                  <w:pPr>
                    <w:jc w:val="right"/>
                  </w:pPr>
                  <w:r>
                    <w:rPr>
                      <w:rFonts w:ascii="Arial" w:eastAsia="Arial" w:hAnsi="Arial"/>
                      <w:color w:val="000000"/>
                    </w:rPr>
                    <w:t>273.673,42</w:t>
                  </w:r>
                </w:p>
              </w:tc>
            </w:tr>
          </w:tbl>
          <w:p w:rsidR="00186725" w:rsidRDefault="00186725" w:rsidP="006A41D0"/>
        </w:tc>
        <w:tc>
          <w:tcPr>
            <w:tcW w:w="20" w:type="dxa"/>
          </w:tcPr>
          <w:p w:rsidR="00186725" w:rsidRDefault="00186725" w:rsidP="006A41D0">
            <w:pPr>
              <w:pStyle w:val="EmptyLayoutCell"/>
            </w:pPr>
          </w:p>
        </w:tc>
        <w:tc>
          <w:tcPr>
            <w:tcW w:w="7430" w:type="dxa"/>
            <w:gridSpan w:val="17"/>
            <w:vMerge w:val="restart"/>
          </w:tcPr>
          <w:tbl>
            <w:tblPr>
              <w:tblW w:w="0" w:type="auto"/>
              <w:tblLayout w:type="fixed"/>
              <w:tblCellMar>
                <w:left w:w="0" w:type="dxa"/>
                <w:right w:w="0" w:type="dxa"/>
              </w:tblCellMar>
              <w:tblLook w:val="0000" w:firstRow="0" w:lastRow="0" w:firstColumn="0" w:lastColumn="0" w:noHBand="0" w:noVBand="0"/>
            </w:tblPr>
            <w:tblGrid>
              <w:gridCol w:w="1609"/>
            </w:tblGrid>
            <w:tr w:rsidR="00186725" w:rsidTr="00186725">
              <w:trPr>
                <w:trHeight w:val="260"/>
              </w:trPr>
              <w:tc>
                <w:tcPr>
                  <w:tcW w:w="1609" w:type="dxa"/>
                  <w:tcBorders>
                    <w:bottom w:val="double" w:sz="12" w:space="0" w:color="000000"/>
                  </w:tcBorders>
                  <w:tcMar>
                    <w:top w:w="40" w:type="dxa"/>
                    <w:left w:w="40" w:type="dxa"/>
                    <w:bottom w:w="40" w:type="dxa"/>
                    <w:right w:w="40" w:type="dxa"/>
                  </w:tcMar>
                </w:tcPr>
                <w:p w:rsidR="00186725" w:rsidRDefault="00B143C9" w:rsidP="006A41D0">
                  <w:pPr>
                    <w:jc w:val="right"/>
                  </w:pPr>
                  <w:r>
                    <w:rPr>
                      <w:rFonts w:ascii="Arial" w:eastAsia="Arial" w:hAnsi="Arial"/>
                      <w:color w:val="000000"/>
                    </w:rPr>
                    <w:t>503.391,62</w:t>
                  </w:r>
                </w:p>
              </w:tc>
            </w:tr>
          </w:tbl>
          <w:p w:rsidR="00186725" w:rsidRDefault="00186725" w:rsidP="006A41D0"/>
        </w:tc>
        <w:tc>
          <w:tcPr>
            <w:tcW w:w="136" w:type="dxa"/>
          </w:tcPr>
          <w:p w:rsidR="00186725" w:rsidRDefault="00186725" w:rsidP="006A41D0">
            <w:pPr>
              <w:pStyle w:val="EmptyLayoutCell"/>
            </w:pPr>
          </w:p>
        </w:tc>
      </w:tr>
      <w:tr w:rsidR="00BE5A79" w:rsidRPr="00523939" w:rsidTr="00BE5A79">
        <w:trPr>
          <w:trHeight w:val="262"/>
        </w:trPr>
        <w:tc>
          <w:tcPr>
            <w:tcW w:w="141" w:type="dxa"/>
          </w:tcPr>
          <w:p w:rsidR="00186725" w:rsidRDefault="00186725" w:rsidP="006A41D0">
            <w:pPr>
              <w:pStyle w:val="EmptyLayoutCell"/>
            </w:pPr>
          </w:p>
        </w:tc>
        <w:tc>
          <w:tcPr>
            <w:tcW w:w="6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6092" w:type="dxa"/>
            <w:gridSpan w:val="9"/>
            <w:vMerge w:val="restart"/>
          </w:tcPr>
          <w:tbl>
            <w:tblPr>
              <w:tblW w:w="0" w:type="auto"/>
              <w:tblLayout w:type="fixed"/>
              <w:tblCellMar>
                <w:left w:w="0" w:type="dxa"/>
                <w:right w:w="0" w:type="dxa"/>
              </w:tblCellMar>
              <w:tblLook w:val="0000" w:firstRow="0" w:lastRow="0" w:firstColumn="0" w:lastColumn="0" w:noHBand="0" w:noVBand="0"/>
            </w:tblPr>
            <w:tblGrid>
              <w:gridCol w:w="6130"/>
            </w:tblGrid>
            <w:tr w:rsidR="00186725" w:rsidRPr="00523939" w:rsidTr="00186725">
              <w:trPr>
                <w:trHeight w:val="260"/>
              </w:trPr>
              <w:tc>
                <w:tcPr>
                  <w:tcW w:w="6130" w:type="dxa"/>
                  <w:tcMar>
                    <w:top w:w="40" w:type="dxa"/>
                    <w:left w:w="40" w:type="dxa"/>
                    <w:bottom w:w="40" w:type="dxa"/>
                    <w:right w:w="40" w:type="dxa"/>
                  </w:tcMar>
                </w:tcPr>
                <w:p w:rsidR="00186725" w:rsidRPr="0015388C" w:rsidRDefault="00186725" w:rsidP="006A41D0">
                  <w:pPr>
                    <w:jc w:val="right"/>
                    <w:rPr>
                      <w:lang w:val="es-AR"/>
                    </w:rPr>
                  </w:pPr>
                  <w:r w:rsidRPr="0015388C">
                    <w:rPr>
                      <w:rFonts w:ascii="Arial" w:eastAsia="Arial" w:hAnsi="Arial"/>
                      <w:b/>
                      <w:color w:val="000000"/>
                      <w:lang w:val="es-AR"/>
                    </w:rPr>
                    <w:t>TOTAL DEL PASIVO + PATRIMONIO NETO</w:t>
                  </w:r>
                </w:p>
              </w:tc>
            </w:tr>
          </w:tbl>
          <w:p w:rsidR="00186725" w:rsidRPr="0015388C" w:rsidRDefault="00186725" w:rsidP="006A41D0">
            <w:pPr>
              <w:rPr>
                <w:lang w:val="es-AR"/>
              </w:rPr>
            </w:pPr>
          </w:p>
        </w:tc>
        <w:tc>
          <w:tcPr>
            <w:tcW w:w="20" w:type="dxa"/>
          </w:tcPr>
          <w:p w:rsidR="00186725" w:rsidRPr="0015388C" w:rsidRDefault="00186725" w:rsidP="006A41D0">
            <w:pPr>
              <w:pStyle w:val="EmptyLayoutCell"/>
              <w:rPr>
                <w:lang w:val="es-AR"/>
              </w:rPr>
            </w:pPr>
          </w:p>
        </w:tc>
        <w:tc>
          <w:tcPr>
            <w:tcW w:w="36" w:type="dxa"/>
          </w:tcPr>
          <w:p w:rsidR="00186725" w:rsidRPr="0015388C" w:rsidRDefault="00186725" w:rsidP="006A41D0">
            <w:pPr>
              <w:pStyle w:val="EmptyLayoutCell"/>
              <w:rPr>
                <w:lang w:val="es-AR"/>
              </w:rPr>
            </w:pPr>
          </w:p>
        </w:tc>
        <w:tc>
          <w:tcPr>
            <w:tcW w:w="1729" w:type="dxa"/>
            <w:gridSpan w:val="4"/>
            <w:vMerge/>
          </w:tcPr>
          <w:p w:rsidR="00186725" w:rsidRPr="0015388C" w:rsidRDefault="00186725" w:rsidP="006A41D0">
            <w:pPr>
              <w:pStyle w:val="EmptyLayoutCell"/>
              <w:rPr>
                <w:lang w:val="es-AR"/>
              </w:rPr>
            </w:pPr>
          </w:p>
        </w:tc>
        <w:tc>
          <w:tcPr>
            <w:tcW w:w="20" w:type="dxa"/>
          </w:tcPr>
          <w:p w:rsidR="00186725" w:rsidRPr="0015388C" w:rsidRDefault="00186725" w:rsidP="006A41D0">
            <w:pPr>
              <w:pStyle w:val="EmptyLayoutCell"/>
              <w:rPr>
                <w:lang w:val="es-AR"/>
              </w:rPr>
            </w:pPr>
          </w:p>
        </w:tc>
        <w:tc>
          <w:tcPr>
            <w:tcW w:w="7430" w:type="dxa"/>
            <w:gridSpan w:val="17"/>
            <w:vMerge/>
          </w:tcPr>
          <w:p w:rsidR="00186725" w:rsidRPr="0015388C" w:rsidRDefault="00186725" w:rsidP="006A41D0">
            <w:pPr>
              <w:pStyle w:val="EmptyLayoutCell"/>
              <w:rPr>
                <w:lang w:val="es-AR"/>
              </w:rPr>
            </w:pPr>
          </w:p>
        </w:tc>
        <w:tc>
          <w:tcPr>
            <w:tcW w:w="136" w:type="dxa"/>
          </w:tcPr>
          <w:p w:rsidR="00186725" w:rsidRPr="0015388C" w:rsidRDefault="00186725" w:rsidP="006A41D0">
            <w:pPr>
              <w:pStyle w:val="EmptyLayoutCell"/>
              <w:rPr>
                <w:lang w:val="es-AR"/>
              </w:rPr>
            </w:pPr>
          </w:p>
        </w:tc>
      </w:tr>
      <w:tr w:rsidR="00BE5A79" w:rsidRPr="00523939" w:rsidTr="00BE5A79">
        <w:trPr>
          <w:trHeight w:val="77"/>
        </w:trPr>
        <w:tc>
          <w:tcPr>
            <w:tcW w:w="141" w:type="dxa"/>
          </w:tcPr>
          <w:p w:rsidR="00186725" w:rsidRPr="0015388C" w:rsidRDefault="00186725" w:rsidP="006A41D0">
            <w:pPr>
              <w:pStyle w:val="EmptyLayoutCell"/>
              <w:rPr>
                <w:lang w:val="es-AR"/>
              </w:rPr>
            </w:pPr>
          </w:p>
        </w:tc>
        <w:tc>
          <w:tcPr>
            <w:tcW w:w="60" w:type="dxa"/>
            <w:gridSpan w:val="2"/>
          </w:tcPr>
          <w:p w:rsidR="00186725" w:rsidRPr="0015388C" w:rsidRDefault="00186725" w:rsidP="006A41D0">
            <w:pPr>
              <w:pStyle w:val="EmptyLayoutCell"/>
              <w:rPr>
                <w:lang w:val="es-AR"/>
              </w:rPr>
            </w:pPr>
          </w:p>
        </w:tc>
        <w:tc>
          <w:tcPr>
            <w:tcW w:w="20" w:type="dxa"/>
          </w:tcPr>
          <w:p w:rsidR="00186725" w:rsidRPr="0015388C" w:rsidRDefault="00186725" w:rsidP="006A41D0">
            <w:pPr>
              <w:pStyle w:val="EmptyLayoutCell"/>
              <w:rPr>
                <w:lang w:val="es-AR"/>
              </w:rPr>
            </w:pPr>
          </w:p>
        </w:tc>
        <w:tc>
          <w:tcPr>
            <w:tcW w:w="20" w:type="dxa"/>
          </w:tcPr>
          <w:p w:rsidR="00186725" w:rsidRPr="0015388C" w:rsidRDefault="00186725" w:rsidP="006A41D0">
            <w:pPr>
              <w:pStyle w:val="EmptyLayoutCell"/>
              <w:rPr>
                <w:lang w:val="es-AR"/>
              </w:rPr>
            </w:pPr>
          </w:p>
        </w:tc>
        <w:tc>
          <w:tcPr>
            <w:tcW w:w="6092" w:type="dxa"/>
            <w:gridSpan w:val="9"/>
            <w:vMerge/>
          </w:tcPr>
          <w:p w:rsidR="00186725" w:rsidRPr="0015388C" w:rsidRDefault="00186725" w:rsidP="006A41D0">
            <w:pPr>
              <w:pStyle w:val="EmptyLayoutCell"/>
              <w:rPr>
                <w:lang w:val="es-AR"/>
              </w:rPr>
            </w:pPr>
          </w:p>
        </w:tc>
        <w:tc>
          <w:tcPr>
            <w:tcW w:w="20" w:type="dxa"/>
          </w:tcPr>
          <w:p w:rsidR="00186725" w:rsidRPr="0015388C" w:rsidRDefault="00186725" w:rsidP="006A41D0">
            <w:pPr>
              <w:pStyle w:val="EmptyLayoutCell"/>
              <w:rPr>
                <w:lang w:val="es-AR"/>
              </w:rPr>
            </w:pPr>
          </w:p>
        </w:tc>
        <w:tc>
          <w:tcPr>
            <w:tcW w:w="36" w:type="dxa"/>
          </w:tcPr>
          <w:p w:rsidR="00186725" w:rsidRPr="0015388C" w:rsidRDefault="00186725" w:rsidP="006A41D0">
            <w:pPr>
              <w:pStyle w:val="EmptyLayoutCell"/>
              <w:rPr>
                <w:lang w:val="es-AR"/>
              </w:rPr>
            </w:pPr>
          </w:p>
        </w:tc>
        <w:tc>
          <w:tcPr>
            <w:tcW w:w="1688" w:type="dxa"/>
            <w:gridSpan w:val="2"/>
          </w:tcPr>
          <w:p w:rsidR="00186725" w:rsidRPr="0015388C" w:rsidRDefault="00186725" w:rsidP="006A41D0">
            <w:pPr>
              <w:pStyle w:val="EmptyLayoutCell"/>
              <w:rPr>
                <w:lang w:val="es-AR"/>
              </w:rPr>
            </w:pPr>
          </w:p>
        </w:tc>
        <w:tc>
          <w:tcPr>
            <w:tcW w:w="20" w:type="dxa"/>
          </w:tcPr>
          <w:p w:rsidR="00186725" w:rsidRPr="0015388C" w:rsidRDefault="00186725" w:rsidP="006A41D0">
            <w:pPr>
              <w:pStyle w:val="EmptyLayoutCell"/>
              <w:rPr>
                <w:lang w:val="es-AR"/>
              </w:rPr>
            </w:pPr>
          </w:p>
        </w:tc>
        <w:tc>
          <w:tcPr>
            <w:tcW w:w="21" w:type="dxa"/>
          </w:tcPr>
          <w:p w:rsidR="00186725" w:rsidRPr="0015388C" w:rsidRDefault="00186725" w:rsidP="006A41D0">
            <w:pPr>
              <w:pStyle w:val="EmptyLayoutCell"/>
              <w:rPr>
                <w:lang w:val="es-AR"/>
              </w:rPr>
            </w:pPr>
          </w:p>
        </w:tc>
        <w:tc>
          <w:tcPr>
            <w:tcW w:w="20" w:type="dxa"/>
          </w:tcPr>
          <w:p w:rsidR="00186725" w:rsidRPr="0015388C" w:rsidRDefault="00186725" w:rsidP="006A41D0">
            <w:pPr>
              <w:pStyle w:val="EmptyLayoutCell"/>
              <w:rPr>
                <w:lang w:val="es-AR"/>
              </w:rPr>
            </w:pPr>
          </w:p>
        </w:tc>
        <w:tc>
          <w:tcPr>
            <w:tcW w:w="7247" w:type="dxa"/>
            <w:gridSpan w:val="15"/>
          </w:tcPr>
          <w:p w:rsidR="00186725" w:rsidRPr="0015388C" w:rsidRDefault="00186725" w:rsidP="006A41D0">
            <w:pPr>
              <w:pStyle w:val="EmptyLayoutCell"/>
              <w:rPr>
                <w:lang w:val="es-AR"/>
              </w:rPr>
            </w:pPr>
          </w:p>
        </w:tc>
        <w:tc>
          <w:tcPr>
            <w:tcW w:w="144" w:type="dxa"/>
          </w:tcPr>
          <w:p w:rsidR="00186725" w:rsidRPr="0015388C" w:rsidRDefault="00186725" w:rsidP="006A41D0">
            <w:pPr>
              <w:pStyle w:val="EmptyLayoutCell"/>
              <w:rPr>
                <w:lang w:val="es-AR"/>
              </w:rPr>
            </w:pPr>
          </w:p>
        </w:tc>
        <w:tc>
          <w:tcPr>
            <w:tcW w:w="39" w:type="dxa"/>
          </w:tcPr>
          <w:p w:rsidR="00186725" w:rsidRPr="0015388C" w:rsidRDefault="00186725" w:rsidP="006A41D0">
            <w:pPr>
              <w:pStyle w:val="EmptyLayoutCell"/>
              <w:rPr>
                <w:lang w:val="es-AR"/>
              </w:rPr>
            </w:pPr>
          </w:p>
        </w:tc>
        <w:tc>
          <w:tcPr>
            <w:tcW w:w="136" w:type="dxa"/>
          </w:tcPr>
          <w:p w:rsidR="00186725" w:rsidRPr="0015388C" w:rsidRDefault="00186725" w:rsidP="006A41D0">
            <w:pPr>
              <w:pStyle w:val="EmptyLayoutCell"/>
              <w:rPr>
                <w:lang w:val="es-AR"/>
              </w:rPr>
            </w:pPr>
          </w:p>
        </w:tc>
      </w:tr>
      <w:tr w:rsidR="00186725" w:rsidRPr="00523939" w:rsidTr="00BE5A79">
        <w:trPr>
          <w:gridAfter w:val="7"/>
          <w:wAfter w:w="5836" w:type="dxa"/>
          <w:trHeight w:val="274"/>
        </w:trPr>
        <w:tc>
          <w:tcPr>
            <w:tcW w:w="141" w:type="dxa"/>
          </w:tcPr>
          <w:p w:rsidR="00186725" w:rsidRPr="00186725" w:rsidRDefault="00186725" w:rsidP="006A41D0">
            <w:pPr>
              <w:pStyle w:val="EmptyLayoutCell"/>
              <w:rPr>
                <w:lang w:val="es-AR"/>
              </w:rPr>
            </w:pPr>
          </w:p>
        </w:tc>
        <w:tc>
          <w:tcPr>
            <w:tcW w:w="40" w:type="dxa"/>
          </w:tcPr>
          <w:p w:rsidR="00186725" w:rsidRPr="00186725" w:rsidRDefault="00186725" w:rsidP="006A41D0">
            <w:pPr>
              <w:pStyle w:val="EmptyLayoutCell"/>
              <w:rPr>
                <w:lang w:val="es-AR"/>
              </w:rPr>
            </w:pPr>
          </w:p>
        </w:tc>
        <w:tc>
          <w:tcPr>
            <w:tcW w:w="20" w:type="dxa"/>
          </w:tcPr>
          <w:p w:rsidR="00186725" w:rsidRPr="00186725" w:rsidRDefault="00186725" w:rsidP="006A41D0">
            <w:pPr>
              <w:pStyle w:val="EmptyLayoutCell"/>
              <w:rPr>
                <w:lang w:val="es-AR"/>
              </w:rPr>
            </w:pPr>
          </w:p>
        </w:tc>
        <w:tc>
          <w:tcPr>
            <w:tcW w:w="4163" w:type="dxa"/>
            <w:gridSpan w:val="7"/>
          </w:tcPr>
          <w:p w:rsidR="00186725" w:rsidRPr="00186725" w:rsidRDefault="00186725" w:rsidP="006A41D0">
            <w:pPr>
              <w:pStyle w:val="EmptyLayoutCell"/>
              <w:rPr>
                <w:lang w:val="es-AR"/>
              </w:rPr>
            </w:pPr>
          </w:p>
        </w:tc>
        <w:tc>
          <w:tcPr>
            <w:tcW w:w="1190" w:type="dxa"/>
            <w:gridSpan w:val="2"/>
          </w:tcPr>
          <w:p w:rsidR="00186725" w:rsidRPr="00186725" w:rsidRDefault="00186725" w:rsidP="006A41D0">
            <w:pPr>
              <w:pStyle w:val="EmptyLayoutCell"/>
              <w:rPr>
                <w:lang w:val="es-AR"/>
              </w:rPr>
            </w:pPr>
          </w:p>
        </w:tc>
        <w:tc>
          <w:tcPr>
            <w:tcW w:w="20" w:type="dxa"/>
          </w:tcPr>
          <w:p w:rsidR="00186725" w:rsidRPr="00186725" w:rsidRDefault="00186725" w:rsidP="006A41D0">
            <w:pPr>
              <w:pStyle w:val="EmptyLayoutCell"/>
              <w:rPr>
                <w:lang w:val="es-AR"/>
              </w:rPr>
            </w:pPr>
          </w:p>
        </w:tc>
        <w:tc>
          <w:tcPr>
            <w:tcW w:w="1657" w:type="dxa"/>
            <w:gridSpan w:val="4"/>
          </w:tcPr>
          <w:p w:rsidR="00186725" w:rsidRPr="00186725" w:rsidRDefault="00186725" w:rsidP="006A41D0">
            <w:pPr>
              <w:pStyle w:val="EmptyLayoutCell"/>
              <w:rPr>
                <w:lang w:val="es-AR"/>
              </w:rPr>
            </w:pPr>
          </w:p>
        </w:tc>
        <w:tc>
          <w:tcPr>
            <w:tcW w:w="1372" w:type="dxa"/>
            <w:gridSpan w:val="5"/>
          </w:tcPr>
          <w:p w:rsidR="00186725" w:rsidRPr="00186725" w:rsidRDefault="00186725" w:rsidP="006A41D0">
            <w:pPr>
              <w:pStyle w:val="EmptyLayoutCell"/>
              <w:rPr>
                <w:lang w:val="es-AR"/>
              </w:rPr>
            </w:pPr>
          </w:p>
        </w:tc>
        <w:tc>
          <w:tcPr>
            <w:tcW w:w="5998" w:type="dxa"/>
            <w:gridSpan w:val="7"/>
          </w:tcPr>
          <w:p w:rsidR="00186725" w:rsidRPr="00186725" w:rsidRDefault="00186725" w:rsidP="006A41D0">
            <w:pPr>
              <w:pStyle w:val="EmptyLayoutCell"/>
              <w:rPr>
                <w:lang w:val="es-AR"/>
              </w:rPr>
            </w:pPr>
          </w:p>
        </w:tc>
        <w:tc>
          <w:tcPr>
            <w:tcW w:w="25" w:type="dxa"/>
          </w:tcPr>
          <w:p w:rsidR="00186725" w:rsidRPr="00186725" w:rsidRDefault="00186725" w:rsidP="006A41D0">
            <w:pPr>
              <w:pStyle w:val="EmptyLayoutCell"/>
              <w:rPr>
                <w:lang w:val="es-AR"/>
              </w:rPr>
            </w:pPr>
          </w:p>
        </w:tc>
        <w:tc>
          <w:tcPr>
            <w:tcW w:w="92" w:type="dxa"/>
            <w:gridSpan w:val="2"/>
          </w:tcPr>
          <w:p w:rsidR="00186725" w:rsidRPr="00186725" w:rsidRDefault="00186725" w:rsidP="006A41D0">
            <w:pPr>
              <w:pStyle w:val="EmptyLayoutCell"/>
              <w:rPr>
                <w:lang w:val="es-AR"/>
              </w:rPr>
            </w:pPr>
          </w:p>
        </w:tc>
      </w:tr>
      <w:tr w:rsidR="00BE5A79" w:rsidRPr="00523939" w:rsidTr="00BE5A79">
        <w:trPr>
          <w:gridAfter w:val="8"/>
          <w:wAfter w:w="5861" w:type="dxa"/>
          <w:trHeight w:val="340"/>
        </w:trPr>
        <w:tc>
          <w:tcPr>
            <w:tcW w:w="141" w:type="dxa"/>
          </w:tcPr>
          <w:p w:rsidR="00186725" w:rsidRPr="00186725" w:rsidRDefault="00186725" w:rsidP="006A41D0">
            <w:pPr>
              <w:pStyle w:val="EmptyLayoutCell"/>
              <w:rPr>
                <w:lang w:val="es-AR"/>
              </w:rPr>
            </w:pPr>
          </w:p>
        </w:tc>
        <w:tc>
          <w:tcPr>
            <w:tcW w:w="40" w:type="dxa"/>
          </w:tcPr>
          <w:p w:rsidR="00186725" w:rsidRPr="00186725" w:rsidRDefault="00186725" w:rsidP="006A41D0">
            <w:pPr>
              <w:pStyle w:val="EmptyLayoutCell"/>
              <w:rPr>
                <w:lang w:val="es-AR"/>
              </w:rPr>
            </w:pPr>
          </w:p>
        </w:tc>
        <w:tc>
          <w:tcPr>
            <w:tcW w:w="20" w:type="dxa"/>
          </w:tcPr>
          <w:p w:rsidR="00186725" w:rsidRPr="00186725" w:rsidRDefault="00186725" w:rsidP="006A41D0">
            <w:pPr>
              <w:pStyle w:val="EmptyLayoutCell"/>
              <w:rPr>
                <w:lang w:val="es-AR"/>
              </w:rPr>
            </w:pPr>
          </w:p>
        </w:tc>
        <w:tc>
          <w:tcPr>
            <w:tcW w:w="14400" w:type="dxa"/>
            <w:gridSpan w:val="26"/>
          </w:tcPr>
          <w:p w:rsidR="00186725" w:rsidRPr="0031511D" w:rsidRDefault="00186725" w:rsidP="006A41D0">
            <w:pPr>
              <w:rPr>
                <w:lang w:val="es-AR"/>
              </w:rPr>
            </w:pPr>
          </w:p>
        </w:tc>
        <w:tc>
          <w:tcPr>
            <w:tcW w:w="92" w:type="dxa"/>
            <w:gridSpan w:val="2"/>
          </w:tcPr>
          <w:p w:rsidR="00186725" w:rsidRPr="0031511D" w:rsidRDefault="00186725" w:rsidP="006A41D0">
            <w:pPr>
              <w:pStyle w:val="EmptyLayoutCell"/>
              <w:rPr>
                <w:lang w:val="es-AR"/>
              </w:rPr>
            </w:pPr>
          </w:p>
        </w:tc>
      </w:tr>
      <w:tr w:rsidR="00BE5A79" w:rsidRPr="00523939" w:rsidTr="00BE5A79">
        <w:trPr>
          <w:gridBefore w:val="6"/>
          <w:gridAfter w:val="4"/>
          <w:wBefore w:w="709" w:type="dxa"/>
          <w:wAfter w:w="5366" w:type="dxa"/>
          <w:trHeight w:val="241"/>
        </w:trPr>
        <w:tc>
          <w:tcPr>
            <w:tcW w:w="40" w:type="dxa"/>
          </w:tcPr>
          <w:p w:rsidR="00BE5A79" w:rsidRPr="0031511D" w:rsidRDefault="00BE5A79" w:rsidP="006A41D0">
            <w:pPr>
              <w:pStyle w:val="EmptyLayoutCell"/>
              <w:rPr>
                <w:lang w:val="es-AR"/>
              </w:rPr>
            </w:pPr>
          </w:p>
        </w:tc>
        <w:tc>
          <w:tcPr>
            <w:tcW w:w="3181" w:type="dxa"/>
            <w:gridSpan w:val="2"/>
          </w:tcPr>
          <w:p w:rsidR="00BE5A79" w:rsidRPr="0031511D" w:rsidRDefault="00BE5A79" w:rsidP="006A41D0">
            <w:pPr>
              <w:pStyle w:val="EmptyLayoutCell"/>
              <w:rPr>
                <w:lang w:val="es-AR"/>
              </w:rPr>
            </w:pPr>
          </w:p>
        </w:tc>
        <w:tc>
          <w:tcPr>
            <w:tcW w:w="6532" w:type="dxa"/>
            <w:gridSpan w:val="14"/>
          </w:tcPr>
          <w:p w:rsidR="00BE5A79" w:rsidRPr="0031511D" w:rsidRDefault="00BE5A79" w:rsidP="006A41D0">
            <w:pPr>
              <w:pStyle w:val="EmptyLayoutCell"/>
              <w:rPr>
                <w:lang w:val="es-AR"/>
              </w:rPr>
            </w:pPr>
          </w:p>
        </w:tc>
        <w:tc>
          <w:tcPr>
            <w:tcW w:w="1316" w:type="dxa"/>
          </w:tcPr>
          <w:p w:rsidR="00BE5A79" w:rsidRPr="0031511D" w:rsidRDefault="00BE5A79" w:rsidP="006A41D0">
            <w:pPr>
              <w:pStyle w:val="EmptyLayoutCell"/>
              <w:rPr>
                <w:lang w:val="es-AR"/>
              </w:rPr>
            </w:pPr>
          </w:p>
        </w:tc>
        <w:tc>
          <w:tcPr>
            <w:tcW w:w="1366" w:type="dxa"/>
          </w:tcPr>
          <w:p w:rsidR="00BE5A79" w:rsidRPr="0031511D" w:rsidRDefault="00BE5A79" w:rsidP="006A41D0">
            <w:pPr>
              <w:pStyle w:val="EmptyLayoutCell"/>
              <w:rPr>
                <w:lang w:val="es-AR"/>
              </w:rPr>
            </w:pPr>
          </w:p>
        </w:tc>
        <w:tc>
          <w:tcPr>
            <w:tcW w:w="756" w:type="dxa"/>
          </w:tcPr>
          <w:p w:rsidR="00BE5A79" w:rsidRPr="0031511D" w:rsidRDefault="00BE5A79" w:rsidP="006A41D0">
            <w:pPr>
              <w:pStyle w:val="EmptyLayoutCell"/>
              <w:rPr>
                <w:lang w:val="es-AR"/>
              </w:rPr>
            </w:pPr>
          </w:p>
        </w:tc>
        <w:tc>
          <w:tcPr>
            <w:tcW w:w="1194" w:type="dxa"/>
            <w:gridSpan w:val="7"/>
          </w:tcPr>
          <w:p w:rsidR="00BE5A79" w:rsidRPr="0031511D" w:rsidRDefault="00BE5A79" w:rsidP="006A41D0">
            <w:pPr>
              <w:pStyle w:val="EmptyLayoutCell"/>
              <w:rPr>
                <w:lang w:val="es-AR"/>
              </w:rPr>
            </w:pPr>
          </w:p>
        </w:tc>
        <w:tc>
          <w:tcPr>
            <w:tcW w:w="20" w:type="dxa"/>
          </w:tcPr>
          <w:p w:rsidR="00BE5A79" w:rsidRPr="0031511D" w:rsidRDefault="00BE5A79" w:rsidP="006A41D0">
            <w:pPr>
              <w:pStyle w:val="EmptyLayoutCell"/>
              <w:rPr>
                <w:lang w:val="es-AR"/>
              </w:rPr>
            </w:pPr>
          </w:p>
        </w:tc>
        <w:tc>
          <w:tcPr>
            <w:tcW w:w="74" w:type="dxa"/>
          </w:tcPr>
          <w:p w:rsidR="00BE5A79" w:rsidRPr="0031511D" w:rsidRDefault="00BE5A79" w:rsidP="006A41D0">
            <w:pPr>
              <w:pStyle w:val="EmptyLayoutCell"/>
              <w:rPr>
                <w:lang w:val="es-AR"/>
              </w:rPr>
            </w:pPr>
          </w:p>
        </w:tc>
      </w:tr>
      <w:tr w:rsidR="00BE5A79" w:rsidRPr="00523939" w:rsidTr="00BE5A79">
        <w:trPr>
          <w:gridBefore w:val="6"/>
          <w:gridAfter w:val="4"/>
          <w:wBefore w:w="709" w:type="dxa"/>
          <w:wAfter w:w="5366" w:type="dxa"/>
          <w:trHeight w:val="340"/>
        </w:trPr>
        <w:tc>
          <w:tcPr>
            <w:tcW w:w="40" w:type="dxa"/>
          </w:tcPr>
          <w:p w:rsidR="00BE5A79" w:rsidRPr="0031511D" w:rsidRDefault="00BE5A79" w:rsidP="006A41D0">
            <w:pPr>
              <w:pStyle w:val="EmptyLayoutCell"/>
              <w:rPr>
                <w:lang w:val="es-AR"/>
              </w:rPr>
            </w:pPr>
          </w:p>
        </w:tc>
        <w:tc>
          <w:tcPr>
            <w:tcW w:w="3181" w:type="dxa"/>
            <w:gridSpan w:val="2"/>
          </w:tcPr>
          <w:p w:rsidR="00BE5A79" w:rsidRPr="0031511D" w:rsidRDefault="00BE5A79" w:rsidP="006A41D0">
            <w:pPr>
              <w:pStyle w:val="EmptyLayoutCell"/>
              <w:rPr>
                <w:lang w:val="es-AR"/>
              </w:rPr>
            </w:pPr>
          </w:p>
        </w:tc>
        <w:tc>
          <w:tcPr>
            <w:tcW w:w="6532" w:type="dxa"/>
            <w:gridSpan w:val="14"/>
          </w:tcPr>
          <w:tbl>
            <w:tblPr>
              <w:tblW w:w="0" w:type="auto"/>
              <w:tblLayout w:type="fixed"/>
              <w:tblCellMar>
                <w:left w:w="0" w:type="dxa"/>
                <w:right w:w="0" w:type="dxa"/>
              </w:tblCellMar>
              <w:tblLook w:val="0000" w:firstRow="0" w:lastRow="0" w:firstColumn="0" w:lastColumn="0" w:noHBand="0" w:noVBand="0"/>
            </w:tblPr>
            <w:tblGrid>
              <w:gridCol w:w="6532"/>
            </w:tblGrid>
            <w:tr w:rsidR="00BE5A79" w:rsidRPr="00523939" w:rsidTr="006A41D0">
              <w:trPr>
                <w:trHeight w:val="260"/>
              </w:trPr>
              <w:tc>
                <w:tcPr>
                  <w:tcW w:w="6532" w:type="dxa"/>
                  <w:tcMar>
                    <w:top w:w="40" w:type="dxa"/>
                    <w:left w:w="40" w:type="dxa"/>
                    <w:bottom w:w="40" w:type="dxa"/>
                    <w:right w:w="40" w:type="dxa"/>
                  </w:tcMar>
                </w:tcPr>
                <w:p w:rsidR="00BE5A79" w:rsidRPr="002B7532" w:rsidRDefault="00BE5A79" w:rsidP="006A41D0">
                  <w:pPr>
                    <w:rPr>
                      <w:lang w:val="es-AR"/>
                    </w:rPr>
                  </w:pPr>
                  <w:r w:rsidRPr="002B7532">
                    <w:rPr>
                      <w:rFonts w:ascii="Arial" w:eastAsia="Arial" w:hAnsi="Arial"/>
                      <w:b/>
                      <w:color w:val="000000"/>
                      <w:lang w:val="es-AR"/>
                    </w:rPr>
                    <w:t>ESTADO DE EVOLUCIÓN DEL PATRIMONIO NETO</w:t>
                  </w:r>
                </w:p>
              </w:tc>
            </w:tr>
          </w:tbl>
          <w:p w:rsidR="00BE5A79" w:rsidRPr="002B7532" w:rsidRDefault="00BE5A79" w:rsidP="006A41D0">
            <w:pPr>
              <w:rPr>
                <w:lang w:val="es-AR"/>
              </w:rPr>
            </w:pPr>
          </w:p>
        </w:tc>
        <w:tc>
          <w:tcPr>
            <w:tcW w:w="1316" w:type="dxa"/>
          </w:tcPr>
          <w:p w:rsidR="00BE5A79" w:rsidRPr="002B7532" w:rsidRDefault="00BE5A79" w:rsidP="006A41D0">
            <w:pPr>
              <w:pStyle w:val="EmptyLayoutCell"/>
              <w:rPr>
                <w:lang w:val="es-AR"/>
              </w:rPr>
            </w:pPr>
          </w:p>
        </w:tc>
        <w:tc>
          <w:tcPr>
            <w:tcW w:w="1366" w:type="dxa"/>
          </w:tcPr>
          <w:p w:rsidR="00BE5A79" w:rsidRPr="002B7532" w:rsidRDefault="00BE5A79" w:rsidP="006A41D0">
            <w:pPr>
              <w:pStyle w:val="EmptyLayoutCell"/>
              <w:rPr>
                <w:lang w:val="es-AR"/>
              </w:rPr>
            </w:pPr>
          </w:p>
        </w:tc>
        <w:tc>
          <w:tcPr>
            <w:tcW w:w="756" w:type="dxa"/>
          </w:tcPr>
          <w:p w:rsidR="00BE5A79" w:rsidRPr="002B7532" w:rsidRDefault="00BE5A79" w:rsidP="006A41D0">
            <w:pPr>
              <w:pStyle w:val="EmptyLayoutCell"/>
              <w:rPr>
                <w:lang w:val="es-AR"/>
              </w:rPr>
            </w:pPr>
          </w:p>
        </w:tc>
        <w:tc>
          <w:tcPr>
            <w:tcW w:w="1194" w:type="dxa"/>
            <w:gridSpan w:val="7"/>
          </w:tcPr>
          <w:p w:rsidR="00BE5A79" w:rsidRPr="002B7532" w:rsidRDefault="00BE5A79" w:rsidP="006A41D0">
            <w:pPr>
              <w:pStyle w:val="EmptyLayoutCell"/>
              <w:rPr>
                <w:lang w:val="es-AR"/>
              </w:rPr>
            </w:pPr>
          </w:p>
        </w:tc>
        <w:tc>
          <w:tcPr>
            <w:tcW w:w="20" w:type="dxa"/>
          </w:tcPr>
          <w:p w:rsidR="00BE5A79" w:rsidRPr="002B7532" w:rsidRDefault="00BE5A79" w:rsidP="006A41D0">
            <w:pPr>
              <w:pStyle w:val="EmptyLayoutCell"/>
              <w:rPr>
                <w:lang w:val="es-AR"/>
              </w:rPr>
            </w:pPr>
          </w:p>
        </w:tc>
        <w:tc>
          <w:tcPr>
            <w:tcW w:w="74" w:type="dxa"/>
          </w:tcPr>
          <w:p w:rsidR="00BE5A79" w:rsidRPr="002B7532" w:rsidRDefault="00BE5A79" w:rsidP="006A41D0">
            <w:pPr>
              <w:pStyle w:val="EmptyLayoutCell"/>
              <w:rPr>
                <w:lang w:val="es-AR"/>
              </w:rPr>
            </w:pPr>
          </w:p>
        </w:tc>
      </w:tr>
      <w:tr w:rsidR="00BE5A79" w:rsidRPr="00523939" w:rsidTr="00BE5A79">
        <w:trPr>
          <w:gridBefore w:val="6"/>
          <w:gridAfter w:val="4"/>
          <w:wBefore w:w="709" w:type="dxa"/>
          <w:wAfter w:w="5366" w:type="dxa"/>
          <w:trHeight w:val="115"/>
        </w:trPr>
        <w:tc>
          <w:tcPr>
            <w:tcW w:w="40" w:type="dxa"/>
          </w:tcPr>
          <w:p w:rsidR="00BE5A79" w:rsidRPr="002B7532" w:rsidRDefault="00BE5A79" w:rsidP="006A41D0">
            <w:pPr>
              <w:pStyle w:val="EmptyLayoutCell"/>
              <w:rPr>
                <w:lang w:val="es-AR"/>
              </w:rPr>
            </w:pPr>
          </w:p>
        </w:tc>
        <w:tc>
          <w:tcPr>
            <w:tcW w:w="3181" w:type="dxa"/>
            <w:gridSpan w:val="2"/>
          </w:tcPr>
          <w:p w:rsidR="00BE5A79" w:rsidRPr="002B7532" w:rsidRDefault="00BE5A79" w:rsidP="006A41D0">
            <w:pPr>
              <w:pStyle w:val="EmptyLayoutCell"/>
              <w:rPr>
                <w:lang w:val="es-AR"/>
              </w:rPr>
            </w:pPr>
          </w:p>
        </w:tc>
        <w:tc>
          <w:tcPr>
            <w:tcW w:w="6532" w:type="dxa"/>
            <w:gridSpan w:val="14"/>
          </w:tcPr>
          <w:p w:rsidR="00BE5A79" w:rsidRPr="002B7532" w:rsidRDefault="00BE5A79" w:rsidP="006A41D0">
            <w:pPr>
              <w:pStyle w:val="EmptyLayoutCell"/>
              <w:rPr>
                <w:lang w:val="es-AR"/>
              </w:rPr>
            </w:pPr>
          </w:p>
        </w:tc>
        <w:tc>
          <w:tcPr>
            <w:tcW w:w="1316" w:type="dxa"/>
          </w:tcPr>
          <w:p w:rsidR="00BE5A79" w:rsidRPr="002B7532" w:rsidRDefault="00BE5A79" w:rsidP="006A41D0">
            <w:pPr>
              <w:pStyle w:val="EmptyLayoutCell"/>
              <w:rPr>
                <w:lang w:val="es-AR"/>
              </w:rPr>
            </w:pPr>
          </w:p>
        </w:tc>
        <w:tc>
          <w:tcPr>
            <w:tcW w:w="1366" w:type="dxa"/>
          </w:tcPr>
          <w:p w:rsidR="00BE5A79" w:rsidRPr="002B7532" w:rsidRDefault="00BE5A79" w:rsidP="006A41D0">
            <w:pPr>
              <w:pStyle w:val="EmptyLayoutCell"/>
              <w:rPr>
                <w:lang w:val="es-AR"/>
              </w:rPr>
            </w:pPr>
          </w:p>
        </w:tc>
        <w:tc>
          <w:tcPr>
            <w:tcW w:w="756" w:type="dxa"/>
          </w:tcPr>
          <w:p w:rsidR="00BE5A79" w:rsidRPr="002B7532" w:rsidRDefault="00BE5A79" w:rsidP="006A41D0">
            <w:pPr>
              <w:pStyle w:val="EmptyLayoutCell"/>
              <w:rPr>
                <w:lang w:val="es-AR"/>
              </w:rPr>
            </w:pPr>
          </w:p>
        </w:tc>
        <w:tc>
          <w:tcPr>
            <w:tcW w:w="1194" w:type="dxa"/>
            <w:gridSpan w:val="7"/>
          </w:tcPr>
          <w:p w:rsidR="00BE5A79" w:rsidRPr="002B7532" w:rsidRDefault="00BE5A79" w:rsidP="006A41D0">
            <w:pPr>
              <w:pStyle w:val="EmptyLayoutCell"/>
              <w:rPr>
                <w:lang w:val="es-AR"/>
              </w:rPr>
            </w:pPr>
          </w:p>
        </w:tc>
        <w:tc>
          <w:tcPr>
            <w:tcW w:w="20" w:type="dxa"/>
          </w:tcPr>
          <w:p w:rsidR="00BE5A79" w:rsidRPr="002B7532" w:rsidRDefault="00BE5A79" w:rsidP="006A41D0">
            <w:pPr>
              <w:pStyle w:val="EmptyLayoutCell"/>
              <w:rPr>
                <w:lang w:val="es-AR"/>
              </w:rPr>
            </w:pPr>
          </w:p>
        </w:tc>
        <w:tc>
          <w:tcPr>
            <w:tcW w:w="74" w:type="dxa"/>
          </w:tcPr>
          <w:p w:rsidR="00BE5A79" w:rsidRPr="002B7532" w:rsidRDefault="00BE5A79" w:rsidP="006A41D0">
            <w:pPr>
              <w:pStyle w:val="EmptyLayoutCell"/>
              <w:rPr>
                <w:lang w:val="es-AR"/>
              </w:rPr>
            </w:pPr>
          </w:p>
        </w:tc>
      </w:tr>
      <w:tr w:rsidR="00BE5A79" w:rsidTr="00BE5A79">
        <w:trPr>
          <w:gridBefore w:val="6"/>
          <w:gridAfter w:val="4"/>
          <w:wBefore w:w="709" w:type="dxa"/>
          <w:wAfter w:w="5366" w:type="dxa"/>
          <w:trHeight w:val="340"/>
        </w:trPr>
        <w:tc>
          <w:tcPr>
            <w:tcW w:w="40" w:type="dxa"/>
          </w:tcPr>
          <w:p w:rsidR="00BE5A79" w:rsidRPr="002B7532" w:rsidRDefault="00BE5A79" w:rsidP="006A41D0">
            <w:pPr>
              <w:pStyle w:val="EmptyLayoutCell"/>
              <w:rPr>
                <w:lang w:val="es-AR"/>
              </w:rPr>
            </w:pPr>
          </w:p>
        </w:tc>
        <w:tc>
          <w:tcPr>
            <w:tcW w:w="3181" w:type="dxa"/>
            <w:gridSpan w:val="2"/>
          </w:tcPr>
          <w:p w:rsidR="00BE5A79" w:rsidRPr="002B7532" w:rsidRDefault="00BE5A79" w:rsidP="006A41D0">
            <w:pPr>
              <w:pStyle w:val="EmptyLayoutCell"/>
              <w:rPr>
                <w:lang w:val="es-AR"/>
              </w:rPr>
            </w:pPr>
          </w:p>
        </w:tc>
        <w:tc>
          <w:tcPr>
            <w:tcW w:w="6532" w:type="dxa"/>
            <w:gridSpan w:val="14"/>
          </w:tcPr>
          <w:p w:rsidR="00BE5A79" w:rsidRPr="002B7532" w:rsidRDefault="00BE5A79" w:rsidP="006A41D0">
            <w:pPr>
              <w:pStyle w:val="EmptyLayoutCell"/>
              <w:rPr>
                <w:lang w:val="es-AR"/>
              </w:rPr>
            </w:pPr>
          </w:p>
        </w:tc>
        <w:tc>
          <w:tcPr>
            <w:tcW w:w="1316" w:type="dxa"/>
          </w:tcPr>
          <w:tbl>
            <w:tblPr>
              <w:tblpPr w:leftFromText="141" w:rightFromText="141" w:vertAnchor="text" w:horzAnchor="margin" w:tblpY="-109"/>
              <w:tblOverlap w:val="never"/>
              <w:tblW w:w="1366" w:type="dxa"/>
              <w:tblLayout w:type="fixed"/>
              <w:tblCellMar>
                <w:left w:w="0" w:type="dxa"/>
                <w:right w:w="0" w:type="dxa"/>
              </w:tblCellMar>
              <w:tblLook w:val="0000" w:firstRow="0" w:lastRow="0" w:firstColumn="0" w:lastColumn="0" w:noHBand="0" w:noVBand="0"/>
            </w:tblPr>
            <w:tblGrid>
              <w:gridCol w:w="1366"/>
            </w:tblGrid>
            <w:tr w:rsidR="00BE5A79" w:rsidTr="00BE5A79">
              <w:trPr>
                <w:trHeight w:val="260"/>
              </w:trPr>
              <w:tc>
                <w:tcPr>
                  <w:tcW w:w="1366" w:type="dxa"/>
                  <w:tcMar>
                    <w:top w:w="40" w:type="dxa"/>
                    <w:left w:w="40" w:type="dxa"/>
                    <w:bottom w:w="40" w:type="dxa"/>
                    <w:right w:w="40" w:type="dxa"/>
                  </w:tcMar>
                </w:tcPr>
                <w:p w:rsidR="00BE5A79" w:rsidRDefault="00BE5A79" w:rsidP="007F06A8">
                  <w:pPr>
                    <w:jc w:val="right"/>
                  </w:pPr>
                  <w:proofErr w:type="spellStart"/>
                  <w:r>
                    <w:rPr>
                      <w:rFonts w:ascii="Arial" w:eastAsia="Arial" w:hAnsi="Arial"/>
                      <w:color w:val="000000"/>
                    </w:rPr>
                    <w:t>Ejercicio</w:t>
                  </w:r>
                  <w:proofErr w:type="spellEnd"/>
                  <w:r>
                    <w:rPr>
                      <w:rFonts w:ascii="Arial" w:eastAsia="Arial" w:hAnsi="Arial"/>
                      <w:color w:val="000000"/>
                    </w:rPr>
                    <w:t xml:space="preserve"> al 31/</w:t>
                  </w:r>
                  <w:r w:rsidR="007F06A8">
                    <w:rPr>
                      <w:rFonts w:ascii="Arial" w:eastAsia="Arial" w:hAnsi="Arial"/>
                      <w:color w:val="000000"/>
                    </w:rPr>
                    <w:t>12/2015</w:t>
                  </w:r>
                </w:p>
              </w:tc>
            </w:tr>
          </w:tbl>
          <w:p w:rsidR="00BE5A79" w:rsidRPr="002B7532" w:rsidRDefault="00BE5A79" w:rsidP="006A41D0">
            <w:pPr>
              <w:pStyle w:val="EmptyLayoutCell"/>
              <w:rPr>
                <w:lang w:val="es-AR"/>
              </w:rPr>
            </w:pPr>
          </w:p>
        </w:tc>
        <w:tc>
          <w:tcPr>
            <w:tcW w:w="1366" w:type="dxa"/>
          </w:tcPr>
          <w:tbl>
            <w:tblPr>
              <w:tblpPr w:leftFromText="141" w:rightFromText="141" w:vertAnchor="text" w:horzAnchor="page" w:tblpX="946" w:tblpY="-222"/>
              <w:tblOverlap w:val="never"/>
              <w:tblW w:w="0" w:type="auto"/>
              <w:tblLayout w:type="fixed"/>
              <w:tblCellMar>
                <w:left w:w="0" w:type="dxa"/>
                <w:right w:w="0" w:type="dxa"/>
              </w:tblCellMar>
              <w:tblLook w:val="0000" w:firstRow="0" w:lastRow="0" w:firstColumn="0" w:lastColumn="0" w:noHBand="0" w:noVBand="0"/>
            </w:tblPr>
            <w:tblGrid>
              <w:gridCol w:w="1336"/>
            </w:tblGrid>
            <w:tr w:rsidR="00BE5A79" w:rsidTr="00BE5A79">
              <w:trPr>
                <w:trHeight w:val="260"/>
              </w:trPr>
              <w:tc>
                <w:tcPr>
                  <w:tcW w:w="1336" w:type="dxa"/>
                  <w:tcMar>
                    <w:top w:w="40" w:type="dxa"/>
                    <w:left w:w="40" w:type="dxa"/>
                    <w:bottom w:w="40" w:type="dxa"/>
                    <w:right w:w="40" w:type="dxa"/>
                  </w:tcMar>
                </w:tcPr>
                <w:p w:rsidR="00BE5A79" w:rsidRDefault="007F06A8" w:rsidP="006A41D0">
                  <w:pPr>
                    <w:jc w:val="right"/>
                  </w:pPr>
                  <w:proofErr w:type="spellStart"/>
                  <w:r>
                    <w:rPr>
                      <w:rFonts w:ascii="Arial" w:eastAsia="Arial" w:hAnsi="Arial"/>
                      <w:color w:val="000000"/>
                    </w:rPr>
                    <w:t>Ejercicio</w:t>
                  </w:r>
                  <w:proofErr w:type="spellEnd"/>
                  <w:r>
                    <w:rPr>
                      <w:rFonts w:ascii="Arial" w:eastAsia="Arial" w:hAnsi="Arial"/>
                      <w:color w:val="000000"/>
                    </w:rPr>
                    <w:t xml:space="preserve"> al 31/12/2014</w:t>
                  </w:r>
                </w:p>
              </w:tc>
            </w:tr>
          </w:tbl>
          <w:p w:rsidR="00BE5A79" w:rsidRDefault="00BE5A79" w:rsidP="006A41D0"/>
        </w:tc>
        <w:tc>
          <w:tcPr>
            <w:tcW w:w="756" w:type="dxa"/>
          </w:tcPr>
          <w:p w:rsidR="00BE5A79" w:rsidRDefault="00BE5A79" w:rsidP="006A41D0">
            <w:pPr>
              <w:pStyle w:val="EmptyLayoutCell"/>
            </w:pPr>
          </w:p>
        </w:tc>
        <w:tc>
          <w:tcPr>
            <w:tcW w:w="1194" w:type="dxa"/>
            <w:gridSpan w:val="7"/>
          </w:tcPr>
          <w:p w:rsidR="00BE5A79" w:rsidRDefault="00BE5A79" w:rsidP="006A41D0"/>
        </w:tc>
        <w:tc>
          <w:tcPr>
            <w:tcW w:w="20" w:type="dxa"/>
          </w:tcPr>
          <w:p w:rsidR="00BE5A79" w:rsidRDefault="00BE5A79" w:rsidP="006A41D0">
            <w:pPr>
              <w:pStyle w:val="EmptyLayoutCell"/>
            </w:pPr>
          </w:p>
        </w:tc>
        <w:tc>
          <w:tcPr>
            <w:tcW w:w="74" w:type="dxa"/>
          </w:tcPr>
          <w:p w:rsidR="00BE5A79" w:rsidRDefault="00BE5A79" w:rsidP="006A41D0">
            <w:pPr>
              <w:pStyle w:val="EmptyLayoutCell"/>
            </w:pPr>
          </w:p>
        </w:tc>
      </w:tr>
      <w:tr w:rsidR="00BE5A79" w:rsidTr="00BE5A79">
        <w:trPr>
          <w:gridBefore w:val="6"/>
          <w:gridAfter w:val="4"/>
          <w:wBefore w:w="709" w:type="dxa"/>
          <w:wAfter w:w="5366" w:type="dxa"/>
          <w:trHeight w:val="106"/>
        </w:trPr>
        <w:tc>
          <w:tcPr>
            <w:tcW w:w="40" w:type="dxa"/>
          </w:tcPr>
          <w:p w:rsidR="00BE5A79" w:rsidRDefault="00BE5A79" w:rsidP="006A41D0">
            <w:pPr>
              <w:pStyle w:val="EmptyLayoutCell"/>
            </w:pPr>
          </w:p>
        </w:tc>
        <w:tc>
          <w:tcPr>
            <w:tcW w:w="3181" w:type="dxa"/>
            <w:gridSpan w:val="2"/>
          </w:tcPr>
          <w:p w:rsidR="00BE5A79" w:rsidRDefault="00BE5A79" w:rsidP="006A41D0">
            <w:pPr>
              <w:pStyle w:val="EmptyLayoutCell"/>
            </w:pPr>
          </w:p>
        </w:tc>
        <w:tc>
          <w:tcPr>
            <w:tcW w:w="6532" w:type="dxa"/>
            <w:gridSpan w:val="14"/>
          </w:tcPr>
          <w:p w:rsidR="00BE5A79" w:rsidRDefault="00BE5A79" w:rsidP="006A41D0">
            <w:pPr>
              <w:pStyle w:val="EmptyLayoutCell"/>
            </w:pPr>
          </w:p>
        </w:tc>
        <w:tc>
          <w:tcPr>
            <w:tcW w:w="1316" w:type="dxa"/>
          </w:tcPr>
          <w:p w:rsidR="00BE5A79" w:rsidRDefault="00BE5A79" w:rsidP="006A41D0">
            <w:pPr>
              <w:pStyle w:val="EmptyLayoutCell"/>
            </w:pPr>
          </w:p>
        </w:tc>
        <w:tc>
          <w:tcPr>
            <w:tcW w:w="1366" w:type="dxa"/>
          </w:tcPr>
          <w:p w:rsidR="00BE5A79" w:rsidRDefault="00BE5A79" w:rsidP="006A41D0">
            <w:pPr>
              <w:pStyle w:val="EmptyLayoutCell"/>
            </w:pPr>
          </w:p>
        </w:tc>
        <w:tc>
          <w:tcPr>
            <w:tcW w:w="756" w:type="dxa"/>
          </w:tcPr>
          <w:p w:rsidR="00BE5A79" w:rsidRDefault="00BE5A79" w:rsidP="006A41D0">
            <w:pPr>
              <w:pStyle w:val="EmptyLayoutCell"/>
            </w:pPr>
          </w:p>
        </w:tc>
        <w:tc>
          <w:tcPr>
            <w:tcW w:w="1194" w:type="dxa"/>
            <w:gridSpan w:val="7"/>
          </w:tcPr>
          <w:p w:rsidR="00BE5A79" w:rsidRDefault="00BE5A79" w:rsidP="006A41D0">
            <w:pPr>
              <w:pStyle w:val="EmptyLayoutCell"/>
            </w:pPr>
          </w:p>
        </w:tc>
        <w:tc>
          <w:tcPr>
            <w:tcW w:w="20" w:type="dxa"/>
          </w:tcPr>
          <w:p w:rsidR="00BE5A79" w:rsidRDefault="00BE5A79" w:rsidP="006A41D0">
            <w:pPr>
              <w:pStyle w:val="EmptyLayoutCell"/>
            </w:pPr>
          </w:p>
        </w:tc>
        <w:tc>
          <w:tcPr>
            <w:tcW w:w="74" w:type="dxa"/>
          </w:tcPr>
          <w:p w:rsidR="00BE5A79" w:rsidRDefault="00BE5A79" w:rsidP="006A41D0">
            <w:pPr>
              <w:pStyle w:val="EmptyLayoutCell"/>
            </w:pPr>
          </w:p>
        </w:tc>
      </w:tr>
      <w:tr w:rsidR="00BE5A79" w:rsidTr="00BE5A79">
        <w:trPr>
          <w:gridBefore w:val="6"/>
          <w:gridAfter w:val="11"/>
          <w:wBefore w:w="709" w:type="dxa"/>
          <w:wAfter w:w="6021" w:type="dxa"/>
        </w:trPr>
        <w:tc>
          <w:tcPr>
            <w:tcW w:w="40" w:type="dxa"/>
          </w:tcPr>
          <w:p w:rsidR="00BE5A79" w:rsidRDefault="00BE5A79" w:rsidP="006A41D0">
            <w:pPr>
              <w:pStyle w:val="EmptyLayoutCell"/>
            </w:pPr>
          </w:p>
        </w:tc>
        <w:tc>
          <w:tcPr>
            <w:tcW w:w="13710" w:type="dxa"/>
            <w:gridSpan w:val="20"/>
          </w:tcPr>
          <w:p w:rsidR="00BE5A79" w:rsidRDefault="00BE5A79" w:rsidP="006A41D0"/>
        </w:tc>
        <w:tc>
          <w:tcPr>
            <w:tcW w:w="74" w:type="dxa"/>
          </w:tcPr>
          <w:p w:rsidR="00BE5A79" w:rsidRDefault="00BE5A79" w:rsidP="006A41D0">
            <w:pPr>
              <w:pStyle w:val="EmptyLayoutCell"/>
            </w:pPr>
          </w:p>
        </w:tc>
      </w:tr>
      <w:tr w:rsidR="00186725" w:rsidTr="00BE5A79">
        <w:trPr>
          <w:gridAfter w:val="7"/>
          <w:wAfter w:w="5836" w:type="dxa"/>
          <w:trHeight w:val="40"/>
        </w:trPr>
        <w:tc>
          <w:tcPr>
            <w:tcW w:w="141" w:type="dxa"/>
          </w:tcPr>
          <w:p w:rsidR="00186725" w:rsidRDefault="00186725" w:rsidP="006A41D0">
            <w:pPr>
              <w:pStyle w:val="EmptyLayoutCell"/>
            </w:pPr>
          </w:p>
        </w:tc>
        <w:tc>
          <w:tcPr>
            <w:tcW w:w="40" w:type="dxa"/>
          </w:tcPr>
          <w:p w:rsidR="00186725" w:rsidRDefault="00186725" w:rsidP="006A41D0">
            <w:pPr>
              <w:pStyle w:val="EmptyLayoutCell"/>
            </w:pPr>
          </w:p>
        </w:tc>
        <w:tc>
          <w:tcPr>
            <w:tcW w:w="20" w:type="dxa"/>
          </w:tcPr>
          <w:p w:rsidR="00186725" w:rsidRDefault="00186725" w:rsidP="006A41D0">
            <w:pPr>
              <w:pStyle w:val="EmptyLayoutCell"/>
            </w:pPr>
          </w:p>
        </w:tc>
        <w:tc>
          <w:tcPr>
            <w:tcW w:w="4163" w:type="dxa"/>
            <w:gridSpan w:val="7"/>
          </w:tcPr>
          <w:p w:rsidR="00186725" w:rsidRDefault="00186725" w:rsidP="006A41D0">
            <w:pPr>
              <w:pStyle w:val="EmptyLayoutCell"/>
            </w:pPr>
          </w:p>
        </w:tc>
        <w:tc>
          <w:tcPr>
            <w:tcW w:w="119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1657" w:type="dxa"/>
            <w:gridSpan w:val="4"/>
          </w:tcPr>
          <w:p w:rsidR="00186725" w:rsidRDefault="00186725" w:rsidP="006A41D0">
            <w:pPr>
              <w:pStyle w:val="EmptyLayoutCell"/>
            </w:pPr>
          </w:p>
        </w:tc>
        <w:tc>
          <w:tcPr>
            <w:tcW w:w="1372" w:type="dxa"/>
            <w:gridSpan w:val="5"/>
          </w:tcPr>
          <w:p w:rsidR="00186725" w:rsidRDefault="00186725" w:rsidP="006A41D0">
            <w:pPr>
              <w:pStyle w:val="EmptyLayoutCell"/>
            </w:pPr>
          </w:p>
        </w:tc>
        <w:tc>
          <w:tcPr>
            <w:tcW w:w="5998" w:type="dxa"/>
            <w:gridSpan w:val="7"/>
          </w:tcPr>
          <w:p w:rsidR="00186725" w:rsidRDefault="00186725" w:rsidP="006A41D0">
            <w:pPr>
              <w:pStyle w:val="EmptyLayoutCell"/>
            </w:pPr>
          </w:p>
        </w:tc>
        <w:tc>
          <w:tcPr>
            <w:tcW w:w="25" w:type="dxa"/>
          </w:tcPr>
          <w:p w:rsidR="00186725" w:rsidRDefault="00186725" w:rsidP="006A41D0">
            <w:pPr>
              <w:pStyle w:val="EmptyLayoutCell"/>
            </w:pPr>
          </w:p>
        </w:tc>
        <w:tc>
          <w:tcPr>
            <w:tcW w:w="92" w:type="dxa"/>
            <w:gridSpan w:val="2"/>
          </w:tcPr>
          <w:p w:rsidR="00186725" w:rsidRDefault="00186725" w:rsidP="006A41D0">
            <w:pPr>
              <w:pStyle w:val="EmptyLayoutCell"/>
            </w:pPr>
          </w:p>
        </w:tc>
      </w:tr>
    </w:tbl>
    <w:tbl>
      <w:tblPr>
        <w:tblpPr w:leftFromText="141" w:rightFromText="141" w:vertAnchor="text" w:horzAnchor="margin" w:tblpXSpec="center" w:tblpY="1"/>
        <w:tblOverlap w:val="never"/>
        <w:tblW w:w="14586" w:type="dxa"/>
        <w:tblLayout w:type="fixed"/>
        <w:tblCellMar>
          <w:left w:w="0" w:type="dxa"/>
          <w:right w:w="0" w:type="dxa"/>
        </w:tblCellMar>
        <w:tblLook w:val="0000" w:firstRow="0" w:lastRow="0" w:firstColumn="0" w:lastColumn="0" w:noHBand="0" w:noVBand="0"/>
      </w:tblPr>
      <w:tblGrid>
        <w:gridCol w:w="3576"/>
        <w:gridCol w:w="2426"/>
        <w:gridCol w:w="1747"/>
        <w:gridCol w:w="2443"/>
        <w:gridCol w:w="2242"/>
        <w:gridCol w:w="2152"/>
      </w:tblGrid>
      <w:tr w:rsidR="00BE5A79" w:rsidTr="006A41D0">
        <w:trPr>
          <w:trHeight w:val="830"/>
        </w:trPr>
        <w:tc>
          <w:tcPr>
            <w:tcW w:w="3576" w:type="dxa"/>
            <w:tcBorders>
              <w:top w:val="single" w:sz="8" w:space="0" w:color="000000"/>
              <w:left w:val="single" w:sz="8" w:space="0" w:color="000000"/>
              <w:bottom w:val="single" w:sz="8" w:space="0" w:color="000000"/>
            </w:tcBorders>
            <w:tcMar>
              <w:top w:w="40" w:type="dxa"/>
              <w:left w:w="40" w:type="dxa"/>
              <w:bottom w:w="40" w:type="dxa"/>
              <w:right w:w="40" w:type="dxa"/>
            </w:tcMar>
          </w:tcPr>
          <w:p w:rsidR="00BE5A79" w:rsidRDefault="00BE5A79" w:rsidP="00BE5A79">
            <w:r>
              <w:rPr>
                <w:rFonts w:ascii="Arial" w:eastAsia="Arial" w:hAnsi="Arial"/>
                <w:b/>
                <w:color w:val="000000"/>
              </w:rPr>
              <w:t>CONCEPTOS</w:t>
            </w:r>
          </w:p>
        </w:tc>
        <w:tc>
          <w:tcPr>
            <w:tcW w:w="24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5A79" w:rsidRDefault="00BE5A79" w:rsidP="00BE5A79">
            <w:r>
              <w:rPr>
                <w:rFonts w:ascii="Arial" w:eastAsia="Arial" w:hAnsi="Arial"/>
                <w:b/>
                <w:color w:val="000000"/>
              </w:rPr>
              <w:t>SUPERÁVIT/DÉFICIT</w:t>
            </w:r>
          </w:p>
        </w:tc>
        <w:tc>
          <w:tcPr>
            <w:tcW w:w="174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5A79" w:rsidRDefault="00BE5A79" w:rsidP="00BE5A79">
            <w:r>
              <w:rPr>
                <w:rFonts w:ascii="Arial" w:eastAsia="Arial" w:hAnsi="Arial"/>
                <w:b/>
                <w:color w:val="000000"/>
              </w:rPr>
              <w:t>RESERVAS</w:t>
            </w:r>
          </w:p>
        </w:tc>
        <w:tc>
          <w:tcPr>
            <w:tcW w:w="24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5A79" w:rsidRDefault="00BE5A79" w:rsidP="00BE5A79">
            <w:r>
              <w:rPr>
                <w:rFonts w:ascii="Arial" w:eastAsia="Arial" w:hAnsi="Arial"/>
                <w:b/>
                <w:color w:val="000000"/>
              </w:rPr>
              <w:t>SALDO REVALUACIÓN</w:t>
            </w:r>
          </w:p>
          <w:p w:rsidR="00BE5A79" w:rsidRDefault="00BE5A79" w:rsidP="00BE5A79">
            <w:r>
              <w:rPr>
                <w:rFonts w:ascii="Arial" w:eastAsia="Arial" w:hAnsi="Arial"/>
                <w:b/>
                <w:color w:val="000000"/>
              </w:rPr>
              <w:t>BIENES DE USO</w:t>
            </w:r>
          </w:p>
          <w:p w:rsidR="00BE5A79" w:rsidRDefault="00BE5A79" w:rsidP="00BE5A79"/>
        </w:tc>
        <w:tc>
          <w:tcPr>
            <w:tcW w:w="224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5A79" w:rsidRDefault="00BE5A79" w:rsidP="00BE5A79">
            <w:pPr>
              <w:jc w:val="right"/>
            </w:pPr>
            <w:r>
              <w:rPr>
                <w:rFonts w:ascii="Arial" w:eastAsia="Arial" w:hAnsi="Arial"/>
                <w:b/>
                <w:color w:val="000000"/>
              </w:rPr>
              <w:t>TOTAL</w:t>
            </w:r>
          </w:p>
        </w:tc>
        <w:tc>
          <w:tcPr>
            <w:tcW w:w="215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5A79" w:rsidRDefault="00BE5A79" w:rsidP="00BE5A79">
            <w:pPr>
              <w:jc w:val="right"/>
            </w:pPr>
            <w:r>
              <w:rPr>
                <w:rFonts w:ascii="Arial" w:eastAsia="Arial" w:hAnsi="Arial"/>
                <w:b/>
                <w:color w:val="000000"/>
              </w:rPr>
              <w:t>TOTAL</w:t>
            </w:r>
          </w:p>
        </w:tc>
      </w:tr>
      <w:tr w:rsidR="00BE5A79" w:rsidTr="006A41D0">
        <w:trPr>
          <w:trHeight w:val="260"/>
        </w:trPr>
        <w:tc>
          <w:tcPr>
            <w:tcW w:w="3576" w:type="dxa"/>
            <w:tcBorders>
              <w:top w:val="single" w:sz="8" w:space="0" w:color="000000"/>
              <w:left w:val="single" w:sz="8" w:space="0" w:color="000000"/>
              <w:bottom w:val="single" w:sz="8" w:space="0" w:color="000000"/>
            </w:tcBorders>
            <w:tcMar>
              <w:top w:w="40" w:type="dxa"/>
              <w:left w:w="40" w:type="dxa"/>
              <w:bottom w:w="40" w:type="dxa"/>
              <w:right w:w="40" w:type="dxa"/>
            </w:tcMar>
          </w:tcPr>
          <w:p w:rsidR="00BE5A79" w:rsidRDefault="00BE5A79" w:rsidP="00BE5A79">
            <w:r>
              <w:rPr>
                <w:rFonts w:ascii="Arial" w:eastAsia="Arial" w:hAnsi="Arial"/>
                <w:b/>
                <w:color w:val="000000"/>
              </w:rPr>
              <w:t>SALDOS AL INCIO</w:t>
            </w:r>
          </w:p>
        </w:tc>
        <w:tc>
          <w:tcPr>
            <w:tcW w:w="2426" w:type="dxa"/>
            <w:tcBorders>
              <w:left w:val="single" w:sz="8" w:space="0" w:color="000000"/>
              <w:bottom w:val="single" w:sz="8" w:space="0" w:color="000000"/>
              <w:right w:val="single" w:sz="8" w:space="0" w:color="000000"/>
            </w:tcBorders>
            <w:tcMar>
              <w:top w:w="40" w:type="dxa"/>
              <w:left w:w="40" w:type="dxa"/>
              <w:bottom w:w="40" w:type="dxa"/>
              <w:right w:w="40" w:type="dxa"/>
            </w:tcMar>
          </w:tcPr>
          <w:p w:rsidR="00BE5A79" w:rsidRDefault="007F06A8" w:rsidP="00BE5A79">
            <w:pPr>
              <w:jc w:val="right"/>
            </w:pPr>
            <w:r>
              <w:rPr>
                <w:rFonts w:ascii="Arial" w:eastAsia="Arial" w:hAnsi="Arial"/>
                <w:color w:val="000000"/>
              </w:rPr>
              <w:t>270.071,87</w:t>
            </w:r>
          </w:p>
        </w:tc>
        <w:tc>
          <w:tcPr>
            <w:tcW w:w="1747" w:type="dxa"/>
            <w:tcBorders>
              <w:bottom w:val="single" w:sz="8" w:space="0" w:color="000000"/>
              <w:right w:val="single" w:sz="8" w:space="0" w:color="000000"/>
            </w:tcBorders>
            <w:tcMar>
              <w:top w:w="40" w:type="dxa"/>
              <w:left w:w="40" w:type="dxa"/>
              <w:bottom w:w="40" w:type="dxa"/>
              <w:right w:w="40" w:type="dxa"/>
            </w:tcMar>
          </w:tcPr>
          <w:p w:rsidR="00BE5A79" w:rsidRDefault="00BE5A79" w:rsidP="00BE5A79"/>
        </w:tc>
        <w:tc>
          <w:tcPr>
            <w:tcW w:w="2443" w:type="dxa"/>
            <w:tcBorders>
              <w:bottom w:val="single" w:sz="8" w:space="0" w:color="000000"/>
              <w:right w:val="single" w:sz="8" w:space="0" w:color="000000"/>
            </w:tcBorders>
            <w:tcMar>
              <w:top w:w="40" w:type="dxa"/>
              <w:left w:w="40" w:type="dxa"/>
              <w:bottom w:w="40" w:type="dxa"/>
              <w:right w:w="40" w:type="dxa"/>
            </w:tcMar>
          </w:tcPr>
          <w:p w:rsidR="00BE5A79" w:rsidRDefault="00BE5A79" w:rsidP="00BE5A79"/>
        </w:tc>
        <w:tc>
          <w:tcPr>
            <w:tcW w:w="2242" w:type="dxa"/>
            <w:tcBorders>
              <w:bottom w:val="single" w:sz="8" w:space="0" w:color="000000"/>
              <w:right w:val="single" w:sz="8" w:space="0" w:color="000000"/>
            </w:tcBorders>
            <w:tcMar>
              <w:top w:w="40" w:type="dxa"/>
              <w:left w:w="40" w:type="dxa"/>
              <w:bottom w:w="40" w:type="dxa"/>
              <w:right w:w="40" w:type="dxa"/>
            </w:tcMar>
          </w:tcPr>
          <w:p w:rsidR="00BE5A79" w:rsidRDefault="007F06A8" w:rsidP="00BE5A79">
            <w:pPr>
              <w:jc w:val="right"/>
            </w:pPr>
            <w:r>
              <w:rPr>
                <w:rFonts w:ascii="Arial" w:eastAsia="Arial" w:hAnsi="Arial"/>
                <w:color w:val="000000"/>
              </w:rPr>
              <w:t>270.071.87</w:t>
            </w:r>
          </w:p>
        </w:tc>
        <w:tc>
          <w:tcPr>
            <w:tcW w:w="2152" w:type="dxa"/>
            <w:tcBorders>
              <w:bottom w:val="single" w:sz="8" w:space="0" w:color="000000"/>
              <w:right w:val="single" w:sz="8" w:space="0" w:color="000000"/>
            </w:tcBorders>
            <w:tcMar>
              <w:top w:w="40" w:type="dxa"/>
              <w:left w:w="40" w:type="dxa"/>
              <w:bottom w:w="40" w:type="dxa"/>
              <w:right w:w="40" w:type="dxa"/>
            </w:tcMar>
          </w:tcPr>
          <w:p w:rsidR="00BE5A79" w:rsidRDefault="007F06A8" w:rsidP="00BE5A79">
            <w:pPr>
              <w:jc w:val="right"/>
            </w:pPr>
            <w:r>
              <w:rPr>
                <w:rFonts w:ascii="Arial" w:eastAsia="Arial" w:hAnsi="Arial"/>
                <w:color w:val="000000"/>
              </w:rPr>
              <w:t>601.518,53</w:t>
            </w:r>
          </w:p>
        </w:tc>
      </w:tr>
      <w:tr w:rsidR="00BE5A79" w:rsidRPr="00523939" w:rsidTr="006A41D0">
        <w:trPr>
          <w:trHeight w:val="260"/>
        </w:trPr>
        <w:tc>
          <w:tcPr>
            <w:tcW w:w="3576" w:type="dxa"/>
            <w:tcBorders>
              <w:top w:val="single" w:sz="8" w:space="0" w:color="000000"/>
              <w:left w:val="single" w:sz="8" w:space="0" w:color="000000"/>
              <w:bottom w:val="single" w:sz="8" w:space="0" w:color="000000"/>
            </w:tcBorders>
            <w:tcMar>
              <w:top w:w="40" w:type="dxa"/>
              <w:left w:w="40" w:type="dxa"/>
              <w:bottom w:w="40" w:type="dxa"/>
              <w:right w:w="40" w:type="dxa"/>
            </w:tcMar>
          </w:tcPr>
          <w:p w:rsidR="00BE5A79" w:rsidRPr="002B7532" w:rsidRDefault="00BE5A79" w:rsidP="00BE5A79">
            <w:pPr>
              <w:rPr>
                <w:lang w:val="es-AR"/>
              </w:rPr>
            </w:pPr>
            <w:r w:rsidRPr="002B7532">
              <w:rPr>
                <w:rFonts w:ascii="Arial" w:eastAsia="Arial" w:hAnsi="Arial"/>
                <w:b/>
                <w:color w:val="000000"/>
                <w:lang w:val="es-AR"/>
              </w:rPr>
              <w:t xml:space="preserve">Aj. </w:t>
            </w:r>
            <w:proofErr w:type="gramStart"/>
            <w:r w:rsidRPr="002B7532">
              <w:rPr>
                <w:rFonts w:ascii="Arial" w:eastAsia="Arial" w:hAnsi="Arial"/>
                <w:b/>
                <w:color w:val="000000"/>
                <w:lang w:val="es-AR"/>
              </w:rPr>
              <w:t>de</w:t>
            </w:r>
            <w:proofErr w:type="gramEnd"/>
            <w:r w:rsidRPr="002B7532">
              <w:rPr>
                <w:rFonts w:ascii="Arial" w:eastAsia="Arial" w:hAnsi="Arial"/>
                <w:b/>
                <w:color w:val="000000"/>
                <w:lang w:val="es-AR"/>
              </w:rPr>
              <w:t xml:space="preserve"> </w:t>
            </w:r>
            <w:proofErr w:type="spellStart"/>
            <w:r w:rsidRPr="002B7532">
              <w:rPr>
                <w:rFonts w:ascii="Arial" w:eastAsia="Arial" w:hAnsi="Arial"/>
                <w:b/>
                <w:color w:val="000000"/>
                <w:lang w:val="es-AR"/>
              </w:rPr>
              <w:t>Result</w:t>
            </w:r>
            <w:proofErr w:type="spellEnd"/>
            <w:r w:rsidRPr="002B7532">
              <w:rPr>
                <w:rFonts w:ascii="Arial" w:eastAsia="Arial" w:hAnsi="Arial"/>
                <w:b/>
                <w:color w:val="000000"/>
                <w:lang w:val="es-AR"/>
              </w:rPr>
              <w:t xml:space="preserve">. </w:t>
            </w:r>
            <w:proofErr w:type="spellStart"/>
            <w:r w:rsidRPr="002B7532">
              <w:rPr>
                <w:rFonts w:ascii="Arial" w:eastAsia="Arial" w:hAnsi="Arial"/>
                <w:b/>
                <w:color w:val="000000"/>
                <w:lang w:val="es-AR"/>
              </w:rPr>
              <w:t>Ejerc</w:t>
            </w:r>
            <w:proofErr w:type="spellEnd"/>
            <w:r w:rsidRPr="002B7532">
              <w:rPr>
                <w:rFonts w:ascii="Arial" w:eastAsia="Arial" w:hAnsi="Arial"/>
                <w:b/>
                <w:color w:val="000000"/>
                <w:lang w:val="es-AR"/>
              </w:rPr>
              <w:t>. Anteriores</w:t>
            </w:r>
          </w:p>
        </w:tc>
        <w:tc>
          <w:tcPr>
            <w:tcW w:w="2426" w:type="dxa"/>
            <w:tcBorders>
              <w:left w:val="single" w:sz="8" w:space="0" w:color="000000"/>
              <w:bottom w:val="single" w:sz="8" w:space="0" w:color="000000"/>
              <w:right w:val="single" w:sz="8" w:space="0" w:color="000000"/>
            </w:tcBorders>
            <w:tcMar>
              <w:top w:w="40" w:type="dxa"/>
              <w:left w:w="40" w:type="dxa"/>
              <w:bottom w:w="40" w:type="dxa"/>
              <w:right w:w="40" w:type="dxa"/>
            </w:tcMar>
          </w:tcPr>
          <w:p w:rsidR="00BE5A79" w:rsidRPr="002B7532" w:rsidRDefault="00BE5A79" w:rsidP="00BE5A79">
            <w:pPr>
              <w:rPr>
                <w:lang w:val="es-AR"/>
              </w:rPr>
            </w:pPr>
          </w:p>
        </w:tc>
        <w:tc>
          <w:tcPr>
            <w:tcW w:w="1747" w:type="dxa"/>
            <w:tcBorders>
              <w:bottom w:val="single" w:sz="8" w:space="0" w:color="000000"/>
              <w:right w:val="single" w:sz="8" w:space="0" w:color="000000"/>
            </w:tcBorders>
            <w:tcMar>
              <w:top w:w="40" w:type="dxa"/>
              <w:left w:w="40" w:type="dxa"/>
              <w:bottom w:w="40" w:type="dxa"/>
              <w:right w:w="40" w:type="dxa"/>
            </w:tcMar>
          </w:tcPr>
          <w:p w:rsidR="00BE5A79" w:rsidRPr="002B7532" w:rsidRDefault="00BE5A79" w:rsidP="00BE5A79">
            <w:pPr>
              <w:rPr>
                <w:lang w:val="es-AR"/>
              </w:rPr>
            </w:pPr>
          </w:p>
        </w:tc>
        <w:tc>
          <w:tcPr>
            <w:tcW w:w="2443" w:type="dxa"/>
            <w:tcBorders>
              <w:bottom w:val="single" w:sz="8" w:space="0" w:color="000000"/>
              <w:right w:val="single" w:sz="8" w:space="0" w:color="000000"/>
            </w:tcBorders>
            <w:tcMar>
              <w:top w:w="40" w:type="dxa"/>
              <w:left w:w="40" w:type="dxa"/>
              <w:bottom w:w="40" w:type="dxa"/>
              <w:right w:w="40" w:type="dxa"/>
            </w:tcMar>
          </w:tcPr>
          <w:p w:rsidR="00BE5A79" w:rsidRPr="002B7532" w:rsidRDefault="00BE5A79" w:rsidP="00BE5A79">
            <w:pPr>
              <w:rPr>
                <w:lang w:val="es-AR"/>
              </w:rPr>
            </w:pPr>
          </w:p>
        </w:tc>
        <w:tc>
          <w:tcPr>
            <w:tcW w:w="2242" w:type="dxa"/>
            <w:tcBorders>
              <w:bottom w:val="single" w:sz="8" w:space="0" w:color="000000"/>
              <w:right w:val="single" w:sz="8" w:space="0" w:color="000000"/>
            </w:tcBorders>
            <w:tcMar>
              <w:top w:w="40" w:type="dxa"/>
              <w:left w:w="40" w:type="dxa"/>
              <w:bottom w:w="40" w:type="dxa"/>
              <w:right w:w="40" w:type="dxa"/>
            </w:tcMar>
          </w:tcPr>
          <w:p w:rsidR="00BE5A79" w:rsidRPr="002B7532" w:rsidRDefault="00BE5A79" w:rsidP="00BE5A79">
            <w:pPr>
              <w:rPr>
                <w:lang w:val="es-AR"/>
              </w:rPr>
            </w:pPr>
          </w:p>
        </w:tc>
        <w:tc>
          <w:tcPr>
            <w:tcW w:w="2152" w:type="dxa"/>
            <w:tcBorders>
              <w:bottom w:val="single" w:sz="8" w:space="0" w:color="000000"/>
              <w:right w:val="single" w:sz="8" w:space="0" w:color="000000"/>
            </w:tcBorders>
            <w:tcMar>
              <w:top w:w="40" w:type="dxa"/>
              <w:left w:w="40" w:type="dxa"/>
              <w:bottom w:w="40" w:type="dxa"/>
              <w:right w:w="40" w:type="dxa"/>
            </w:tcMar>
          </w:tcPr>
          <w:p w:rsidR="00BE5A79" w:rsidRPr="00523939" w:rsidRDefault="00BE5A79" w:rsidP="00BE5A79">
            <w:pPr>
              <w:jc w:val="right"/>
              <w:rPr>
                <w:lang w:val="es-AR"/>
              </w:rPr>
            </w:pPr>
          </w:p>
        </w:tc>
      </w:tr>
      <w:tr w:rsidR="00BE5A79" w:rsidTr="006A41D0">
        <w:trPr>
          <w:trHeight w:val="260"/>
        </w:trPr>
        <w:tc>
          <w:tcPr>
            <w:tcW w:w="3576" w:type="dxa"/>
            <w:tcBorders>
              <w:top w:val="single" w:sz="8" w:space="0" w:color="000000"/>
              <w:left w:val="single" w:sz="8" w:space="0" w:color="000000"/>
              <w:bottom w:val="single" w:sz="8" w:space="0" w:color="000000"/>
            </w:tcBorders>
            <w:tcMar>
              <w:top w:w="40" w:type="dxa"/>
              <w:left w:w="40" w:type="dxa"/>
              <w:bottom w:w="40" w:type="dxa"/>
              <w:right w:w="40" w:type="dxa"/>
            </w:tcMar>
          </w:tcPr>
          <w:p w:rsidR="00BE5A79" w:rsidRPr="002B7532" w:rsidRDefault="00BE5A79" w:rsidP="00BE5A79">
            <w:pPr>
              <w:rPr>
                <w:lang w:val="es-AR"/>
              </w:rPr>
            </w:pPr>
            <w:r w:rsidRPr="002B7532">
              <w:rPr>
                <w:rFonts w:ascii="Arial" w:eastAsia="Arial" w:hAnsi="Arial"/>
                <w:b/>
                <w:color w:val="000000"/>
                <w:lang w:val="es-AR"/>
              </w:rPr>
              <w:t xml:space="preserve">Resultado del Ejercicio según estado respectivo Superávit / Déficit </w:t>
            </w:r>
            <w:r w:rsidRPr="002B7532">
              <w:rPr>
                <w:rFonts w:ascii="Arial" w:eastAsia="Arial" w:hAnsi="Arial"/>
                <w:b/>
                <w:color w:val="000000"/>
                <w:lang w:val="es-AR"/>
              </w:rPr>
              <w:lastRenderedPageBreak/>
              <w:t>del período</w:t>
            </w:r>
          </w:p>
        </w:tc>
        <w:tc>
          <w:tcPr>
            <w:tcW w:w="2426" w:type="dxa"/>
            <w:tcBorders>
              <w:left w:val="single" w:sz="8" w:space="0" w:color="000000"/>
              <w:bottom w:val="single" w:sz="8" w:space="0" w:color="000000"/>
              <w:right w:val="single" w:sz="8" w:space="0" w:color="000000"/>
            </w:tcBorders>
            <w:tcMar>
              <w:top w:w="40" w:type="dxa"/>
              <w:left w:w="40" w:type="dxa"/>
              <w:bottom w:w="40" w:type="dxa"/>
              <w:right w:w="40" w:type="dxa"/>
            </w:tcMar>
          </w:tcPr>
          <w:p w:rsidR="00BE5A79" w:rsidRDefault="00BE5A79" w:rsidP="007F06A8">
            <w:pPr>
              <w:jc w:val="right"/>
            </w:pPr>
            <w:r>
              <w:rPr>
                <w:rFonts w:ascii="Arial" w:eastAsia="Arial" w:hAnsi="Arial"/>
                <w:color w:val="000000"/>
              </w:rPr>
              <w:lastRenderedPageBreak/>
              <w:t>-</w:t>
            </w:r>
            <w:r w:rsidR="007F06A8">
              <w:rPr>
                <w:rFonts w:ascii="Arial" w:eastAsia="Arial" w:hAnsi="Arial"/>
                <w:color w:val="000000"/>
              </w:rPr>
              <w:t>200.109,50</w:t>
            </w:r>
          </w:p>
        </w:tc>
        <w:tc>
          <w:tcPr>
            <w:tcW w:w="1747" w:type="dxa"/>
            <w:tcBorders>
              <w:bottom w:val="single" w:sz="8" w:space="0" w:color="000000"/>
              <w:right w:val="single" w:sz="8" w:space="0" w:color="000000"/>
            </w:tcBorders>
            <w:tcMar>
              <w:top w:w="40" w:type="dxa"/>
              <w:left w:w="40" w:type="dxa"/>
              <w:bottom w:w="40" w:type="dxa"/>
              <w:right w:w="40" w:type="dxa"/>
            </w:tcMar>
          </w:tcPr>
          <w:p w:rsidR="00BE5A79" w:rsidRDefault="00BE5A79" w:rsidP="00BE5A79"/>
        </w:tc>
        <w:tc>
          <w:tcPr>
            <w:tcW w:w="2443" w:type="dxa"/>
            <w:tcBorders>
              <w:bottom w:val="single" w:sz="8" w:space="0" w:color="000000"/>
              <w:right w:val="single" w:sz="8" w:space="0" w:color="000000"/>
            </w:tcBorders>
            <w:tcMar>
              <w:top w:w="40" w:type="dxa"/>
              <w:left w:w="40" w:type="dxa"/>
              <w:bottom w:w="40" w:type="dxa"/>
              <w:right w:w="40" w:type="dxa"/>
            </w:tcMar>
          </w:tcPr>
          <w:p w:rsidR="00BE5A79" w:rsidRDefault="00BE5A79" w:rsidP="00BE5A79"/>
        </w:tc>
        <w:tc>
          <w:tcPr>
            <w:tcW w:w="2242" w:type="dxa"/>
            <w:tcBorders>
              <w:bottom w:val="single" w:sz="8" w:space="0" w:color="000000"/>
              <w:right w:val="single" w:sz="8" w:space="0" w:color="000000"/>
            </w:tcBorders>
            <w:tcMar>
              <w:top w:w="40" w:type="dxa"/>
              <w:left w:w="40" w:type="dxa"/>
              <w:bottom w:w="40" w:type="dxa"/>
              <w:right w:w="40" w:type="dxa"/>
            </w:tcMar>
          </w:tcPr>
          <w:p w:rsidR="00BE5A79" w:rsidRDefault="00BE5A79" w:rsidP="007F06A8">
            <w:pPr>
              <w:jc w:val="right"/>
            </w:pPr>
            <w:r>
              <w:rPr>
                <w:rFonts w:ascii="Arial" w:eastAsia="Arial" w:hAnsi="Arial"/>
                <w:color w:val="000000"/>
              </w:rPr>
              <w:t>-</w:t>
            </w:r>
            <w:r w:rsidR="007F06A8">
              <w:rPr>
                <w:rFonts w:ascii="Arial" w:eastAsia="Arial" w:hAnsi="Arial"/>
                <w:color w:val="000000"/>
              </w:rPr>
              <w:t>200.109,50</w:t>
            </w:r>
          </w:p>
        </w:tc>
        <w:tc>
          <w:tcPr>
            <w:tcW w:w="2152" w:type="dxa"/>
            <w:tcBorders>
              <w:bottom w:val="single" w:sz="8" w:space="0" w:color="000000"/>
              <w:right w:val="single" w:sz="8" w:space="0" w:color="000000"/>
            </w:tcBorders>
            <w:tcMar>
              <w:top w:w="40" w:type="dxa"/>
              <w:left w:w="40" w:type="dxa"/>
              <w:bottom w:w="40" w:type="dxa"/>
              <w:right w:w="40" w:type="dxa"/>
            </w:tcMar>
          </w:tcPr>
          <w:p w:rsidR="00BE5A79" w:rsidRDefault="007F06A8" w:rsidP="00BE5A79">
            <w:pPr>
              <w:jc w:val="right"/>
            </w:pPr>
            <w:r>
              <w:rPr>
                <w:rFonts w:ascii="Arial" w:eastAsia="Arial" w:hAnsi="Arial"/>
                <w:color w:val="000000"/>
              </w:rPr>
              <w:t>280.532,96</w:t>
            </w:r>
          </w:p>
        </w:tc>
      </w:tr>
      <w:tr w:rsidR="00BE5A79" w:rsidTr="006A41D0">
        <w:trPr>
          <w:trHeight w:val="260"/>
        </w:trPr>
        <w:tc>
          <w:tcPr>
            <w:tcW w:w="3576" w:type="dxa"/>
            <w:tcBorders>
              <w:top w:val="single" w:sz="8" w:space="0" w:color="000000"/>
              <w:left w:val="single" w:sz="8" w:space="0" w:color="000000"/>
              <w:bottom w:val="single" w:sz="8" w:space="0" w:color="000000"/>
            </w:tcBorders>
            <w:tcMar>
              <w:top w:w="40" w:type="dxa"/>
              <w:left w:w="40" w:type="dxa"/>
              <w:bottom w:w="40" w:type="dxa"/>
              <w:right w:w="40" w:type="dxa"/>
            </w:tcMar>
          </w:tcPr>
          <w:p w:rsidR="00BE5A79" w:rsidRDefault="00BE5A79" w:rsidP="00BE5A79">
            <w:proofErr w:type="spellStart"/>
            <w:r>
              <w:rPr>
                <w:rFonts w:ascii="Arial" w:eastAsia="Arial" w:hAnsi="Arial"/>
                <w:b/>
                <w:color w:val="000000"/>
              </w:rPr>
              <w:lastRenderedPageBreak/>
              <w:t>Reservas</w:t>
            </w:r>
            <w:proofErr w:type="spellEnd"/>
            <w:r>
              <w:rPr>
                <w:rFonts w:ascii="Arial" w:eastAsia="Arial" w:hAnsi="Arial"/>
                <w:b/>
                <w:color w:val="000000"/>
              </w:rPr>
              <w:t xml:space="preserve"> (</w:t>
            </w:r>
            <w:proofErr w:type="spellStart"/>
            <w:r>
              <w:rPr>
                <w:rFonts w:ascii="Arial" w:eastAsia="Arial" w:hAnsi="Arial"/>
                <w:b/>
                <w:color w:val="000000"/>
              </w:rPr>
              <w:t>según</w:t>
            </w:r>
            <w:proofErr w:type="spellEnd"/>
            <w:r>
              <w:rPr>
                <w:rFonts w:ascii="Arial" w:eastAsia="Arial" w:hAnsi="Arial"/>
                <w:b/>
                <w:color w:val="000000"/>
              </w:rPr>
              <w:t xml:space="preserve"> </w:t>
            </w:r>
            <w:proofErr w:type="spellStart"/>
            <w:r>
              <w:rPr>
                <w:rFonts w:ascii="Arial" w:eastAsia="Arial" w:hAnsi="Arial"/>
                <w:b/>
                <w:color w:val="000000"/>
              </w:rPr>
              <w:t>detalle</w:t>
            </w:r>
            <w:proofErr w:type="spellEnd"/>
            <w:r>
              <w:rPr>
                <w:rFonts w:ascii="Arial" w:eastAsia="Arial" w:hAnsi="Arial"/>
                <w:b/>
                <w:color w:val="000000"/>
              </w:rPr>
              <w:t>)</w:t>
            </w:r>
          </w:p>
        </w:tc>
        <w:tc>
          <w:tcPr>
            <w:tcW w:w="2426" w:type="dxa"/>
            <w:tcBorders>
              <w:left w:val="single" w:sz="8" w:space="0" w:color="000000"/>
              <w:bottom w:val="single" w:sz="8" w:space="0" w:color="000000"/>
              <w:right w:val="single" w:sz="8" w:space="0" w:color="000000"/>
            </w:tcBorders>
            <w:tcMar>
              <w:top w:w="40" w:type="dxa"/>
              <w:left w:w="40" w:type="dxa"/>
              <w:bottom w:w="40" w:type="dxa"/>
              <w:right w:w="40" w:type="dxa"/>
            </w:tcMar>
          </w:tcPr>
          <w:p w:rsidR="00BE5A79" w:rsidRDefault="00BE5A79" w:rsidP="00BE5A79"/>
        </w:tc>
        <w:tc>
          <w:tcPr>
            <w:tcW w:w="1747" w:type="dxa"/>
            <w:tcBorders>
              <w:bottom w:val="single" w:sz="8" w:space="0" w:color="000000"/>
              <w:right w:val="single" w:sz="8" w:space="0" w:color="000000"/>
            </w:tcBorders>
            <w:tcMar>
              <w:top w:w="40" w:type="dxa"/>
              <w:left w:w="40" w:type="dxa"/>
              <w:bottom w:w="40" w:type="dxa"/>
              <w:right w:w="40" w:type="dxa"/>
            </w:tcMar>
          </w:tcPr>
          <w:p w:rsidR="00BE5A79" w:rsidRDefault="00BE5A79" w:rsidP="00BE5A79"/>
        </w:tc>
        <w:tc>
          <w:tcPr>
            <w:tcW w:w="2443" w:type="dxa"/>
            <w:tcBorders>
              <w:bottom w:val="single" w:sz="8" w:space="0" w:color="000000"/>
              <w:right w:val="single" w:sz="8" w:space="0" w:color="000000"/>
            </w:tcBorders>
            <w:tcMar>
              <w:top w:w="40" w:type="dxa"/>
              <w:left w:w="40" w:type="dxa"/>
              <w:bottom w:w="40" w:type="dxa"/>
              <w:right w:w="40" w:type="dxa"/>
            </w:tcMar>
          </w:tcPr>
          <w:p w:rsidR="00BE5A79" w:rsidRDefault="00BE5A79" w:rsidP="00BE5A79"/>
        </w:tc>
        <w:tc>
          <w:tcPr>
            <w:tcW w:w="2242" w:type="dxa"/>
            <w:tcBorders>
              <w:bottom w:val="single" w:sz="8" w:space="0" w:color="000000"/>
              <w:right w:val="single" w:sz="8" w:space="0" w:color="000000"/>
            </w:tcBorders>
            <w:tcMar>
              <w:top w:w="40" w:type="dxa"/>
              <w:left w:w="40" w:type="dxa"/>
              <w:bottom w:w="40" w:type="dxa"/>
              <w:right w:w="40" w:type="dxa"/>
            </w:tcMar>
          </w:tcPr>
          <w:p w:rsidR="00BE5A79" w:rsidRDefault="00BE5A79" w:rsidP="00BE5A79"/>
        </w:tc>
        <w:tc>
          <w:tcPr>
            <w:tcW w:w="2152" w:type="dxa"/>
            <w:tcBorders>
              <w:bottom w:val="single" w:sz="8" w:space="0" w:color="000000"/>
              <w:right w:val="single" w:sz="8" w:space="0" w:color="000000"/>
            </w:tcBorders>
            <w:tcMar>
              <w:top w:w="40" w:type="dxa"/>
              <w:left w:w="40" w:type="dxa"/>
              <w:bottom w:w="40" w:type="dxa"/>
              <w:right w:w="40" w:type="dxa"/>
            </w:tcMar>
          </w:tcPr>
          <w:p w:rsidR="00BE5A79" w:rsidRDefault="00BE5A79" w:rsidP="00BE5A79"/>
        </w:tc>
      </w:tr>
      <w:tr w:rsidR="00BE5A79" w:rsidRPr="00523939" w:rsidTr="006A41D0">
        <w:trPr>
          <w:trHeight w:val="260"/>
        </w:trPr>
        <w:tc>
          <w:tcPr>
            <w:tcW w:w="3576" w:type="dxa"/>
            <w:tcBorders>
              <w:top w:val="single" w:sz="8" w:space="0" w:color="000000"/>
              <w:left w:val="single" w:sz="8" w:space="0" w:color="000000"/>
              <w:bottom w:val="single" w:sz="8" w:space="0" w:color="000000"/>
            </w:tcBorders>
            <w:tcMar>
              <w:top w:w="40" w:type="dxa"/>
              <w:left w:w="40" w:type="dxa"/>
              <w:bottom w:w="40" w:type="dxa"/>
              <w:right w:w="40" w:type="dxa"/>
            </w:tcMar>
          </w:tcPr>
          <w:p w:rsidR="00BE5A79" w:rsidRPr="002B7532" w:rsidRDefault="00BE5A79" w:rsidP="00BE5A79">
            <w:pPr>
              <w:rPr>
                <w:lang w:val="es-AR"/>
              </w:rPr>
            </w:pPr>
            <w:r w:rsidRPr="002B7532">
              <w:rPr>
                <w:rFonts w:ascii="Arial" w:eastAsia="Arial" w:hAnsi="Arial"/>
                <w:b/>
                <w:color w:val="000000"/>
                <w:lang w:val="es-AR"/>
              </w:rPr>
              <w:t>Saldo de revaluación de bienes de uso</w:t>
            </w:r>
          </w:p>
        </w:tc>
        <w:tc>
          <w:tcPr>
            <w:tcW w:w="2426" w:type="dxa"/>
            <w:tcBorders>
              <w:left w:val="single" w:sz="8" w:space="0" w:color="000000"/>
              <w:bottom w:val="single" w:sz="8" w:space="0" w:color="000000"/>
              <w:right w:val="single" w:sz="8" w:space="0" w:color="000000"/>
            </w:tcBorders>
            <w:tcMar>
              <w:top w:w="40" w:type="dxa"/>
              <w:left w:w="40" w:type="dxa"/>
              <w:bottom w:w="40" w:type="dxa"/>
              <w:right w:w="40" w:type="dxa"/>
            </w:tcMar>
          </w:tcPr>
          <w:p w:rsidR="00BE5A79" w:rsidRPr="002B7532" w:rsidRDefault="00BE5A79" w:rsidP="00BE5A79">
            <w:pPr>
              <w:rPr>
                <w:lang w:val="es-AR"/>
              </w:rPr>
            </w:pPr>
          </w:p>
        </w:tc>
        <w:tc>
          <w:tcPr>
            <w:tcW w:w="1747" w:type="dxa"/>
            <w:tcBorders>
              <w:bottom w:val="single" w:sz="8" w:space="0" w:color="000000"/>
              <w:right w:val="single" w:sz="8" w:space="0" w:color="000000"/>
            </w:tcBorders>
            <w:tcMar>
              <w:top w:w="40" w:type="dxa"/>
              <w:left w:w="40" w:type="dxa"/>
              <w:bottom w:w="40" w:type="dxa"/>
              <w:right w:w="40" w:type="dxa"/>
            </w:tcMar>
          </w:tcPr>
          <w:p w:rsidR="00BE5A79" w:rsidRPr="002B7532" w:rsidRDefault="00BE5A79" w:rsidP="00BE5A79">
            <w:pPr>
              <w:rPr>
                <w:lang w:val="es-AR"/>
              </w:rPr>
            </w:pPr>
          </w:p>
        </w:tc>
        <w:tc>
          <w:tcPr>
            <w:tcW w:w="2443" w:type="dxa"/>
            <w:tcBorders>
              <w:bottom w:val="single" w:sz="8" w:space="0" w:color="000000"/>
              <w:right w:val="single" w:sz="8" w:space="0" w:color="000000"/>
            </w:tcBorders>
            <w:tcMar>
              <w:top w:w="40" w:type="dxa"/>
              <w:left w:w="40" w:type="dxa"/>
              <w:bottom w:w="40" w:type="dxa"/>
              <w:right w:w="40" w:type="dxa"/>
            </w:tcMar>
          </w:tcPr>
          <w:p w:rsidR="00BE5A79" w:rsidRPr="002B7532" w:rsidRDefault="00BE5A79" w:rsidP="00BE5A79">
            <w:pPr>
              <w:rPr>
                <w:lang w:val="es-AR"/>
              </w:rPr>
            </w:pPr>
          </w:p>
        </w:tc>
        <w:tc>
          <w:tcPr>
            <w:tcW w:w="2242" w:type="dxa"/>
            <w:tcBorders>
              <w:bottom w:val="single" w:sz="8" w:space="0" w:color="000000"/>
              <w:right w:val="single" w:sz="8" w:space="0" w:color="000000"/>
            </w:tcBorders>
            <w:tcMar>
              <w:top w:w="40" w:type="dxa"/>
              <w:left w:w="40" w:type="dxa"/>
              <w:bottom w:w="40" w:type="dxa"/>
              <w:right w:w="40" w:type="dxa"/>
            </w:tcMar>
          </w:tcPr>
          <w:p w:rsidR="00BE5A79" w:rsidRPr="002B7532" w:rsidRDefault="00BE5A79" w:rsidP="00BE5A79">
            <w:pPr>
              <w:rPr>
                <w:lang w:val="es-AR"/>
              </w:rPr>
            </w:pPr>
          </w:p>
        </w:tc>
        <w:tc>
          <w:tcPr>
            <w:tcW w:w="2152" w:type="dxa"/>
            <w:tcBorders>
              <w:bottom w:val="single" w:sz="8" w:space="0" w:color="000000"/>
              <w:right w:val="single" w:sz="8" w:space="0" w:color="000000"/>
            </w:tcBorders>
            <w:tcMar>
              <w:top w:w="40" w:type="dxa"/>
              <w:left w:w="40" w:type="dxa"/>
              <w:bottom w:w="40" w:type="dxa"/>
              <w:right w:w="40" w:type="dxa"/>
            </w:tcMar>
          </w:tcPr>
          <w:p w:rsidR="00BE5A79" w:rsidRPr="002B7532" w:rsidRDefault="00BE5A79" w:rsidP="00BE5A79">
            <w:pPr>
              <w:rPr>
                <w:lang w:val="es-AR"/>
              </w:rPr>
            </w:pPr>
          </w:p>
        </w:tc>
      </w:tr>
      <w:tr w:rsidR="00BE5A79" w:rsidRPr="00523939" w:rsidTr="006A41D0">
        <w:trPr>
          <w:trHeight w:val="260"/>
        </w:trPr>
        <w:tc>
          <w:tcPr>
            <w:tcW w:w="3576" w:type="dxa"/>
            <w:tcBorders>
              <w:top w:val="single" w:sz="8" w:space="0" w:color="000000"/>
              <w:left w:val="single" w:sz="8" w:space="0" w:color="000000"/>
              <w:bottom w:val="single" w:sz="8" w:space="0" w:color="000000"/>
            </w:tcBorders>
            <w:tcMar>
              <w:top w:w="40" w:type="dxa"/>
              <w:left w:w="40" w:type="dxa"/>
              <w:bottom w:w="40" w:type="dxa"/>
              <w:right w:w="40" w:type="dxa"/>
            </w:tcMar>
          </w:tcPr>
          <w:p w:rsidR="00BE5A79" w:rsidRPr="002B7532" w:rsidRDefault="00BE5A79" w:rsidP="00BE5A79">
            <w:pPr>
              <w:rPr>
                <w:lang w:val="es-AR"/>
              </w:rPr>
            </w:pPr>
          </w:p>
        </w:tc>
        <w:tc>
          <w:tcPr>
            <w:tcW w:w="2426" w:type="dxa"/>
            <w:tcBorders>
              <w:left w:val="single" w:sz="8" w:space="0" w:color="000000"/>
              <w:bottom w:val="single" w:sz="8" w:space="0" w:color="000000"/>
              <w:right w:val="single" w:sz="8" w:space="0" w:color="000000"/>
            </w:tcBorders>
            <w:tcMar>
              <w:top w:w="40" w:type="dxa"/>
              <w:left w:w="40" w:type="dxa"/>
              <w:bottom w:w="40" w:type="dxa"/>
              <w:right w:w="40" w:type="dxa"/>
            </w:tcMar>
          </w:tcPr>
          <w:p w:rsidR="00BE5A79" w:rsidRPr="002B7532" w:rsidRDefault="00BE5A79" w:rsidP="00BE5A79">
            <w:pPr>
              <w:rPr>
                <w:lang w:val="es-AR"/>
              </w:rPr>
            </w:pPr>
          </w:p>
        </w:tc>
        <w:tc>
          <w:tcPr>
            <w:tcW w:w="1747" w:type="dxa"/>
            <w:tcBorders>
              <w:bottom w:val="single" w:sz="8" w:space="0" w:color="000000"/>
              <w:right w:val="single" w:sz="8" w:space="0" w:color="000000"/>
            </w:tcBorders>
            <w:tcMar>
              <w:top w:w="40" w:type="dxa"/>
              <w:left w:w="40" w:type="dxa"/>
              <w:bottom w:w="40" w:type="dxa"/>
              <w:right w:w="40" w:type="dxa"/>
            </w:tcMar>
          </w:tcPr>
          <w:p w:rsidR="00BE5A79" w:rsidRPr="002B7532" w:rsidRDefault="00BE5A79" w:rsidP="00BE5A79">
            <w:pPr>
              <w:rPr>
                <w:lang w:val="es-AR"/>
              </w:rPr>
            </w:pPr>
          </w:p>
        </w:tc>
        <w:tc>
          <w:tcPr>
            <w:tcW w:w="2443" w:type="dxa"/>
            <w:tcBorders>
              <w:bottom w:val="single" w:sz="8" w:space="0" w:color="000000"/>
              <w:right w:val="single" w:sz="8" w:space="0" w:color="000000"/>
            </w:tcBorders>
            <w:tcMar>
              <w:top w:w="40" w:type="dxa"/>
              <w:left w:w="40" w:type="dxa"/>
              <w:bottom w:w="40" w:type="dxa"/>
              <w:right w:w="40" w:type="dxa"/>
            </w:tcMar>
          </w:tcPr>
          <w:p w:rsidR="00BE5A79" w:rsidRPr="002B7532" w:rsidRDefault="00BE5A79" w:rsidP="00BE5A79">
            <w:pPr>
              <w:rPr>
                <w:lang w:val="es-AR"/>
              </w:rPr>
            </w:pPr>
          </w:p>
        </w:tc>
        <w:tc>
          <w:tcPr>
            <w:tcW w:w="2242" w:type="dxa"/>
            <w:tcBorders>
              <w:bottom w:val="single" w:sz="8" w:space="0" w:color="000000"/>
              <w:right w:val="single" w:sz="8" w:space="0" w:color="000000"/>
            </w:tcBorders>
            <w:tcMar>
              <w:top w:w="40" w:type="dxa"/>
              <w:left w:w="40" w:type="dxa"/>
              <w:bottom w:w="40" w:type="dxa"/>
              <w:right w:w="40" w:type="dxa"/>
            </w:tcMar>
          </w:tcPr>
          <w:p w:rsidR="00BE5A79" w:rsidRPr="002B7532" w:rsidRDefault="00BE5A79" w:rsidP="00BE5A79">
            <w:pPr>
              <w:rPr>
                <w:lang w:val="es-AR"/>
              </w:rPr>
            </w:pPr>
          </w:p>
        </w:tc>
        <w:tc>
          <w:tcPr>
            <w:tcW w:w="2152" w:type="dxa"/>
            <w:tcBorders>
              <w:bottom w:val="single" w:sz="8" w:space="0" w:color="000000"/>
              <w:right w:val="single" w:sz="8" w:space="0" w:color="000000"/>
            </w:tcBorders>
            <w:tcMar>
              <w:top w:w="40" w:type="dxa"/>
              <w:left w:w="40" w:type="dxa"/>
              <w:bottom w:w="40" w:type="dxa"/>
              <w:right w:w="40" w:type="dxa"/>
            </w:tcMar>
          </w:tcPr>
          <w:p w:rsidR="00BE5A79" w:rsidRPr="002B7532" w:rsidRDefault="00BE5A79" w:rsidP="00BE5A79">
            <w:pPr>
              <w:rPr>
                <w:lang w:val="es-AR"/>
              </w:rPr>
            </w:pPr>
          </w:p>
        </w:tc>
      </w:tr>
      <w:tr w:rsidR="00BE5A79" w:rsidTr="006A41D0">
        <w:trPr>
          <w:trHeight w:val="260"/>
        </w:trPr>
        <w:tc>
          <w:tcPr>
            <w:tcW w:w="3576" w:type="dxa"/>
            <w:tcBorders>
              <w:top w:val="single" w:sz="8" w:space="0" w:color="000000"/>
              <w:left w:val="single" w:sz="8" w:space="0" w:color="000000"/>
              <w:bottom w:val="single" w:sz="8" w:space="0" w:color="000000"/>
            </w:tcBorders>
            <w:tcMar>
              <w:top w:w="40" w:type="dxa"/>
              <w:left w:w="40" w:type="dxa"/>
              <w:bottom w:w="40" w:type="dxa"/>
              <w:right w:w="40" w:type="dxa"/>
            </w:tcMar>
          </w:tcPr>
          <w:p w:rsidR="00BE5A79" w:rsidRDefault="00BE5A79" w:rsidP="00BE5A79">
            <w:r>
              <w:rPr>
                <w:rFonts w:ascii="Arial" w:eastAsia="Arial" w:hAnsi="Arial"/>
                <w:b/>
                <w:color w:val="000000"/>
              </w:rPr>
              <w:t>SALDOS AL CIERRE</w:t>
            </w:r>
          </w:p>
        </w:tc>
        <w:tc>
          <w:tcPr>
            <w:tcW w:w="2426" w:type="dxa"/>
            <w:tcBorders>
              <w:left w:val="single" w:sz="8" w:space="0" w:color="000000"/>
              <w:bottom w:val="single" w:sz="8" w:space="0" w:color="000000"/>
              <w:right w:val="single" w:sz="8" w:space="0" w:color="000000"/>
            </w:tcBorders>
            <w:tcMar>
              <w:top w:w="40" w:type="dxa"/>
              <w:left w:w="40" w:type="dxa"/>
              <w:bottom w:w="40" w:type="dxa"/>
              <w:right w:w="40" w:type="dxa"/>
            </w:tcMar>
          </w:tcPr>
          <w:p w:rsidR="00BE5A79" w:rsidRDefault="007F06A8" w:rsidP="00BE5A79">
            <w:pPr>
              <w:jc w:val="right"/>
            </w:pPr>
            <w:r>
              <w:rPr>
                <w:rFonts w:ascii="Arial" w:eastAsia="Arial" w:hAnsi="Arial"/>
                <w:color w:val="000000"/>
              </w:rPr>
              <w:t>69.962,37</w:t>
            </w:r>
          </w:p>
        </w:tc>
        <w:tc>
          <w:tcPr>
            <w:tcW w:w="1747" w:type="dxa"/>
            <w:tcBorders>
              <w:bottom w:val="single" w:sz="8" w:space="0" w:color="000000"/>
              <w:right w:val="single" w:sz="8" w:space="0" w:color="000000"/>
            </w:tcBorders>
            <w:tcMar>
              <w:top w:w="40" w:type="dxa"/>
              <w:left w:w="40" w:type="dxa"/>
              <w:bottom w:w="40" w:type="dxa"/>
              <w:right w:w="40" w:type="dxa"/>
            </w:tcMar>
          </w:tcPr>
          <w:p w:rsidR="00BE5A79" w:rsidRDefault="00BE5A79" w:rsidP="00BE5A79">
            <w:pPr>
              <w:jc w:val="right"/>
            </w:pPr>
            <w:r>
              <w:rPr>
                <w:rFonts w:ascii="Arial" w:eastAsia="Arial" w:hAnsi="Arial"/>
                <w:color w:val="000000"/>
              </w:rPr>
              <w:t>0,00</w:t>
            </w:r>
          </w:p>
        </w:tc>
        <w:tc>
          <w:tcPr>
            <w:tcW w:w="2443" w:type="dxa"/>
            <w:tcBorders>
              <w:bottom w:val="single" w:sz="8" w:space="0" w:color="000000"/>
              <w:right w:val="single" w:sz="8" w:space="0" w:color="000000"/>
            </w:tcBorders>
            <w:tcMar>
              <w:top w:w="40" w:type="dxa"/>
              <w:left w:w="40" w:type="dxa"/>
              <w:bottom w:w="40" w:type="dxa"/>
              <w:right w:w="40" w:type="dxa"/>
            </w:tcMar>
          </w:tcPr>
          <w:p w:rsidR="00BE5A79" w:rsidRDefault="00BE5A79" w:rsidP="00BE5A79">
            <w:pPr>
              <w:jc w:val="right"/>
            </w:pPr>
            <w:r>
              <w:rPr>
                <w:rFonts w:ascii="Arial" w:eastAsia="Arial" w:hAnsi="Arial"/>
                <w:color w:val="000000"/>
              </w:rPr>
              <w:t>0,00</w:t>
            </w:r>
          </w:p>
        </w:tc>
        <w:tc>
          <w:tcPr>
            <w:tcW w:w="2242" w:type="dxa"/>
            <w:tcBorders>
              <w:bottom w:val="single" w:sz="8" w:space="0" w:color="000000"/>
              <w:right w:val="single" w:sz="8" w:space="0" w:color="000000"/>
            </w:tcBorders>
            <w:tcMar>
              <w:top w:w="40" w:type="dxa"/>
              <w:left w:w="40" w:type="dxa"/>
              <w:bottom w:w="40" w:type="dxa"/>
              <w:right w:w="40" w:type="dxa"/>
            </w:tcMar>
          </w:tcPr>
          <w:p w:rsidR="00BE5A79" w:rsidRDefault="007F06A8" w:rsidP="00BE5A79">
            <w:pPr>
              <w:jc w:val="right"/>
            </w:pPr>
            <w:r>
              <w:rPr>
                <w:rFonts w:ascii="Arial" w:eastAsia="Arial" w:hAnsi="Arial"/>
                <w:color w:val="000000"/>
              </w:rPr>
              <w:t>69.962,37</w:t>
            </w:r>
          </w:p>
        </w:tc>
        <w:tc>
          <w:tcPr>
            <w:tcW w:w="2152" w:type="dxa"/>
            <w:tcBorders>
              <w:bottom w:val="single" w:sz="8" w:space="0" w:color="000000"/>
              <w:right w:val="single" w:sz="8" w:space="0" w:color="000000"/>
            </w:tcBorders>
            <w:tcMar>
              <w:top w:w="40" w:type="dxa"/>
              <w:left w:w="40" w:type="dxa"/>
              <w:bottom w:w="40" w:type="dxa"/>
              <w:right w:w="40" w:type="dxa"/>
            </w:tcMar>
          </w:tcPr>
          <w:p w:rsidR="00BE5A79" w:rsidRDefault="007F06A8" w:rsidP="00BE5A79">
            <w:pPr>
              <w:jc w:val="right"/>
            </w:pPr>
            <w:r>
              <w:rPr>
                <w:rFonts w:ascii="Arial" w:eastAsia="Arial" w:hAnsi="Arial"/>
                <w:color w:val="000000"/>
              </w:rPr>
              <w:t>882.051,49</w:t>
            </w:r>
          </w:p>
        </w:tc>
      </w:tr>
    </w:tbl>
    <w:tbl>
      <w:tblPr>
        <w:tblW w:w="20838" w:type="dxa"/>
        <w:tblInd w:w="-993" w:type="dxa"/>
        <w:tblLayout w:type="fixed"/>
        <w:tblCellMar>
          <w:left w:w="0" w:type="dxa"/>
          <w:right w:w="0" w:type="dxa"/>
        </w:tblCellMar>
        <w:tblLook w:val="0000" w:firstRow="0" w:lastRow="0" w:firstColumn="0" w:lastColumn="0" w:noHBand="0" w:noVBand="0"/>
      </w:tblPr>
      <w:tblGrid>
        <w:gridCol w:w="20"/>
        <w:gridCol w:w="20"/>
        <w:gridCol w:w="271"/>
        <w:gridCol w:w="20"/>
        <w:gridCol w:w="120"/>
        <w:gridCol w:w="20"/>
        <w:gridCol w:w="20"/>
        <w:gridCol w:w="20"/>
        <w:gridCol w:w="1242"/>
        <w:gridCol w:w="1257"/>
        <w:gridCol w:w="67"/>
        <w:gridCol w:w="1190"/>
        <w:gridCol w:w="289"/>
        <w:gridCol w:w="91"/>
        <w:gridCol w:w="20"/>
        <w:gridCol w:w="870"/>
        <w:gridCol w:w="20"/>
        <w:gridCol w:w="191"/>
        <w:gridCol w:w="74"/>
        <w:gridCol w:w="20"/>
        <w:gridCol w:w="14"/>
        <w:gridCol w:w="20"/>
        <w:gridCol w:w="988"/>
        <w:gridCol w:w="40"/>
        <w:gridCol w:w="607"/>
        <w:gridCol w:w="20"/>
        <w:gridCol w:w="142"/>
        <w:gridCol w:w="315"/>
        <w:gridCol w:w="280"/>
        <w:gridCol w:w="74"/>
        <w:gridCol w:w="362"/>
        <w:gridCol w:w="20"/>
        <w:gridCol w:w="80"/>
        <w:gridCol w:w="79"/>
        <w:gridCol w:w="20"/>
        <w:gridCol w:w="152"/>
        <w:gridCol w:w="25"/>
        <w:gridCol w:w="684"/>
        <w:gridCol w:w="59"/>
        <w:gridCol w:w="69"/>
        <w:gridCol w:w="5001"/>
        <w:gridCol w:w="25"/>
        <w:gridCol w:w="67"/>
        <w:gridCol w:w="25"/>
        <w:gridCol w:w="1414"/>
        <w:gridCol w:w="4414"/>
      </w:tblGrid>
      <w:tr w:rsidR="00BE5A79" w:rsidTr="003245ED">
        <w:trPr>
          <w:gridBefore w:val="3"/>
          <w:gridAfter w:val="2"/>
          <w:wBefore w:w="284" w:type="dxa"/>
          <w:wAfter w:w="5836" w:type="dxa"/>
          <w:trHeight w:val="340"/>
        </w:trPr>
        <w:tc>
          <w:tcPr>
            <w:tcW w:w="141" w:type="dxa"/>
            <w:gridSpan w:val="2"/>
          </w:tcPr>
          <w:p w:rsidR="00186725" w:rsidRDefault="00186725" w:rsidP="006A41D0">
            <w:pPr>
              <w:pStyle w:val="EmptyLayoutCell"/>
            </w:pPr>
          </w:p>
        </w:tc>
        <w:tc>
          <w:tcPr>
            <w:tcW w:w="4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14400" w:type="dxa"/>
            <w:gridSpan w:val="33"/>
          </w:tcPr>
          <w:p w:rsidR="00186725" w:rsidRDefault="00186725" w:rsidP="00BE5A79">
            <w:pPr>
              <w:ind w:left="-1304" w:right="-3723" w:hanging="142"/>
            </w:pPr>
          </w:p>
        </w:tc>
        <w:tc>
          <w:tcPr>
            <w:tcW w:w="25" w:type="dxa"/>
          </w:tcPr>
          <w:p w:rsidR="00186725" w:rsidRDefault="00186725" w:rsidP="006A41D0">
            <w:pPr>
              <w:pStyle w:val="EmptyLayoutCell"/>
            </w:pPr>
          </w:p>
        </w:tc>
        <w:tc>
          <w:tcPr>
            <w:tcW w:w="92" w:type="dxa"/>
            <w:gridSpan w:val="2"/>
          </w:tcPr>
          <w:p w:rsidR="00186725" w:rsidRDefault="00186725" w:rsidP="006A41D0">
            <w:pPr>
              <w:pStyle w:val="EmptyLayoutCell"/>
            </w:pPr>
          </w:p>
        </w:tc>
      </w:tr>
      <w:tr w:rsidR="00186725" w:rsidTr="003245ED">
        <w:trPr>
          <w:gridBefore w:val="3"/>
          <w:gridAfter w:val="2"/>
          <w:wBefore w:w="284" w:type="dxa"/>
          <w:wAfter w:w="5836" w:type="dxa"/>
          <w:trHeight w:val="299"/>
        </w:trPr>
        <w:tc>
          <w:tcPr>
            <w:tcW w:w="141" w:type="dxa"/>
            <w:gridSpan w:val="2"/>
          </w:tcPr>
          <w:p w:rsidR="00186725" w:rsidRDefault="00186725" w:rsidP="006A41D0">
            <w:pPr>
              <w:pStyle w:val="EmptyLayoutCell"/>
            </w:pPr>
          </w:p>
        </w:tc>
        <w:tc>
          <w:tcPr>
            <w:tcW w:w="4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4163" w:type="dxa"/>
            <w:gridSpan w:val="7"/>
          </w:tcPr>
          <w:p w:rsidR="00186725" w:rsidRDefault="00186725" w:rsidP="006A41D0">
            <w:pPr>
              <w:pStyle w:val="EmptyLayoutCell"/>
            </w:pPr>
          </w:p>
        </w:tc>
        <w:tc>
          <w:tcPr>
            <w:tcW w:w="1190" w:type="dxa"/>
            <w:gridSpan w:val="6"/>
          </w:tcPr>
          <w:p w:rsidR="00186725" w:rsidRDefault="00186725" w:rsidP="006A41D0">
            <w:pPr>
              <w:pStyle w:val="EmptyLayoutCell"/>
            </w:pPr>
          </w:p>
        </w:tc>
        <w:tc>
          <w:tcPr>
            <w:tcW w:w="20" w:type="dxa"/>
          </w:tcPr>
          <w:p w:rsidR="00186725" w:rsidRDefault="00186725" w:rsidP="006A41D0">
            <w:pPr>
              <w:pStyle w:val="EmptyLayoutCell"/>
            </w:pPr>
          </w:p>
        </w:tc>
        <w:tc>
          <w:tcPr>
            <w:tcW w:w="1657" w:type="dxa"/>
            <w:gridSpan w:val="4"/>
          </w:tcPr>
          <w:p w:rsidR="00186725" w:rsidRDefault="00186725" w:rsidP="006A41D0">
            <w:pPr>
              <w:pStyle w:val="EmptyLayoutCell"/>
            </w:pPr>
          </w:p>
        </w:tc>
        <w:tc>
          <w:tcPr>
            <w:tcW w:w="1372" w:type="dxa"/>
            <w:gridSpan w:val="9"/>
          </w:tcPr>
          <w:p w:rsidR="00186725" w:rsidRDefault="00186725" w:rsidP="006A41D0">
            <w:pPr>
              <w:pStyle w:val="EmptyLayoutCell"/>
            </w:pPr>
          </w:p>
        </w:tc>
        <w:tc>
          <w:tcPr>
            <w:tcW w:w="5998" w:type="dxa"/>
            <w:gridSpan w:val="6"/>
          </w:tcPr>
          <w:p w:rsidR="00186725" w:rsidRDefault="00186725" w:rsidP="006A41D0">
            <w:pPr>
              <w:pStyle w:val="EmptyLayoutCell"/>
            </w:pPr>
          </w:p>
        </w:tc>
        <w:tc>
          <w:tcPr>
            <w:tcW w:w="25" w:type="dxa"/>
          </w:tcPr>
          <w:p w:rsidR="00186725" w:rsidRDefault="00186725" w:rsidP="006A41D0">
            <w:pPr>
              <w:pStyle w:val="EmptyLayoutCell"/>
            </w:pPr>
          </w:p>
        </w:tc>
        <w:tc>
          <w:tcPr>
            <w:tcW w:w="92" w:type="dxa"/>
            <w:gridSpan w:val="2"/>
          </w:tcPr>
          <w:p w:rsidR="00186725" w:rsidRDefault="00186725" w:rsidP="006A41D0">
            <w:pPr>
              <w:pStyle w:val="EmptyLayoutCell"/>
            </w:pPr>
          </w:p>
        </w:tc>
      </w:tr>
      <w:tr w:rsidR="00186725" w:rsidTr="003245ED">
        <w:trPr>
          <w:gridBefore w:val="3"/>
          <w:gridAfter w:val="2"/>
          <w:wBefore w:w="284" w:type="dxa"/>
          <w:wAfter w:w="5836" w:type="dxa"/>
          <w:trHeight w:val="4"/>
        </w:trPr>
        <w:tc>
          <w:tcPr>
            <w:tcW w:w="141" w:type="dxa"/>
            <w:gridSpan w:val="2"/>
          </w:tcPr>
          <w:p w:rsidR="00186725" w:rsidRDefault="00186725" w:rsidP="006A41D0">
            <w:pPr>
              <w:pStyle w:val="EmptyLayoutCell"/>
            </w:pPr>
          </w:p>
        </w:tc>
        <w:tc>
          <w:tcPr>
            <w:tcW w:w="4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4163" w:type="dxa"/>
            <w:gridSpan w:val="7"/>
          </w:tcPr>
          <w:p w:rsidR="00186725" w:rsidRDefault="00186725" w:rsidP="006A41D0">
            <w:pPr>
              <w:pStyle w:val="EmptyLayoutCell"/>
            </w:pPr>
          </w:p>
        </w:tc>
        <w:tc>
          <w:tcPr>
            <w:tcW w:w="1190" w:type="dxa"/>
            <w:gridSpan w:val="6"/>
          </w:tcPr>
          <w:p w:rsidR="00186725" w:rsidRDefault="00186725" w:rsidP="006A41D0">
            <w:pPr>
              <w:pStyle w:val="EmptyLayoutCell"/>
            </w:pPr>
          </w:p>
        </w:tc>
        <w:tc>
          <w:tcPr>
            <w:tcW w:w="20" w:type="dxa"/>
          </w:tcPr>
          <w:p w:rsidR="00186725" w:rsidRDefault="00186725" w:rsidP="006A41D0">
            <w:pPr>
              <w:pStyle w:val="EmptyLayoutCell"/>
            </w:pPr>
          </w:p>
        </w:tc>
        <w:tc>
          <w:tcPr>
            <w:tcW w:w="1657" w:type="dxa"/>
            <w:gridSpan w:val="4"/>
            <w:vMerge w:val="restart"/>
          </w:tcPr>
          <w:p w:rsidR="00186725" w:rsidRDefault="00186725" w:rsidP="006A41D0"/>
        </w:tc>
        <w:tc>
          <w:tcPr>
            <w:tcW w:w="1372" w:type="dxa"/>
            <w:gridSpan w:val="9"/>
          </w:tcPr>
          <w:p w:rsidR="00186725" w:rsidRDefault="00186725" w:rsidP="006A41D0">
            <w:pPr>
              <w:pStyle w:val="EmptyLayoutCell"/>
            </w:pPr>
          </w:p>
        </w:tc>
        <w:tc>
          <w:tcPr>
            <w:tcW w:w="5998" w:type="dxa"/>
            <w:gridSpan w:val="6"/>
          </w:tcPr>
          <w:p w:rsidR="00186725" w:rsidRDefault="00186725" w:rsidP="006A41D0">
            <w:pPr>
              <w:pStyle w:val="EmptyLayoutCell"/>
            </w:pPr>
          </w:p>
        </w:tc>
        <w:tc>
          <w:tcPr>
            <w:tcW w:w="25" w:type="dxa"/>
          </w:tcPr>
          <w:p w:rsidR="00186725" w:rsidRDefault="00186725" w:rsidP="006A41D0">
            <w:pPr>
              <w:pStyle w:val="EmptyLayoutCell"/>
            </w:pPr>
          </w:p>
        </w:tc>
        <w:tc>
          <w:tcPr>
            <w:tcW w:w="92" w:type="dxa"/>
            <w:gridSpan w:val="2"/>
          </w:tcPr>
          <w:p w:rsidR="00186725" w:rsidRDefault="00186725" w:rsidP="006A41D0">
            <w:pPr>
              <w:pStyle w:val="EmptyLayoutCell"/>
            </w:pPr>
          </w:p>
        </w:tc>
      </w:tr>
      <w:tr w:rsidR="00186725" w:rsidTr="003245ED">
        <w:trPr>
          <w:gridBefore w:val="3"/>
          <w:gridAfter w:val="3"/>
          <w:wBefore w:w="284" w:type="dxa"/>
          <w:wAfter w:w="5861" w:type="dxa"/>
          <w:trHeight w:val="336"/>
        </w:trPr>
        <w:tc>
          <w:tcPr>
            <w:tcW w:w="141" w:type="dxa"/>
            <w:gridSpan w:val="2"/>
          </w:tcPr>
          <w:p w:rsidR="00186725" w:rsidRDefault="00186725" w:rsidP="006A41D0">
            <w:pPr>
              <w:pStyle w:val="EmptyLayoutCell"/>
            </w:pPr>
          </w:p>
        </w:tc>
        <w:tc>
          <w:tcPr>
            <w:tcW w:w="4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4163" w:type="dxa"/>
            <w:gridSpan w:val="7"/>
          </w:tcPr>
          <w:p w:rsidR="00186725" w:rsidRDefault="00186725" w:rsidP="006A41D0">
            <w:pPr>
              <w:pStyle w:val="EmptyLayoutCell"/>
            </w:pPr>
          </w:p>
        </w:tc>
        <w:tc>
          <w:tcPr>
            <w:tcW w:w="1190" w:type="dxa"/>
            <w:gridSpan w:val="6"/>
          </w:tcPr>
          <w:p w:rsidR="00186725" w:rsidRDefault="00186725" w:rsidP="006A41D0">
            <w:pPr>
              <w:pStyle w:val="EmptyLayoutCell"/>
            </w:pPr>
          </w:p>
        </w:tc>
        <w:tc>
          <w:tcPr>
            <w:tcW w:w="20" w:type="dxa"/>
          </w:tcPr>
          <w:p w:rsidR="00186725" w:rsidRDefault="00186725" w:rsidP="006A41D0">
            <w:pPr>
              <w:pStyle w:val="EmptyLayoutCell"/>
            </w:pPr>
          </w:p>
        </w:tc>
        <w:tc>
          <w:tcPr>
            <w:tcW w:w="1657" w:type="dxa"/>
            <w:gridSpan w:val="4"/>
            <w:vMerge/>
          </w:tcPr>
          <w:p w:rsidR="00186725" w:rsidRDefault="00186725" w:rsidP="006A41D0">
            <w:pPr>
              <w:pStyle w:val="EmptyLayoutCell"/>
            </w:pPr>
          </w:p>
        </w:tc>
        <w:tc>
          <w:tcPr>
            <w:tcW w:w="1549" w:type="dxa"/>
            <w:gridSpan w:val="11"/>
          </w:tcPr>
          <w:p w:rsidR="00186725" w:rsidRDefault="00186725" w:rsidP="006A41D0"/>
        </w:tc>
        <w:tc>
          <w:tcPr>
            <w:tcW w:w="5821" w:type="dxa"/>
            <w:gridSpan w:val="4"/>
          </w:tcPr>
          <w:p w:rsidR="00186725" w:rsidRDefault="00186725" w:rsidP="006A41D0">
            <w:pPr>
              <w:pStyle w:val="EmptyLayoutCell"/>
            </w:pPr>
          </w:p>
        </w:tc>
        <w:tc>
          <w:tcPr>
            <w:tcW w:w="92" w:type="dxa"/>
            <w:gridSpan w:val="2"/>
          </w:tcPr>
          <w:p w:rsidR="00186725" w:rsidRDefault="00186725" w:rsidP="006A41D0">
            <w:pPr>
              <w:pStyle w:val="EmptyLayoutCell"/>
            </w:pPr>
          </w:p>
        </w:tc>
      </w:tr>
      <w:tr w:rsidR="00186725" w:rsidTr="003245ED">
        <w:trPr>
          <w:gridBefore w:val="3"/>
          <w:gridAfter w:val="2"/>
          <w:wBefore w:w="284" w:type="dxa"/>
          <w:wAfter w:w="5836" w:type="dxa"/>
          <w:trHeight w:val="340"/>
        </w:trPr>
        <w:tc>
          <w:tcPr>
            <w:tcW w:w="141" w:type="dxa"/>
            <w:gridSpan w:val="2"/>
          </w:tcPr>
          <w:p w:rsidR="00186725" w:rsidRDefault="00186725" w:rsidP="006A41D0">
            <w:pPr>
              <w:pStyle w:val="EmptyLayoutCell"/>
            </w:pPr>
          </w:p>
        </w:tc>
        <w:tc>
          <w:tcPr>
            <w:tcW w:w="4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4163" w:type="dxa"/>
            <w:gridSpan w:val="7"/>
          </w:tcPr>
          <w:p w:rsidR="00186725" w:rsidRDefault="00186725" w:rsidP="006A41D0"/>
        </w:tc>
        <w:tc>
          <w:tcPr>
            <w:tcW w:w="1190" w:type="dxa"/>
            <w:gridSpan w:val="6"/>
          </w:tcPr>
          <w:p w:rsidR="00186725" w:rsidRDefault="00186725" w:rsidP="006A41D0">
            <w:pPr>
              <w:pStyle w:val="EmptyLayoutCell"/>
            </w:pPr>
          </w:p>
        </w:tc>
        <w:tc>
          <w:tcPr>
            <w:tcW w:w="20" w:type="dxa"/>
          </w:tcPr>
          <w:p w:rsidR="00186725" w:rsidRDefault="00186725" w:rsidP="006A41D0">
            <w:pPr>
              <w:pStyle w:val="EmptyLayoutCell"/>
            </w:pPr>
          </w:p>
        </w:tc>
        <w:tc>
          <w:tcPr>
            <w:tcW w:w="1657" w:type="dxa"/>
            <w:gridSpan w:val="4"/>
          </w:tcPr>
          <w:p w:rsidR="00186725" w:rsidRDefault="00186725" w:rsidP="006A41D0">
            <w:pPr>
              <w:pStyle w:val="EmptyLayoutCell"/>
            </w:pPr>
          </w:p>
        </w:tc>
        <w:tc>
          <w:tcPr>
            <w:tcW w:w="1372" w:type="dxa"/>
            <w:gridSpan w:val="9"/>
          </w:tcPr>
          <w:p w:rsidR="00186725" w:rsidRDefault="00186725" w:rsidP="006A41D0">
            <w:pPr>
              <w:pStyle w:val="EmptyLayoutCell"/>
            </w:pPr>
          </w:p>
        </w:tc>
        <w:tc>
          <w:tcPr>
            <w:tcW w:w="5998" w:type="dxa"/>
            <w:gridSpan w:val="6"/>
          </w:tcPr>
          <w:p w:rsidR="00186725" w:rsidRDefault="00186725" w:rsidP="006A41D0">
            <w:pPr>
              <w:pStyle w:val="EmptyLayoutCell"/>
            </w:pPr>
          </w:p>
        </w:tc>
        <w:tc>
          <w:tcPr>
            <w:tcW w:w="25" w:type="dxa"/>
          </w:tcPr>
          <w:p w:rsidR="00186725" w:rsidRDefault="00186725" w:rsidP="006A41D0">
            <w:pPr>
              <w:pStyle w:val="EmptyLayoutCell"/>
            </w:pPr>
          </w:p>
        </w:tc>
        <w:tc>
          <w:tcPr>
            <w:tcW w:w="92" w:type="dxa"/>
            <w:gridSpan w:val="2"/>
          </w:tcPr>
          <w:p w:rsidR="00186725" w:rsidRDefault="00186725" w:rsidP="006A41D0">
            <w:pPr>
              <w:pStyle w:val="EmptyLayoutCell"/>
            </w:pPr>
          </w:p>
        </w:tc>
      </w:tr>
      <w:tr w:rsidR="00186725" w:rsidTr="003245ED">
        <w:trPr>
          <w:gridBefore w:val="3"/>
          <w:gridAfter w:val="2"/>
          <w:wBefore w:w="284" w:type="dxa"/>
          <w:wAfter w:w="5836" w:type="dxa"/>
          <w:trHeight w:val="205"/>
        </w:trPr>
        <w:tc>
          <w:tcPr>
            <w:tcW w:w="141" w:type="dxa"/>
            <w:gridSpan w:val="2"/>
          </w:tcPr>
          <w:p w:rsidR="00186725" w:rsidRDefault="00186725" w:rsidP="006A41D0">
            <w:pPr>
              <w:pStyle w:val="EmptyLayoutCell"/>
            </w:pPr>
          </w:p>
        </w:tc>
        <w:tc>
          <w:tcPr>
            <w:tcW w:w="4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4163" w:type="dxa"/>
            <w:gridSpan w:val="7"/>
          </w:tcPr>
          <w:p w:rsidR="00186725" w:rsidRDefault="00186725" w:rsidP="006A41D0">
            <w:pPr>
              <w:pStyle w:val="EmptyLayoutCell"/>
            </w:pPr>
          </w:p>
        </w:tc>
        <w:tc>
          <w:tcPr>
            <w:tcW w:w="1190" w:type="dxa"/>
            <w:gridSpan w:val="6"/>
          </w:tcPr>
          <w:p w:rsidR="00186725" w:rsidRDefault="00186725" w:rsidP="006A41D0">
            <w:pPr>
              <w:pStyle w:val="EmptyLayoutCell"/>
            </w:pPr>
          </w:p>
        </w:tc>
        <w:tc>
          <w:tcPr>
            <w:tcW w:w="20" w:type="dxa"/>
          </w:tcPr>
          <w:p w:rsidR="00186725" w:rsidRDefault="00186725" w:rsidP="006A41D0">
            <w:pPr>
              <w:pStyle w:val="EmptyLayoutCell"/>
            </w:pPr>
          </w:p>
        </w:tc>
        <w:tc>
          <w:tcPr>
            <w:tcW w:w="1657" w:type="dxa"/>
            <w:gridSpan w:val="4"/>
          </w:tcPr>
          <w:p w:rsidR="00186725" w:rsidRDefault="00186725" w:rsidP="006A41D0">
            <w:pPr>
              <w:pStyle w:val="EmptyLayoutCell"/>
            </w:pPr>
          </w:p>
        </w:tc>
        <w:tc>
          <w:tcPr>
            <w:tcW w:w="1372" w:type="dxa"/>
            <w:gridSpan w:val="9"/>
          </w:tcPr>
          <w:p w:rsidR="00186725" w:rsidRDefault="00186725" w:rsidP="006A41D0">
            <w:pPr>
              <w:pStyle w:val="EmptyLayoutCell"/>
            </w:pPr>
          </w:p>
        </w:tc>
        <w:tc>
          <w:tcPr>
            <w:tcW w:w="5998" w:type="dxa"/>
            <w:gridSpan w:val="6"/>
          </w:tcPr>
          <w:p w:rsidR="00186725" w:rsidRDefault="00186725" w:rsidP="006A41D0">
            <w:pPr>
              <w:pStyle w:val="EmptyLayoutCell"/>
            </w:pPr>
          </w:p>
        </w:tc>
        <w:tc>
          <w:tcPr>
            <w:tcW w:w="25" w:type="dxa"/>
          </w:tcPr>
          <w:p w:rsidR="00186725" w:rsidRDefault="00186725" w:rsidP="006A41D0">
            <w:pPr>
              <w:pStyle w:val="EmptyLayoutCell"/>
            </w:pPr>
          </w:p>
        </w:tc>
        <w:tc>
          <w:tcPr>
            <w:tcW w:w="92" w:type="dxa"/>
            <w:gridSpan w:val="2"/>
          </w:tcPr>
          <w:p w:rsidR="00186725" w:rsidRDefault="00186725" w:rsidP="006A41D0">
            <w:pPr>
              <w:pStyle w:val="EmptyLayoutCell"/>
            </w:pPr>
          </w:p>
        </w:tc>
      </w:tr>
      <w:tr w:rsidR="00BE5A79" w:rsidTr="003245ED">
        <w:trPr>
          <w:gridBefore w:val="3"/>
          <w:gridAfter w:val="3"/>
          <w:wBefore w:w="284" w:type="dxa"/>
          <w:wAfter w:w="5861" w:type="dxa"/>
        </w:trPr>
        <w:tc>
          <w:tcPr>
            <w:tcW w:w="141" w:type="dxa"/>
            <w:gridSpan w:val="2"/>
          </w:tcPr>
          <w:p w:rsidR="00186725" w:rsidRDefault="00186725" w:rsidP="006A41D0">
            <w:pPr>
              <w:pStyle w:val="EmptyLayoutCell"/>
            </w:pPr>
          </w:p>
        </w:tc>
        <w:tc>
          <w:tcPr>
            <w:tcW w:w="40" w:type="dxa"/>
            <w:gridSpan w:val="2"/>
          </w:tcPr>
          <w:p w:rsidR="00186725" w:rsidRDefault="00186725" w:rsidP="006A41D0">
            <w:pPr>
              <w:pStyle w:val="EmptyLayoutCell"/>
            </w:pPr>
          </w:p>
        </w:tc>
        <w:tc>
          <w:tcPr>
            <w:tcW w:w="14420" w:type="dxa"/>
            <w:gridSpan w:val="34"/>
          </w:tcPr>
          <w:p w:rsidR="00186725" w:rsidRDefault="00186725" w:rsidP="006A41D0"/>
        </w:tc>
        <w:tc>
          <w:tcPr>
            <w:tcW w:w="92" w:type="dxa"/>
            <w:gridSpan w:val="2"/>
          </w:tcPr>
          <w:p w:rsidR="00186725" w:rsidRDefault="00186725" w:rsidP="006A41D0">
            <w:pPr>
              <w:pStyle w:val="EmptyLayoutCell"/>
            </w:pPr>
          </w:p>
        </w:tc>
      </w:tr>
      <w:tr w:rsidR="00186725" w:rsidTr="003245ED">
        <w:trPr>
          <w:gridBefore w:val="3"/>
          <w:gridAfter w:val="2"/>
          <w:wBefore w:w="284" w:type="dxa"/>
          <w:wAfter w:w="5836" w:type="dxa"/>
          <w:trHeight w:val="644"/>
        </w:trPr>
        <w:tc>
          <w:tcPr>
            <w:tcW w:w="141" w:type="dxa"/>
            <w:gridSpan w:val="2"/>
          </w:tcPr>
          <w:p w:rsidR="00186725" w:rsidRDefault="00186725" w:rsidP="006A41D0">
            <w:pPr>
              <w:pStyle w:val="EmptyLayoutCell"/>
            </w:pPr>
          </w:p>
        </w:tc>
        <w:tc>
          <w:tcPr>
            <w:tcW w:w="4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4163" w:type="dxa"/>
            <w:gridSpan w:val="7"/>
          </w:tcPr>
          <w:p w:rsidR="00186725" w:rsidRDefault="00186725" w:rsidP="006A41D0">
            <w:pPr>
              <w:pStyle w:val="EmptyLayoutCell"/>
            </w:pPr>
          </w:p>
        </w:tc>
        <w:tc>
          <w:tcPr>
            <w:tcW w:w="1190" w:type="dxa"/>
            <w:gridSpan w:val="6"/>
          </w:tcPr>
          <w:p w:rsidR="00186725" w:rsidRDefault="00186725" w:rsidP="006A41D0">
            <w:pPr>
              <w:pStyle w:val="EmptyLayoutCell"/>
            </w:pPr>
          </w:p>
        </w:tc>
        <w:tc>
          <w:tcPr>
            <w:tcW w:w="20" w:type="dxa"/>
          </w:tcPr>
          <w:p w:rsidR="00186725" w:rsidRDefault="00186725" w:rsidP="006A41D0">
            <w:pPr>
              <w:pStyle w:val="EmptyLayoutCell"/>
            </w:pPr>
          </w:p>
        </w:tc>
        <w:tc>
          <w:tcPr>
            <w:tcW w:w="1657" w:type="dxa"/>
            <w:gridSpan w:val="4"/>
          </w:tcPr>
          <w:p w:rsidR="00186725" w:rsidRDefault="00186725" w:rsidP="006A41D0">
            <w:pPr>
              <w:pStyle w:val="EmptyLayoutCell"/>
            </w:pPr>
          </w:p>
        </w:tc>
        <w:tc>
          <w:tcPr>
            <w:tcW w:w="1372" w:type="dxa"/>
            <w:gridSpan w:val="9"/>
          </w:tcPr>
          <w:p w:rsidR="00186725" w:rsidRDefault="00186725" w:rsidP="006A41D0">
            <w:pPr>
              <w:pStyle w:val="EmptyLayoutCell"/>
            </w:pPr>
          </w:p>
        </w:tc>
        <w:tc>
          <w:tcPr>
            <w:tcW w:w="5998" w:type="dxa"/>
            <w:gridSpan w:val="6"/>
          </w:tcPr>
          <w:p w:rsidR="00186725" w:rsidRDefault="00186725" w:rsidP="006A41D0">
            <w:pPr>
              <w:pStyle w:val="EmptyLayoutCell"/>
            </w:pPr>
          </w:p>
        </w:tc>
        <w:tc>
          <w:tcPr>
            <w:tcW w:w="25" w:type="dxa"/>
          </w:tcPr>
          <w:p w:rsidR="00186725" w:rsidRDefault="00186725" w:rsidP="006A41D0">
            <w:pPr>
              <w:pStyle w:val="EmptyLayoutCell"/>
            </w:pPr>
          </w:p>
        </w:tc>
        <w:tc>
          <w:tcPr>
            <w:tcW w:w="92" w:type="dxa"/>
            <w:gridSpan w:val="2"/>
          </w:tcPr>
          <w:p w:rsidR="00186725" w:rsidRDefault="00186725" w:rsidP="006A41D0">
            <w:pPr>
              <w:pStyle w:val="EmptyLayoutCell"/>
            </w:pPr>
          </w:p>
        </w:tc>
      </w:tr>
      <w:tr w:rsidR="00186725" w:rsidTr="003245ED">
        <w:trPr>
          <w:gridBefore w:val="3"/>
          <w:gridAfter w:val="2"/>
          <w:wBefore w:w="284" w:type="dxa"/>
          <w:wAfter w:w="5836" w:type="dxa"/>
          <w:trHeight w:val="340"/>
        </w:trPr>
        <w:tc>
          <w:tcPr>
            <w:tcW w:w="141" w:type="dxa"/>
            <w:gridSpan w:val="2"/>
          </w:tcPr>
          <w:p w:rsidR="00186725" w:rsidRDefault="00186725" w:rsidP="006A41D0">
            <w:pPr>
              <w:pStyle w:val="EmptyLayoutCell"/>
            </w:pPr>
          </w:p>
        </w:tc>
        <w:tc>
          <w:tcPr>
            <w:tcW w:w="4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4163" w:type="dxa"/>
            <w:gridSpan w:val="7"/>
          </w:tcPr>
          <w:p w:rsidR="00186725" w:rsidRDefault="00186725" w:rsidP="006A41D0"/>
        </w:tc>
        <w:tc>
          <w:tcPr>
            <w:tcW w:w="1190" w:type="dxa"/>
            <w:gridSpan w:val="6"/>
          </w:tcPr>
          <w:p w:rsidR="00186725" w:rsidRDefault="00186725" w:rsidP="006A41D0">
            <w:pPr>
              <w:pStyle w:val="EmptyLayoutCell"/>
            </w:pPr>
          </w:p>
        </w:tc>
        <w:tc>
          <w:tcPr>
            <w:tcW w:w="20" w:type="dxa"/>
          </w:tcPr>
          <w:p w:rsidR="00186725" w:rsidRDefault="00186725" w:rsidP="006A41D0">
            <w:pPr>
              <w:pStyle w:val="EmptyLayoutCell"/>
            </w:pPr>
          </w:p>
        </w:tc>
        <w:tc>
          <w:tcPr>
            <w:tcW w:w="1657" w:type="dxa"/>
            <w:gridSpan w:val="4"/>
          </w:tcPr>
          <w:p w:rsidR="00186725" w:rsidRDefault="00186725" w:rsidP="006A41D0">
            <w:pPr>
              <w:pStyle w:val="EmptyLayoutCell"/>
            </w:pPr>
          </w:p>
        </w:tc>
        <w:tc>
          <w:tcPr>
            <w:tcW w:w="1372" w:type="dxa"/>
            <w:gridSpan w:val="9"/>
          </w:tcPr>
          <w:p w:rsidR="00186725" w:rsidRDefault="00186725" w:rsidP="006A41D0">
            <w:pPr>
              <w:pStyle w:val="EmptyLayoutCell"/>
            </w:pPr>
          </w:p>
        </w:tc>
        <w:tc>
          <w:tcPr>
            <w:tcW w:w="5998" w:type="dxa"/>
            <w:gridSpan w:val="6"/>
          </w:tcPr>
          <w:p w:rsidR="00186725" w:rsidRDefault="00186725" w:rsidP="006A41D0">
            <w:pPr>
              <w:pStyle w:val="EmptyLayoutCell"/>
            </w:pPr>
          </w:p>
        </w:tc>
        <w:tc>
          <w:tcPr>
            <w:tcW w:w="25" w:type="dxa"/>
          </w:tcPr>
          <w:p w:rsidR="00186725" w:rsidRDefault="00186725" w:rsidP="006A41D0">
            <w:pPr>
              <w:pStyle w:val="EmptyLayoutCell"/>
            </w:pPr>
          </w:p>
        </w:tc>
        <w:tc>
          <w:tcPr>
            <w:tcW w:w="92" w:type="dxa"/>
            <w:gridSpan w:val="2"/>
          </w:tcPr>
          <w:p w:rsidR="00186725" w:rsidRDefault="00186725" w:rsidP="006A41D0">
            <w:pPr>
              <w:pStyle w:val="EmptyLayoutCell"/>
            </w:pPr>
          </w:p>
        </w:tc>
      </w:tr>
      <w:tr w:rsidR="00186725" w:rsidTr="003245ED">
        <w:trPr>
          <w:gridBefore w:val="3"/>
          <w:gridAfter w:val="2"/>
          <w:wBefore w:w="284" w:type="dxa"/>
          <w:wAfter w:w="5836" w:type="dxa"/>
          <w:trHeight w:val="79"/>
        </w:trPr>
        <w:tc>
          <w:tcPr>
            <w:tcW w:w="141" w:type="dxa"/>
            <w:gridSpan w:val="2"/>
          </w:tcPr>
          <w:p w:rsidR="00186725" w:rsidRDefault="00186725" w:rsidP="006A41D0">
            <w:pPr>
              <w:pStyle w:val="EmptyLayoutCell"/>
            </w:pPr>
          </w:p>
        </w:tc>
        <w:tc>
          <w:tcPr>
            <w:tcW w:w="40"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4163" w:type="dxa"/>
            <w:gridSpan w:val="7"/>
          </w:tcPr>
          <w:p w:rsidR="00186725" w:rsidRDefault="00186725" w:rsidP="006A41D0">
            <w:pPr>
              <w:pStyle w:val="EmptyLayoutCell"/>
            </w:pPr>
          </w:p>
        </w:tc>
        <w:tc>
          <w:tcPr>
            <w:tcW w:w="1190" w:type="dxa"/>
            <w:gridSpan w:val="6"/>
          </w:tcPr>
          <w:p w:rsidR="00186725" w:rsidRDefault="00186725" w:rsidP="006A41D0">
            <w:pPr>
              <w:pStyle w:val="EmptyLayoutCell"/>
            </w:pPr>
          </w:p>
        </w:tc>
        <w:tc>
          <w:tcPr>
            <w:tcW w:w="20" w:type="dxa"/>
          </w:tcPr>
          <w:p w:rsidR="00186725" w:rsidRDefault="00186725" w:rsidP="006A41D0">
            <w:pPr>
              <w:pStyle w:val="EmptyLayoutCell"/>
            </w:pPr>
          </w:p>
        </w:tc>
        <w:tc>
          <w:tcPr>
            <w:tcW w:w="1657" w:type="dxa"/>
            <w:gridSpan w:val="4"/>
          </w:tcPr>
          <w:p w:rsidR="00186725" w:rsidRDefault="00186725" w:rsidP="006A41D0">
            <w:pPr>
              <w:pStyle w:val="EmptyLayoutCell"/>
            </w:pPr>
          </w:p>
        </w:tc>
        <w:tc>
          <w:tcPr>
            <w:tcW w:w="1372" w:type="dxa"/>
            <w:gridSpan w:val="9"/>
          </w:tcPr>
          <w:p w:rsidR="00186725" w:rsidRDefault="00186725" w:rsidP="006A41D0">
            <w:pPr>
              <w:pStyle w:val="EmptyLayoutCell"/>
            </w:pPr>
          </w:p>
        </w:tc>
        <w:tc>
          <w:tcPr>
            <w:tcW w:w="5998" w:type="dxa"/>
            <w:gridSpan w:val="6"/>
          </w:tcPr>
          <w:p w:rsidR="00186725" w:rsidRDefault="00186725" w:rsidP="006A41D0">
            <w:pPr>
              <w:pStyle w:val="EmptyLayoutCell"/>
            </w:pPr>
          </w:p>
        </w:tc>
        <w:tc>
          <w:tcPr>
            <w:tcW w:w="25" w:type="dxa"/>
          </w:tcPr>
          <w:p w:rsidR="00186725" w:rsidRDefault="00186725" w:rsidP="006A41D0">
            <w:pPr>
              <w:pStyle w:val="EmptyLayoutCell"/>
            </w:pPr>
          </w:p>
        </w:tc>
        <w:tc>
          <w:tcPr>
            <w:tcW w:w="92" w:type="dxa"/>
            <w:gridSpan w:val="2"/>
          </w:tcPr>
          <w:p w:rsidR="00186725" w:rsidRDefault="00186725" w:rsidP="006A41D0">
            <w:pPr>
              <w:pStyle w:val="EmptyLayoutCell"/>
            </w:pPr>
          </w:p>
        </w:tc>
      </w:tr>
      <w:tr w:rsidR="00186725" w:rsidTr="003245ED">
        <w:trPr>
          <w:gridBefore w:val="3"/>
          <w:gridAfter w:val="3"/>
          <w:wBefore w:w="284" w:type="dxa"/>
          <w:wAfter w:w="5861" w:type="dxa"/>
        </w:trPr>
        <w:tc>
          <w:tcPr>
            <w:tcW w:w="141" w:type="dxa"/>
            <w:gridSpan w:val="2"/>
          </w:tcPr>
          <w:p w:rsidR="00186725" w:rsidRDefault="00186725" w:rsidP="006A41D0">
            <w:pPr>
              <w:pStyle w:val="EmptyLayoutCell"/>
            </w:pPr>
          </w:p>
        </w:tc>
        <w:tc>
          <w:tcPr>
            <w:tcW w:w="14460" w:type="dxa"/>
            <w:gridSpan w:val="36"/>
          </w:tcPr>
          <w:p w:rsidR="00186725" w:rsidRDefault="00186725" w:rsidP="006A41D0"/>
          <w:tbl>
            <w:tblPr>
              <w:tblW w:w="0" w:type="auto"/>
              <w:tblLayout w:type="fixed"/>
              <w:tblCellMar>
                <w:left w:w="0" w:type="dxa"/>
                <w:right w:w="0" w:type="dxa"/>
              </w:tblCellMar>
              <w:tblLook w:val="0000" w:firstRow="0" w:lastRow="0" w:firstColumn="0" w:lastColumn="0" w:noHBand="0" w:noVBand="0"/>
            </w:tblPr>
            <w:tblGrid>
              <w:gridCol w:w="20"/>
              <w:gridCol w:w="1402"/>
              <w:gridCol w:w="2812"/>
              <w:gridCol w:w="2313"/>
              <w:gridCol w:w="40"/>
              <w:gridCol w:w="1442"/>
              <w:gridCol w:w="363"/>
              <w:gridCol w:w="20"/>
              <w:gridCol w:w="80"/>
              <w:gridCol w:w="1811"/>
              <w:gridCol w:w="83"/>
            </w:tblGrid>
            <w:tr w:rsidR="003245ED" w:rsidTr="006A41D0">
              <w:trPr>
                <w:trHeight w:val="180"/>
              </w:trPr>
              <w:tc>
                <w:tcPr>
                  <w:tcW w:w="15" w:type="dxa"/>
                </w:tcPr>
                <w:p w:rsidR="003245ED" w:rsidRDefault="003245ED" w:rsidP="006A41D0">
                  <w:pPr>
                    <w:pStyle w:val="EmptyLayoutCell"/>
                    <w:ind w:left="-709"/>
                  </w:pPr>
                </w:p>
              </w:tc>
              <w:tc>
                <w:tcPr>
                  <w:tcW w:w="1402" w:type="dxa"/>
                </w:tcPr>
                <w:p w:rsidR="003245ED" w:rsidRDefault="003245ED" w:rsidP="006A41D0">
                  <w:pPr>
                    <w:pStyle w:val="EmptyLayoutCell"/>
                  </w:pPr>
                </w:p>
              </w:tc>
              <w:tc>
                <w:tcPr>
                  <w:tcW w:w="2812" w:type="dxa"/>
                </w:tcPr>
                <w:p w:rsidR="003245ED" w:rsidRDefault="003245ED" w:rsidP="006A41D0">
                  <w:pPr>
                    <w:pStyle w:val="EmptyLayoutCell"/>
                  </w:pPr>
                </w:p>
              </w:tc>
              <w:tc>
                <w:tcPr>
                  <w:tcW w:w="2313" w:type="dxa"/>
                </w:tcPr>
                <w:p w:rsidR="003245ED" w:rsidRDefault="003245ED" w:rsidP="006A41D0">
                  <w:pPr>
                    <w:pStyle w:val="EmptyLayoutCell"/>
                  </w:pPr>
                </w:p>
              </w:tc>
              <w:tc>
                <w:tcPr>
                  <w:tcW w:w="40" w:type="dxa"/>
                </w:tcPr>
                <w:p w:rsidR="003245ED" w:rsidRDefault="003245ED" w:rsidP="006A41D0">
                  <w:pPr>
                    <w:pStyle w:val="EmptyLayoutCell"/>
                  </w:pPr>
                </w:p>
              </w:tc>
              <w:tc>
                <w:tcPr>
                  <w:tcW w:w="1442" w:type="dxa"/>
                </w:tcPr>
                <w:p w:rsidR="003245ED" w:rsidRDefault="003245ED" w:rsidP="006A41D0">
                  <w:pPr>
                    <w:pStyle w:val="EmptyLayoutCell"/>
                  </w:pPr>
                </w:p>
              </w:tc>
              <w:tc>
                <w:tcPr>
                  <w:tcW w:w="363" w:type="dxa"/>
                </w:tcPr>
                <w:p w:rsidR="003245ED" w:rsidRDefault="003245ED" w:rsidP="006A41D0">
                  <w:pPr>
                    <w:pStyle w:val="EmptyLayoutCell"/>
                  </w:pPr>
                </w:p>
              </w:tc>
              <w:tc>
                <w:tcPr>
                  <w:tcW w:w="6" w:type="dxa"/>
                </w:tcPr>
                <w:p w:rsidR="003245ED" w:rsidRDefault="003245ED" w:rsidP="006A41D0">
                  <w:pPr>
                    <w:pStyle w:val="EmptyLayoutCell"/>
                  </w:pPr>
                </w:p>
              </w:tc>
              <w:tc>
                <w:tcPr>
                  <w:tcW w:w="80" w:type="dxa"/>
                </w:tcPr>
                <w:p w:rsidR="003245ED" w:rsidRDefault="003245ED" w:rsidP="006A41D0">
                  <w:pPr>
                    <w:pStyle w:val="EmptyLayoutCell"/>
                  </w:pPr>
                </w:p>
              </w:tc>
              <w:tc>
                <w:tcPr>
                  <w:tcW w:w="1811" w:type="dxa"/>
                </w:tcPr>
                <w:p w:rsidR="003245ED" w:rsidRDefault="003245ED" w:rsidP="006A41D0">
                  <w:pPr>
                    <w:pStyle w:val="EmptyLayoutCell"/>
                  </w:pPr>
                </w:p>
              </w:tc>
              <w:tc>
                <w:tcPr>
                  <w:tcW w:w="83" w:type="dxa"/>
                </w:tcPr>
                <w:p w:rsidR="003245ED" w:rsidRDefault="003245ED" w:rsidP="006A41D0">
                  <w:pPr>
                    <w:pStyle w:val="EmptyLayoutCell"/>
                  </w:pPr>
                </w:p>
              </w:tc>
            </w:tr>
            <w:tr w:rsidR="003245ED" w:rsidRPr="00523939" w:rsidTr="006A41D0">
              <w:trPr>
                <w:trHeight w:val="340"/>
              </w:trPr>
              <w:tc>
                <w:tcPr>
                  <w:tcW w:w="15" w:type="dxa"/>
                </w:tcPr>
                <w:p w:rsidR="003245ED" w:rsidRDefault="003245ED" w:rsidP="006A41D0">
                  <w:pPr>
                    <w:pStyle w:val="EmptyLayoutCell"/>
                  </w:pPr>
                </w:p>
              </w:tc>
              <w:tc>
                <w:tcPr>
                  <w:tcW w:w="1402" w:type="dxa"/>
                </w:tcPr>
                <w:p w:rsidR="003245ED" w:rsidRDefault="003245ED" w:rsidP="006A41D0">
                  <w:pPr>
                    <w:pStyle w:val="EmptyLayoutCell"/>
                  </w:pPr>
                </w:p>
              </w:tc>
              <w:tc>
                <w:tcPr>
                  <w:tcW w:w="2812" w:type="dxa"/>
                </w:tcPr>
                <w:p w:rsidR="003245ED" w:rsidRDefault="003245ED" w:rsidP="006A41D0">
                  <w:pPr>
                    <w:pStyle w:val="EmptyLayoutCell"/>
                  </w:pPr>
                </w:p>
              </w:tc>
              <w:tc>
                <w:tcPr>
                  <w:tcW w:w="3795" w:type="dxa"/>
                  <w:gridSpan w:val="3"/>
                </w:tcPr>
                <w:tbl>
                  <w:tblPr>
                    <w:tblW w:w="0" w:type="auto"/>
                    <w:tblLayout w:type="fixed"/>
                    <w:tblCellMar>
                      <w:left w:w="0" w:type="dxa"/>
                      <w:right w:w="0" w:type="dxa"/>
                    </w:tblCellMar>
                    <w:tblLook w:val="0000" w:firstRow="0" w:lastRow="0" w:firstColumn="0" w:lastColumn="0" w:noHBand="0" w:noVBand="0"/>
                  </w:tblPr>
                  <w:tblGrid>
                    <w:gridCol w:w="3795"/>
                  </w:tblGrid>
                  <w:tr w:rsidR="003245ED" w:rsidRPr="00523939" w:rsidTr="006A41D0">
                    <w:trPr>
                      <w:trHeight w:val="260"/>
                    </w:trPr>
                    <w:tc>
                      <w:tcPr>
                        <w:tcW w:w="3795" w:type="dxa"/>
                        <w:tcMar>
                          <w:top w:w="40" w:type="dxa"/>
                          <w:left w:w="40" w:type="dxa"/>
                          <w:bottom w:w="40" w:type="dxa"/>
                          <w:right w:w="40" w:type="dxa"/>
                        </w:tcMar>
                      </w:tcPr>
                      <w:p w:rsidR="003245ED" w:rsidRPr="00E5547D" w:rsidRDefault="003245ED" w:rsidP="006A41D0">
                        <w:pPr>
                          <w:rPr>
                            <w:lang w:val="es-AR"/>
                          </w:rPr>
                        </w:pPr>
                        <w:r w:rsidRPr="00E5547D">
                          <w:rPr>
                            <w:rFonts w:ascii="Arial" w:eastAsia="Arial" w:hAnsi="Arial"/>
                            <w:b/>
                            <w:color w:val="000000"/>
                            <w:u w:val="single"/>
                            <w:lang w:val="es-AR"/>
                          </w:rPr>
                          <w:t>ESTADOS DE RECURSOS Y GASTOS</w:t>
                        </w:r>
                      </w:p>
                    </w:tc>
                  </w:tr>
                </w:tbl>
                <w:p w:rsidR="003245ED" w:rsidRPr="00E5547D" w:rsidRDefault="003245ED" w:rsidP="006A41D0">
                  <w:pPr>
                    <w:rPr>
                      <w:lang w:val="es-AR"/>
                    </w:rPr>
                  </w:pPr>
                </w:p>
              </w:tc>
              <w:tc>
                <w:tcPr>
                  <w:tcW w:w="363" w:type="dxa"/>
                </w:tcPr>
                <w:p w:rsidR="003245ED" w:rsidRPr="00E5547D" w:rsidRDefault="003245ED" w:rsidP="006A41D0">
                  <w:pPr>
                    <w:pStyle w:val="EmptyLayoutCell"/>
                    <w:rPr>
                      <w:lang w:val="es-AR"/>
                    </w:rPr>
                  </w:pPr>
                </w:p>
              </w:tc>
              <w:tc>
                <w:tcPr>
                  <w:tcW w:w="6" w:type="dxa"/>
                </w:tcPr>
                <w:p w:rsidR="003245ED" w:rsidRPr="00E5547D" w:rsidRDefault="003245ED" w:rsidP="006A41D0">
                  <w:pPr>
                    <w:pStyle w:val="EmptyLayoutCell"/>
                    <w:rPr>
                      <w:lang w:val="es-AR"/>
                    </w:rPr>
                  </w:pPr>
                </w:p>
              </w:tc>
              <w:tc>
                <w:tcPr>
                  <w:tcW w:w="80" w:type="dxa"/>
                </w:tcPr>
                <w:p w:rsidR="003245ED" w:rsidRPr="00E5547D" w:rsidRDefault="003245ED" w:rsidP="006A41D0">
                  <w:pPr>
                    <w:pStyle w:val="EmptyLayoutCell"/>
                    <w:rPr>
                      <w:lang w:val="es-AR"/>
                    </w:rPr>
                  </w:pPr>
                </w:p>
              </w:tc>
              <w:tc>
                <w:tcPr>
                  <w:tcW w:w="1811" w:type="dxa"/>
                </w:tcPr>
                <w:p w:rsidR="003245ED" w:rsidRPr="00E5547D" w:rsidRDefault="003245ED" w:rsidP="006A41D0">
                  <w:pPr>
                    <w:pStyle w:val="EmptyLayoutCell"/>
                    <w:rPr>
                      <w:lang w:val="es-AR"/>
                    </w:rPr>
                  </w:pPr>
                </w:p>
              </w:tc>
              <w:tc>
                <w:tcPr>
                  <w:tcW w:w="83" w:type="dxa"/>
                </w:tcPr>
                <w:p w:rsidR="003245ED" w:rsidRPr="00E5547D" w:rsidRDefault="003245ED" w:rsidP="006A41D0">
                  <w:pPr>
                    <w:pStyle w:val="EmptyLayoutCell"/>
                    <w:rPr>
                      <w:lang w:val="es-AR"/>
                    </w:rPr>
                  </w:pPr>
                </w:p>
              </w:tc>
            </w:tr>
            <w:tr w:rsidR="003245ED" w:rsidRPr="00523939" w:rsidTr="006A41D0">
              <w:trPr>
                <w:trHeight w:val="256"/>
              </w:trPr>
              <w:tc>
                <w:tcPr>
                  <w:tcW w:w="15" w:type="dxa"/>
                </w:tcPr>
                <w:p w:rsidR="003245ED" w:rsidRPr="00E5547D" w:rsidRDefault="003245ED" w:rsidP="006A41D0">
                  <w:pPr>
                    <w:pStyle w:val="EmptyLayoutCell"/>
                    <w:rPr>
                      <w:lang w:val="es-AR"/>
                    </w:rPr>
                  </w:pPr>
                </w:p>
              </w:tc>
              <w:tc>
                <w:tcPr>
                  <w:tcW w:w="1402" w:type="dxa"/>
                </w:tcPr>
                <w:p w:rsidR="003245ED" w:rsidRPr="00E5547D" w:rsidRDefault="003245ED" w:rsidP="006A41D0">
                  <w:pPr>
                    <w:pStyle w:val="EmptyLayoutCell"/>
                    <w:rPr>
                      <w:lang w:val="es-AR"/>
                    </w:rPr>
                  </w:pPr>
                </w:p>
              </w:tc>
              <w:tc>
                <w:tcPr>
                  <w:tcW w:w="2812" w:type="dxa"/>
                </w:tcPr>
                <w:p w:rsidR="003245ED" w:rsidRPr="00E5547D" w:rsidRDefault="003245ED" w:rsidP="006A41D0">
                  <w:pPr>
                    <w:pStyle w:val="EmptyLayoutCell"/>
                    <w:rPr>
                      <w:lang w:val="es-AR"/>
                    </w:rPr>
                  </w:pPr>
                </w:p>
              </w:tc>
              <w:tc>
                <w:tcPr>
                  <w:tcW w:w="2313" w:type="dxa"/>
                </w:tcPr>
                <w:p w:rsidR="003245ED" w:rsidRPr="00E5547D" w:rsidRDefault="003245ED" w:rsidP="006A41D0">
                  <w:pPr>
                    <w:pStyle w:val="EmptyLayoutCell"/>
                    <w:rPr>
                      <w:lang w:val="es-AR"/>
                    </w:rPr>
                  </w:pPr>
                </w:p>
              </w:tc>
              <w:tc>
                <w:tcPr>
                  <w:tcW w:w="40" w:type="dxa"/>
                </w:tcPr>
                <w:p w:rsidR="003245ED" w:rsidRPr="00E5547D" w:rsidRDefault="003245ED" w:rsidP="006A41D0">
                  <w:pPr>
                    <w:pStyle w:val="EmptyLayoutCell"/>
                    <w:rPr>
                      <w:lang w:val="es-AR"/>
                    </w:rPr>
                  </w:pPr>
                </w:p>
              </w:tc>
              <w:tc>
                <w:tcPr>
                  <w:tcW w:w="1442" w:type="dxa"/>
                </w:tcPr>
                <w:p w:rsidR="003245ED" w:rsidRPr="00E5547D" w:rsidRDefault="003245ED" w:rsidP="006A41D0">
                  <w:pPr>
                    <w:pStyle w:val="EmptyLayoutCell"/>
                    <w:rPr>
                      <w:lang w:val="es-AR"/>
                    </w:rPr>
                  </w:pPr>
                </w:p>
              </w:tc>
              <w:tc>
                <w:tcPr>
                  <w:tcW w:w="363" w:type="dxa"/>
                </w:tcPr>
                <w:p w:rsidR="003245ED" w:rsidRPr="00E5547D" w:rsidRDefault="003245ED" w:rsidP="006A41D0">
                  <w:pPr>
                    <w:pStyle w:val="EmptyLayoutCell"/>
                    <w:rPr>
                      <w:lang w:val="es-AR"/>
                    </w:rPr>
                  </w:pPr>
                </w:p>
              </w:tc>
              <w:tc>
                <w:tcPr>
                  <w:tcW w:w="6" w:type="dxa"/>
                </w:tcPr>
                <w:p w:rsidR="003245ED" w:rsidRPr="00E5547D" w:rsidRDefault="003245ED" w:rsidP="006A41D0">
                  <w:pPr>
                    <w:pStyle w:val="EmptyLayoutCell"/>
                    <w:rPr>
                      <w:lang w:val="es-AR"/>
                    </w:rPr>
                  </w:pPr>
                </w:p>
              </w:tc>
              <w:tc>
                <w:tcPr>
                  <w:tcW w:w="80" w:type="dxa"/>
                </w:tcPr>
                <w:p w:rsidR="003245ED" w:rsidRPr="00E5547D" w:rsidRDefault="003245ED" w:rsidP="006A41D0">
                  <w:pPr>
                    <w:pStyle w:val="EmptyLayoutCell"/>
                    <w:rPr>
                      <w:lang w:val="es-AR"/>
                    </w:rPr>
                  </w:pPr>
                </w:p>
              </w:tc>
              <w:tc>
                <w:tcPr>
                  <w:tcW w:w="1811" w:type="dxa"/>
                </w:tcPr>
                <w:p w:rsidR="003245ED" w:rsidRPr="00E5547D" w:rsidRDefault="003245ED" w:rsidP="006A41D0">
                  <w:pPr>
                    <w:pStyle w:val="EmptyLayoutCell"/>
                    <w:rPr>
                      <w:lang w:val="es-AR"/>
                    </w:rPr>
                  </w:pPr>
                </w:p>
              </w:tc>
              <w:tc>
                <w:tcPr>
                  <w:tcW w:w="83" w:type="dxa"/>
                </w:tcPr>
                <w:p w:rsidR="003245ED" w:rsidRPr="00E5547D" w:rsidRDefault="003245ED" w:rsidP="006A41D0">
                  <w:pPr>
                    <w:pStyle w:val="EmptyLayoutCell"/>
                    <w:rPr>
                      <w:lang w:val="es-AR"/>
                    </w:rPr>
                  </w:pPr>
                </w:p>
              </w:tc>
            </w:tr>
            <w:tr w:rsidR="003245ED" w:rsidTr="006A41D0">
              <w:trPr>
                <w:trHeight w:val="2"/>
              </w:trPr>
              <w:tc>
                <w:tcPr>
                  <w:tcW w:w="15" w:type="dxa"/>
                </w:tcPr>
                <w:p w:rsidR="003245ED" w:rsidRPr="00E5547D" w:rsidRDefault="003245ED" w:rsidP="006A41D0">
                  <w:pPr>
                    <w:pStyle w:val="EmptyLayoutCell"/>
                    <w:rPr>
                      <w:lang w:val="es-AR"/>
                    </w:rPr>
                  </w:pPr>
                </w:p>
              </w:tc>
              <w:tc>
                <w:tcPr>
                  <w:tcW w:w="1402" w:type="dxa"/>
                </w:tcPr>
                <w:p w:rsidR="003245ED" w:rsidRPr="00E5547D" w:rsidRDefault="003245ED" w:rsidP="006A41D0">
                  <w:pPr>
                    <w:pStyle w:val="EmptyLayoutCell"/>
                    <w:rPr>
                      <w:lang w:val="es-AR"/>
                    </w:rPr>
                  </w:pPr>
                </w:p>
              </w:tc>
              <w:tc>
                <w:tcPr>
                  <w:tcW w:w="2812" w:type="dxa"/>
                </w:tcPr>
                <w:p w:rsidR="003245ED" w:rsidRPr="00E5547D" w:rsidRDefault="003245ED" w:rsidP="006A41D0">
                  <w:pPr>
                    <w:pStyle w:val="EmptyLayoutCell"/>
                    <w:rPr>
                      <w:lang w:val="es-AR"/>
                    </w:rPr>
                  </w:pPr>
                </w:p>
              </w:tc>
              <w:tc>
                <w:tcPr>
                  <w:tcW w:w="2313" w:type="dxa"/>
                </w:tcPr>
                <w:p w:rsidR="003245ED" w:rsidRPr="00E5547D" w:rsidRDefault="003245ED" w:rsidP="006A41D0">
                  <w:pPr>
                    <w:pStyle w:val="EmptyLayoutCell"/>
                    <w:rPr>
                      <w:lang w:val="es-AR"/>
                    </w:rPr>
                  </w:pPr>
                </w:p>
              </w:tc>
              <w:tc>
                <w:tcPr>
                  <w:tcW w:w="1851" w:type="dxa"/>
                  <w:gridSpan w:val="4"/>
                  <w:vMerge w:val="restart"/>
                </w:tcPr>
                <w:tbl>
                  <w:tblPr>
                    <w:tblW w:w="0" w:type="auto"/>
                    <w:tblLayout w:type="fixed"/>
                    <w:tblCellMar>
                      <w:left w:w="0" w:type="dxa"/>
                      <w:right w:w="0" w:type="dxa"/>
                    </w:tblCellMar>
                    <w:tblLook w:val="0000" w:firstRow="0" w:lastRow="0" w:firstColumn="0" w:lastColumn="0" w:noHBand="0" w:noVBand="0"/>
                  </w:tblPr>
                  <w:tblGrid>
                    <w:gridCol w:w="1847"/>
                  </w:tblGrid>
                  <w:tr w:rsidR="003245ED" w:rsidTr="006A41D0">
                    <w:trPr>
                      <w:trHeight w:val="263"/>
                    </w:trPr>
                    <w:tc>
                      <w:tcPr>
                        <w:tcW w:w="1847" w:type="dxa"/>
                        <w:tcMar>
                          <w:top w:w="40" w:type="dxa"/>
                          <w:left w:w="40" w:type="dxa"/>
                          <w:bottom w:w="40" w:type="dxa"/>
                          <w:right w:w="40" w:type="dxa"/>
                        </w:tcMar>
                      </w:tcPr>
                      <w:p w:rsidR="003245ED" w:rsidRDefault="00B143C9" w:rsidP="006A41D0">
                        <w:pPr>
                          <w:jc w:val="right"/>
                        </w:pPr>
                        <w:proofErr w:type="spellStart"/>
                        <w:r>
                          <w:rPr>
                            <w:rFonts w:ascii="Arial" w:eastAsia="Arial" w:hAnsi="Arial"/>
                            <w:color w:val="000000"/>
                          </w:rPr>
                          <w:t>Ejercicio</w:t>
                        </w:r>
                        <w:proofErr w:type="spellEnd"/>
                        <w:r>
                          <w:rPr>
                            <w:rFonts w:ascii="Arial" w:eastAsia="Arial" w:hAnsi="Arial"/>
                            <w:color w:val="000000"/>
                          </w:rPr>
                          <w:t xml:space="preserve"> al 31/12/2015</w:t>
                        </w:r>
                      </w:p>
                    </w:tc>
                  </w:tr>
                </w:tbl>
                <w:p w:rsidR="003245ED" w:rsidRDefault="003245ED" w:rsidP="006A41D0"/>
              </w:tc>
              <w:tc>
                <w:tcPr>
                  <w:tcW w:w="80" w:type="dxa"/>
                </w:tcPr>
                <w:p w:rsidR="003245ED" w:rsidRDefault="003245ED" w:rsidP="006A41D0">
                  <w:pPr>
                    <w:pStyle w:val="EmptyLayoutCell"/>
                  </w:pPr>
                </w:p>
              </w:tc>
              <w:tc>
                <w:tcPr>
                  <w:tcW w:w="1811" w:type="dxa"/>
                </w:tcPr>
                <w:p w:rsidR="003245ED" w:rsidRDefault="003245ED" w:rsidP="006A41D0">
                  <w:pPr>
                    <w:pStyle w:val="EmptyLayoutCell"/>
                  </w:pPr>
                </w:p>
              </w:tc>
              <w:tc>
                <w:tcPr>
                  <w:tcW w:w="83" w:type="dxa"/>
                </w:tcPr>
                <w:p w:rsidR="003245ED" w:rsidRDefault="003245ED" w:rsidP="006A41D0">
                  <w:pPr>
                    <w:pStyle w:val="EmptyLayoutCell"/>
                  </w:pPr>
                </w:p>
              </w:tc>
            </w:tr>
            <w:tr w:rsidR="003245ED" w:rsidTr="006A41D0">
              <w:trPr>
                <w:trHeight w:val="340"/>
              </w:trPr>
              <w:tc>
                <w:tcPr>
                  <w:tcW w:w="15" w:type="dxa"/>
                </w:tcPr>
                <w:p w:rsidR="003245ED" w:rsidRDefault="003245ED" w:rsidP="006A41D0">
                  <w:pPr>
                    <w:pStyle w:val="EmptyLayoutCell"/>
                  </w:pPr>
                </w:p>
              </w:tc>
              <w:tc>
                <w:tcPr>
                  <w:tcW w:w="1402" w:type="dxa"/>
                </w:tcPr>
                <w:p w:rsidR="003245ED" w:rsidRDefault="003245ED" w:rsidP="006A41D0">
                  <w:pPr>
                    <w:pStyle w:val="EmptyLayoutCell"/>
                  </w:pPr>
                </w:p>
              </w:tc>
              <w:tc>
                <w:tcPr>
                  <w:tcW w:w="2812" w:type="dxa"/>
                </w:tcPr>
                <w:p w:rsidR="003245ED" w:rsidRDefault="003245ED" w:rsidP="006A41D0">
                  <w:pPr>
                    <w:pStyle w:val="EmptyLayoutCell"/>
                  </w:pPr>
                </w:p>
              </w:tc>
              <w:tc>
                <w:tcPr>
                  <w:tcW w:w="2313" w:type="dxa"/>
                </w:tcPr>
                <w:p w:rsidR="003245ED" w:rsidRDefault="003245ED" w:rsidP="006A41D0">
                  <w:pPr>
                    <w:pStyle w:val="EmptyLayoutCell"/>
                  </w:pPr>
                </w:p>
              </w:tc>
              <w:tc>
                <w:tcPr>
                  <w:tcW w:w="1851" w:type="dxa"/>
                  <w:gridSpan w:val="4"/>
                  <w:vMerge/>
                </w:tcPr>
                <w:p w:rsidR="003245ED" w:rsidRDefault="003245ED" w:rsidP="006A41D0">
                  <w:pPr>
                    <w:pStyle w:val="EmptyLayoutCell"/>
                  </w:pPr>
                </w:p>
              </w:tc>
              <w:tc>
                <w:tcPr>
                  <w:tcW w:w="80" w:type="dxa"/>
                </w:tcPr>
                <w:p w:rsidR="003245ED" w:rsidRDefault="003245ED" w:rsidP="006A41D0">
                  <w:pPr>
                    <w:pStyle w:val="EmptyLayoutCell"/>
                  </w:pPr>
                </w:p>
              </w:tc>
              <w:tc>
                <w:tcPr>
                  <w:tcW w:w="1811" w:type="dxa"/>
                </w:tcPr>
                <w:tbl>
                  <w:tblPr>
                    <w:tblW w:w="0" w:type="auto"/>
                    <w:tblLayout w:type="fixed"/>
                    <w:tblCellMar>
                      <w:left w:w="0" w:type="dxa"/>
                      <w:right w:w="0" w:type="dxa"/>
                    </w:tblCellMar>
                    <w:tblLook w:val="0000" w:firstRow="0" w:lastRow="0" w:firstColumn="0" w:lastColumn="0" w:noHBand="0" w:noVBand="0"/>
                  </w:tblPr>
                  <w:tblGrid>
                    <w:gridCol w:w="1817"/>
                  </w:tblGrid>
                  <w:tr w:rsidR="003245ED" w:rsidTr="006A41D0">
                    <w:trPr>
                      <w:trHeight w:val="260"/>
                    </w:trPr>
                    <w:tc>
                      <w:tcPr>
                        <w:tcW w:w="1817" w:type="dxa"/>
                        <w:tcMar>
                          <w:top w:w="40" w:type="dxa"/>
                          <w:left w:w="40" w:type="dxa"/>
                          <w:bottom w:w="40" w:type="dxa"/>
                          <w:right w:w="40" w:type="dxa"/>
                        </w:tcMar>
                      </w:tcPr>
                      <w:p w:rsidR="003245ED" w:rsidRDefault="00B143C9" w:rsidP="006A41D0">
                        <w:pPr>
                          <w:jc w:val="right"/>
                        </w:pPr>
                        <w:proofErr w:type="spellStart"/>
                        <w:r>
                          <w:rPr>
                            <w:rFonts w:ascii="Arial" w:eastAsia="Arial" w:hAnsi="Arial"/>
                            <w:color w:val="000000"/>
                          </w:rPr>
                          <w:t>Ejercicio</w:t>
                        </w:r>
                        <w:proofErr w:type="spellEnd"/>
                        <w:r>
                          <w:rPr>
                            <w:rFonts w:ascii="Arial" w:eastAsia="Arial" w:hAnsi="Arial"/>
                            <w:color w:val="000000"/>
                          </w:rPr>
                          <w:t xml:space="preserve"> al 31/12/2014</w:t>
                        </w:r>
                      </w:p>
                    </w:tc>
                  </w:tr>
                </w:tbl>
                <w:p w:rsidR="003245ED" w:rsidRDefault="003245ED" w:rsidP="006A41D0"/>
              </w:tc>
              <w:tc>
                <w:tcPr>
                  <w:tcW w:w="83" w:type="dxa"/>
                </w:tcPr>
                <w:p w:rsidR="003245ED" w:rsidRDefault="003245ED" w:rsidP="006A41D0">
                  <w:pPr>
                    <w:pStyle w:val="EmptyLayoutCell"/>
                  </w:pPr>
                </w:p>
              </w:tc>
            </w:tr>
            <w:tr w:rsidR="003245ED" w:rsidTr="006A41D0">
              <w:trPr>
                <w:trHeight w:val="415"/>
              </w:trPr>
              <w:tc>
                <w:tcPr>
                  <w:tcW w:w="15" w:type="dxa"/>
                </w:tcPr>
                <w:p w:rsidR="003245ED" w:rsidRDefault="003245ED" w:rsidP="006A41D0">
                  <w:pPr>
                    <w:pStyle w:val="EmptyLayoutCell"/>
                  </w:pPr>
                </w:p>
              </w:tc>
              <w:tc>
                <w:tcPr>
                  <w:tcW w:w="1402" w:type="dxa"/>
                </w:tcPr>
                <w:p w:rsidR="003245ED" w:rsidRDefault="003245ED" w:rsidP="006A41D0">
                  <w:pPr>
                    <w:pStyle w:val="EmptyLayoutCell"/>
                  </w:pPr>
                </w:p>
              </w:tc>
              <w:tc>
                <w:tcPr>
                  <w:tcW w:w="2812" w:type="dxa"/>
                </w:tcPr>
                <w:p w:rsidR="003245ED" w:rsidRDefault="003245ED" w:rsidP="006A41D0">
                  <w:pPr>
                    <w:pStyle w:val="EmptyLayoutCell"/>
                  </w:pPr>
                </w:p>
              </w:tc>
              <w:tc>
                <w:tcPr>
                  <w:tcW w:w="2313" w:type="dxa"/>
                </w:tcPr>
                <w:p w:rsidR="003245ED" w:rsidRDefault="003245ED" w:rsidP="006A41D0">
                  <w:pPr>
                    <w:pStyle w:val="EmptyLayoutCell"/>
                  </w:pPr>
                </w:p>
              </w:tc>
              <w:tc>
                <w:tcPr>
                  <w:tcW w:w="40" w:type="dxa"/>
                </w:tcPr>
                <w:p w:rsidR="003245ED" w:rsidRDefault="003245ED" w:rsidP="006A41D0">
                  <w:pPr>
                    <w:pStyle w:val="EmptyLayoutCell"/>
                  </w:pPr>
                </w:p>
              </w:tc>
              <w:tc>
                <w:tcPr>
                  <w:tcW w:w="1442" w:type="dxa"/>
                </w:tcPr>
                <w:p w:rsidR="003245ED" w:rsidRDefault="003245ED" w:rsidP="006A41D0">
                  <w:pPr>
                    <w:pStyle w:val="EmptyLayoutCell"/>
                  </w:pPr>
                </w:p>
              </w:tc>
              <w:tc>
                <w:tcPr>
                  <w:tcW w:w="363" w:type="dxa"/>
                </w:tcPr>
                <w:p w:rsidR="003245ED" w:rsidRDefault="003245ED" w:rsidP="006A41D0">
                  <w:pPr>
                    <w:pStyle w:val="EmptyLayoutCell"/>
                  </w:pPr>
                </w:p>
              </w:tc>
              <w:tc>
                <w:tcPr>
                  <w:tcW w:w="6" w:type="dxa"/>
                </w:tcPr>
                <w:p w:rsidR="003245ED" w:rsidRDefault="003245ED" w:rsidP="006A41D0">
                  <w:pPr>
                    <w:pStyle w:val="EmptyLayoutCell"/>
                  </w:pPr>
                </w:p>
              </w:tc>
              <w:tc>
                <w:tcPr>
                  <w:tcW w:w="80" w:type="dxa"/>
                </w:tcPr>
                <w:p w:rsidR="003245ED" w:rsidRDefault="003245ED" w:rsidP="006A41D0">
                  <w:pPr>
                    <w:pStyle w:val="EmptyLayoutCell"/>
                  </w:pPr>
                </w:p>
              </w:tc>
              <w:tc>
                <w:tcPr>
                  <w:tcW w:w="1811" w:type="dxa"/>
                </w:tcPr>
                <w:p w:rsidR="003245ED" w:rsidRDefault="003245ED" w:rsidP="006A41D0">
                  <w:pPr>
                    <w:pStyle w:val="EmptyLayoutCell"/>
                  </w:pPr>
                </w:p>
              </w:tc>
              <w:tc>
                <w:tcPr>
                  <w:tcW w:w="83" w:type="dxa"/>
                </w:tcPr>
                <w:p w:rsidR="003245ED" w:rsidRDefault="003245ED" w:rsidP="006A41D0">
                  <w:pPr>
                    <w:pStyle w:val="EmptyLayoutCell"/>
                  </w:pPr>
                </w:p>
              </w:tc>
            </w:tr>
            <w:tr w:rsidR="003245ED" w:rsidTr="006A41D0">
              <w:trPr>
                <w:trHeight w:val="340"/>
              </w:trPr>
              <w:tc>
                <w:tcPr>
                  <w:tcW w:w="1417" w:type="dxa"/>
                  <w:gridSpan w:val="2"/>
                </w:tcPr>
                <w:tbl>
                  <w:tblPr>
                    <w:tblW w:w="0" w:type="auto"/>
                    <w:tblLayout w:type="fixed"/>
                    <w:tblCellMar>
                      <w:left w:w="0" w:type="dxa"/>
                      <w:right w:w="0" w:type="dxa"/>
                    </w:tblCellMar>
                    <w:tblLook w:val="0000" w:firstRow="0" w:lastRow="0" w:firstColumn="0" w:lastColumn="0" w:noHBand="0" w:noVBand="0"/>
                  </w:tblPr>
                  <w:tblGrid>
                    <w:gridCol w:w="1417"/>
                  </w:tblGrid>
                  <w:tr w:rsidR="003245ED" w:rsidTr="006A41D0">
                    <w:trPr>
                      <w:trHeight w:val="260"/>
                    </w:trPr>
                    <w:tc>
                      <w:tcPr>
                        <w:tcW w:w="1417" w:type="dxa"/>
                        <w:tcMar>
                          <w:top w:w="40" w:type="dxa"/>
                          <w:left w:w="40" w:type="dxa"/>
                          <w:bottom w:w="40" w:type="dxa"/>
                          <w:right w:w="40" w:type="dxa"/>
                        </w:tcMar>
                      </w:tcPr>
                      <w:p w:rsidR="003245ED" w:rsidRDefault="003245ED" w:rsidP="006A41D0">
                        <w:r>
                          <w:rPr>
                            <w:rFonts w:ascii="Arial" w:eastAsia="Arial" w:hAnsi="Arial"/>
                            <w:b/>
                            <w:color w:val="000000"/>
                            <w:u w:val="single"/>
                          </w:rPr>
                          <w:t>RECURSOS</w:t>
                        </w:r>
                      </w:p>
                    </w:tc>
                  </w:tr>
                </w:tbl>
                <w:p w:rsidR="003245ED" w:rsidRDefault="003245ED" w:rsidP="006A41D0"/>
              </w:tc>
              <w:tc>
                <w:tcPr>
                  <w:tcW w:w="2812" w:type="dxa"/>
                </w:tcPr>
                <w:p w:rsidR="003245ED" w:rsidRDefault="003245ED" w:rsidP="006A41D0">
                  <w:pPr>
                    <w:pStyle w:val="EmptyLayoutCell"/>
                  </w:pPr>
                </w:p>
              </w:tc>
              <w:tc>
                <w:tcPr>
                  <w:tcW w:w="2313" w:type="dxa"/>
                </w:tcPr>
                <w:p w:rsidR="003245ED" w:rsidRDefault="003245ED" w:rsidP="006A41D0">
                  <w:pPr>
                    <w:pStyle w:val="EmptyLayoutCell"/>
                  </w:pPr>
                </w:p>
              </w:tc>
              <w:tc>
                <w:tcPr>
                  <w:tcW w:w="40" w:type="dxa"/>
                </w:tcPr>
                <w:p w:rsidR="003245ED" w:rsidRDefault="003245ED" w:rsidP="006A41D0">
                  <w:pPr>
                    <w:pStyle w:val="EmptyLayoutCell"/>
                  </w:pPr>
                </w:p>
              </w:tc>
              <w:tc>
                <w:tcPr>
                  <w:tcW w:w="1442" w:type="dxa"/>
                </w:tcPr>
                <w:p w:rsidR="003245ED" w:rsidRDefault="003245ED" w:rsidP="006A41D0">
                  <w:pPr>
                    <w:pStyle w:val="EmptyLayoutCell"/>
                  </w:pPr>
                </w:p>
              </w:tc>
              <w:tc>
                <w:tcPr>
                  <w:tcW w:w="363" w:type="dxa"/>
                </w:tcPr>
                <w:p w:rsidR="003245ED" w:rsidRDefault="003245ED" w:rsidP="006A41D0">
                  <w:pPr>
                    <w:pStyle w:val="EmptyLayoutCell"/>
                  </w:pPr>
                </w:p>
              </w:tc>
              <w:tc>
                <w:tcPr>
                  <w:tcW w:w="6" w:type="dxa"/>
                </w:tcPr>
                <w:p w:rsidR="003245ED" w:rsidRDefault="003245ED" w:rsidP="006A41D0">
                  <w:pPr>
                    <w:pStyle w:val="EmptyLayoutCell"/>
                  </w:pPr>
                </w:p>
              </w:tc>
              <w:tc>
                <w:tcPr>
                  <w:tcW w:w="80" w:type="dxa"/>
                </w:tcPr>
                <w:p w:rsidR="003245ED" w:rsidRDefault="003245ED" w:rsidP="006A41D0">
                  <w:pPr>
                    <w:pStyle w:val="EmptyLayoutCell"/>
                  </w:pPr>
                </w:p>
              </w:tc>
              <w:tc>
                <w:tcPr>
                  <w:tcW w:w="1811" w:type="dxa"/>
                </w:tcPr>
                <w:p w:rsidR="003245ED" w:rsidRDefault="003245ED" w:rsidP="006A41D0">
                  <w:pPr>
                    <w:pStyle w:val="EmptyLayoutCell"/>
                  </w:pPr>
                </w:p>
              </w:tc>
              <w:tc>
                <w:tcPr>
                  <w:tcW w:w="83" w:type="dxa"/>
                </w:tcPr>
                <w:p w:rsidR="003245ED" w:rsidRDefault="003245ED" w:rsidP="006A41D0">
                  <w:pPr>
                    <w:pStyle w:val="EmptyLayoutCell"/>
                  </w:pPr>
                </w:p>
              </w:tc>
            </w:tr>
            <w:tr w:rsidR="003245ED" w:rsidTr="006A41D0">
              <w:trPr>
                <w:trHeight w:val="28"/>
              </w:trPr>
              <w:tc>
                <w:tcPr>
                  <w:tcW w:w="15" w:type="dxa"/>
                </w:tcPr>
                <w:p w:rsidR="003245ED" w:rsidRDefault="003245ED" w:rsidP="006A41D0">
                  <w:pPr>
                    <w:pStyle w:val="EmptyLayoutCell"/>
                  </w:pPr>
                </w:p>
              </w:tc>
              <w:tc>
                <w:tcPr>
                  <w:tcW w:w="1402" w:type="dxa"/>
                </w:tcPr>
                <w:p w:rsidR="003245ED" w:rsidRDefault="003245ED" w:rsidP="006A41D0">
                  <w:pPr>
                    <w:pStyle w:val="EmptyLayoutCell"/>
                  </w:pPr>
                </w:p>
              </w:tc>
              <w:tc>
                <w:tcPr>
                  <w:tcW w:w="2812" w:type="dxa"/>
                </w:tcPr>
                <w:p w:rsidR="003245ED" w:rsidRDefault="003245ED" w:rsidP="006A41D0">
                  <w:pPr>
                    <w:pStyle w:val="EmptyLayoutCell"/>
                  </w:pPr>
                </w:p>
              </w:tc>
              <w:tc>
                <w:tcPr>
                  <w:tcW w:w="2313" w:type="dxa"/>
                </w:tcPr>
                <w:p w:rsidR="003245ED" w:rsidRDefault="003245ED" w:rsidP="006A41D0">
                  <w:pPr>
                    <w:pStyle w:val="EmptyLayoutCell"/>
                  </w:pPr>
                </w:p>
              </w:tc>
              <w:tc>
                <w:tcPr>
                  <w:tcW w:w="40" w:type="dxa"/>
                </w:tcPr>
                <w:p w:rsidR="003245ED" w:rsidRDefault="003245ED" w:rsidP="006A41D0">
                  <w:pPr>
                    <w:pStyle w:val="EmptyLayoutCell"/>
                  </w:pPr>
                </w:p>
              </w:tc>
              <w:tc>
                <w:tcPr>
                  <w:tcW w:w="1442" w:type="dxa"/>
                </w:tcPr>
                <w:p w:rsidR="003245ED" w:rsidRDefault="003245ED" w:rsidP="006A41D0">
                  <w:pPr>
                    <w:pStyle w:val="EmptyLayoutCell"/>
                  </w:pPr>
                </w:p>
              </w:tc>
              <w:tc>
                <w:tcPr>
                  <w:tcW w:w="363" w:type="dxa"/>
                </w:tcPr>
                <w:p w:rsidR="003245ED" w:rsidRDefault="003245ED" w:rsidP="006A41D0">
                  <w:pPr>
                    <w:pStyle w:val="EmptyLayoutCell"/>
                  </w:pPr>
                </w:p>
              </w:tc>
              <w:tc>
                <w:tcPr>
                  <w:tcW w:w="6" w:type="dxa"/>
                </w:tcPr>
                <w:p w:rsidR="003245ED" w:rsidRDefault="003245ED" w:rsidP="006A41D0">
                  <w:pPr>
                    <w:pStyle w:val="EmptyLayoutCell"/>
                  </w:pPr>
                </w:p>
              </w:tc>
              <w:tc>
                <w:tcPr>
                  <w:tcW w:w="80" w:type="dxa"/>
                </w:tcPr>
                <w:p w:rsidR="003245ED" w:rsidRDefault="003245ED" w:rsidP="006A41D0">
                  <w:pPr>
                    <w:pStyle w:val="EmptyLayoutCell"/>
                  </w:pPr>
                </w:p>
              </w:tc>
              <w:tc>
                <w:tcPr>
                  <w:tcW w:w="1811" w:type="dxa"/>
                </w:tcPr>
                <w:p w:rsidR="003245ED" w:rsidRDefault="003245ED" w:rsidP="006A41D0">
                  <w:pPr>
                    <w:pStyle w:val="EmptyLayoutCell"/>
                  </w:pPr>
                </w:p>
              </w:tc>
              <w:tc>
                <w:tcPr>
                  <w:tcW w:w="83" w:type="dxa"/>
                </w:tcPr>
                <w:p w:rsidR="003245ED" w:rsidRDefault="003245ED" w:rsidP="006A41D0">
                  <w:pPr>
                    <w:pStyle w:val="EmptyLayoutCell"/>
                  </w:pPr>
                </w:p>
              </w:tc>
            </w:tr>
            <w:tr w:rsidR="003245ED" w:rsidTr="006A41D0">
              <w:tc>
                <w:tcPr>
                  <w:tcW w:w="10284" w:type="dxa"/>
                  <w:gridSpan w:val="10"/>
                </w:tcPr>
                <w:tbl>
                  <w:tblPr>
                    <w:tblW w:w="0" w:type="auto"/>
                    <w:tblLayout w:type="fixed"/>
                    <w:tblCellMar>
                      <w:left w:w="0" w:type="dxa"/>
                      <w:right w:w="0" w:type="dxa"/>
                    </w:tblCellMar>
                    <w:tblLook w:val="0000" w:firstRow="0" w:lastRow="0" w:firstColumn="0" w:lastColumn="0" w:noHBand="0" w:noVBand="0"/>
                  </w:tblPr>
                  <w:tblGrid>
                    <w:gridCol w:w="3399"/>
                    <w:gridCol w:w="1458"/>
                    <w:gridCol w:w="1685"/>
                    <w:gridCol w:w="1847"/>
                    <w:gridCol w:w="1891"/>
                  </w:tblGrid>
                  <w:tr w:rsidR="003245ED" w:rsidTr="006A41D0">
                    <w:trPr>
                      <w:trHeight w:val="260"/>
                    </w:trPr>
                    <w:tc>
                      <w:tcPr>
                        <w:tcW w:w="3399" w:type="dxa"/>
                        <w:tcMar>
                          <w:top w:w="40" w:type="dxa"/>
                          <w:left w:w="40" w:type="dxa"/>
                          <w:bottom w:w="40" w:type="dxa"/>
                          <w:right w:w="40" w:type="dxa"/>
                        </w:tcMar>
                      </w:tcPr>
                      <w:p w:rsidR="003245ED" w:rsidRDefault="003245ED" w:rsidP="006A41D0">
                        <w:pPr>
                          <w:rPr>
                            <w:rFonts w:ascii="Arial" w:eastAsia="Arial" w:hAnsi="Arial"/>
                            <w:color w:val="000000"/>
                            <w:lang w:val="es-AR"/>
                          </w:rPr>
                        </w:pPr>
                        <w:r w:rsidRPr="00E5547D">
                          <w:rPr>
                            <w:rFonts w:ascii="Arial" w:eastAsia="Arial" w:hAnsi="Arial"/>
                            <w:color w:val="000000"/>
                            <w:lang w:val="es-AR"/>
                          </w:rPr>
                          <w:t>RECURSOS PÚBLICOS PARA DESENVOLVIMIENTO INSTITUCIONAL</w:t>
                        </w:r>
                      </w:p>
                      <w:p w:rsidR="00B143C9" w:rsidRDefault="00B143C9" w:rsidP="006A41D0">
                        <w:pPr>
                          <w:rPr>
                            <w:rFonts w:ascii="Arial" w:eastAsia="Arial" w:hAnsi="Arial"/>
                            <w:color w:val="000000"/>
                            <w:lang w:val="es-AR"/>
                          </w:rPr>
                        </w:pPr>
                        <w:r>
                          <w:rPr>
                            <w:rFonts w:ascii="Arial" w:eastAsia="Arial" w:hAnsi="Arial"/>
                            <w:color w:val="000000"/>
                            <w:lang w:val="es-AR"/>
                          </w:rPr>
                          <w:t xml:space="preserve">OTROS RECURSOS </w:t>
                        </w:r>
                      </w:p>
                      <w:p w:rsidR="00B143C9" w:rsidRPr="00E5547D" w:rsidRDefault="00B143C9" w:rsidP="006A41D0">
                        <w:pPr>
                          <w:rPr>
                            <w:lang w:val="es-AR"/>
                          </w:rPr>
                        </w:pPr>
                        <w:r>
                          <w:rPr>
                            <w:rFonts w:ascii="Arial" w:eastAsia="Arial" w:hAnsi="Arial"/>
                            <w:color w:val="000000"/>
                            <w:lang w:val="es-AR"/>
                          </w:rPr>
                          <w:t xml:space="preserve">                                                                                                                           </w:t>
                        </w:r>
                      </w:p>
                    </w:tc>
                    <w:tc>
                      <w:tcPr>
                        <w:tcW w:w="1458" w:type="dxa"/>
                        <w:tcMar>
                          <w:top w:w="40" w:type="dxa"/>
                          <w:left w:w="40" w:type="dxa"/>
                          <w:bottom w:w="40" w:type="dxa"/>
                          <w:right w:w="40" w:type="dxa"/>
                        </w:tcMar>
                      </w:tcPr>
                      <w:p w:rsidR="003245ED" w:rsidRPr="00E5547D" w:rsidRDefault="003245ED" w:rsidP="006A41D0">
                        <w:pPr>
                          <w:rPr>
                            <w:lang w:val="es-AR"/>
                          </w:rPr>
                        </w:pPr>
                      </w:p>
                    </w:tc>
                    <w:tc>
                      <w:tcPr>
                        <w:tcW w:w="1685" w:type="dxa"/>
                        <w:tcMar>
                          <w:top w:w="40" w:type="dxa"/>
                          <w:left w:w="40" w:type="dxa"/>
                          <w:bottom w:w="40" w:type="dxa"/>
                          <w:right w:w="40" w:type="dxa"/>
                        </w:tcMar>
                      </w:tcPr>
                      <w:p w:rsidR="003245ED" w:rsidRPr="00523939" w:rsidRDefault="003245ED" w:rsidP="006A41D0">
                        <w:pPr>
                          <w:jc w:val="right"/>
                          <w:rPr>
                            <w:rFonts w:ascii="Arial" w:eastAsia="Arial" w:hAnsi="Arial"/>
                            <w:color w:val="000000"/>
                            <w:lang w:val="es-AR"/>
                          </w:rPr>
                        </w:pPr>
                        <w:r w:rsidRPr="00523939">
                          <w:rPr>
                            <w:rFonts w:ascii="Arial" w:eastAsia="Arial" w:hAnsi="Arial"/>
                            <w:color w:val="000000"/>
                            <w:lang w:val="es-AR"/>
                          </w:rPr>
                          <w:t>(Anexo N°II)</w:t>
                        </w:r>
                      </w:p>
                      <w:p w:rsidR="00B143C9" w:rsidRPr="00523939" w:rsidRDefault="00B143C9" w:rsidP="006A41D0">
                        <w:pPr>
                          <w:jc w:val="right"/>
                          <w:rPr>
                            <w:rFonts w:ascii="Arial" w:eastAsia="Arial" w:hAnsi="Arial"/>
                            <w:color w:val="000000"/>
                            <w:lang w:val="es-AR"/>
                          </w:rPr>
                        </w:pPr>
                      </w:p>
                      <w:p w:rsidR="00B143C9" w:rsidRPr="00523939" w:rsidRDefault="00B143C9" w:rsidP="006A41D0">
                        <w:pPr>
                          <w:jc w:val="right"/>
                          <w:rPr>
                            <w:lang w:val="es-AR"/>
                          </w:rPr>
                        </w:pPr>
                        <w:r w:rsidRPr="00523939">
                          <w:rPr>
                            <w:rFonts w:ascii="Arial" w:eastAsia="Arial" w:hAnsi="Arial"/>
                            <w:color w:val="000000"/>
                            <w:lang w:val="es-AR"/>
                          </w:rPr>
                          <w:t>(Anexo N°II)</w:t>
                        </w:r>
                      </w:p>
                    </w:tc>
                    <w:tc>
                      <w:tcPr>
                        <w:tcW w:w="1847" w:type="dxa"/>
                        <w:tcMar>
                          <w:top w:w="40" w:type="dxa"/>
                          <w:left w:w="40" w:type="dxa"/>
                          <w:bottom w:w="40" w:type="dxa"/>
                          <w:right w:w="40" w:type="dxa"/>
                        </w:tcMar>
                      </w:tcPr>
                      <w:p w:rsidR="003245ED" w:rsidRDefault="00B143C9" w:rsidP="006A41D0">
                        <w:pPr>
                          <w:jc w:val="right"/>
                          <w:rPr>
                            <w:rFonts w:ascii="Arial" w:eastAsia="Arial" w:hAnsi="Arial"/>
                            <w:color w:val="000000"/>
                          </w:rPr>
                        </w:pPr>
                        <w:r>
                          <w:rPr>
                            <w:rFonts w:ascii="Arial" w:eastAsia="Arial" w:hAnsi="Arial"/>
                            <w:color w:val="000000"/>
                          </w:rPr>
                          <w:t>344.018,47</w:t>
                        </w:r>
                      </w:p>
                      <w:p w:rsidR="00B143C9" w:rsidRDefault="00B143C9" w:rsidP="006A41D0">
                        <w:pPr>
                          <w:jc w:val="right"/>
                          <w:rPr>
                            <w:rFonts w:ascii="Arial" w:eastAsia="Arial" w:hAnsi="Arial"/>
                            <w:color w:val="000000"/>
                          </w:rPr>
                        </w:pPr>
                      </w:p>
                      <w:p w:rsidR="00B143C9" w:rsidRDefault="00B143C9" w:rsidP="006A41D0">
                        <w:pPr>
                          <w:jc w:val="right"/>
                        </w:pPr>
                        <w:r>
                          <w:rPr>
                            <w:rFonts w:ascii="Arial" w:eastAsia="Arial" w:hAnsi="Arial"/>
                            <w:color w:val="000000"/>
                          </w:rPr>
                          <w:t>72.512,78</w:t>
                        </w:r>
                      </w:p>
                    </w:tc>
                    <w:tc>
                      <w:tcPr>
                        <w:tcW w:w="1891" w:type="dxa"/>
                        <w:tcMar>
                          <w:top w:w="40" w:type="dxa"/>
                          <w:left w:w="40" w:type="dxa"/>
                          <w:bottom w:w="40" w:type="dxa"/>
                          <w:right w:w="40" w:type="dxa"/>
                        </w:tcMar>
                      </w:tcPr>
                      <w:p w:rsidR="003245ED" w:rsidRDefault="00B143C9" w:rsidP="006A41D0">
                        <w:pPr>
                          <w:jc w:val="right"/>
                          <w:rPr>
                            <w:rFonts w:ascii="Arial" w:eastAsia="Arial" w:hAnsi="Arial"/>
                            <w:color w:val="000000"/>
                          </w:rPr>
                        </w:pPr>
                        <w:r>
                          <w:rPr>
                            <w:rFonts w:ascii="Arial" w:eastAsia="Arial" w:hAnsi="Arial"/>
                            <w:color w:val="000000"/>
                          </w:rPr>
                          <w:t>313.825,51</w:t>
                        </w:r>
                      </w:p>
                      <w:p w:rsidR="00B143C9" w:rsidRDefault="00B143C9" w:rsidP="006A41D0">
                        <w:pPr>
                          <w:jc w:val="right"/>
                          <w:rPr>
                            <w:rFonts w:ascii="Arial" w:eastAsia="Arial" w:hAnsi="Arial"/>
                            <w:color w:val="000000"/>
                          </w:rPr>
                        </w:pPr>
                      </w:p>
                      <w:p w:rsidR="00B143C9" w:rsidRDefault="00B143C9" w:rsidP="006A41D0">
                        <w:pPr>
                          <w:jc w:val="right"/>
                        </w:pPr>
                        <w:r>
                          <w:rPr>
                            <w:rFonts w:ascii="Arial" w:eastAsia="Arial" w:hAnsi="Arial"/>
                            <w:color w:val="000000"/>
                          </w:rPr>
                          <w:t>0,00</w:t>
                        </w:r>
                      </w:p>
                    </w:tc>
                  </w:tr>
                  <w:tr w:rsidR="003245ED" w:rsidTr="006A41D0">
                    <w:trPr>
                      <w:trHeight w:val="260"/>
                    </w:trPr>
                    <w:tc>
                      <w:tcPr>
                        <w:tcW w:w="3399" w:type="dxa"/>
                        <w:tcMar>
                          <w:top w:w="40" w:type="dxa"/>
                          <w:left w:w="40" w:type="dxa"/>
                          <w:bottom w:w="40" w:type="dxa"/>
                          <w:right w:w="40" w:type="dxa"/>
                        </w:tcMar>
                      </w:tcPr>
                      <w:p w:rsidR="003245ED" w:rsidRDefault="003245ED" w:rsidP="006A41D0"/>
                    </w:tc>
                    <w:tc>
                      <w:tcPr>
                        <w:tcW w:w="1458" w:type="dxa"/>
                        <w:tcMar>
                          <w:top w:w="40" w:type="dxa"/>
                          <w:left w:w="40" w:type="dxa"/>
                          <w:bottom w:w="40" w:type="dxa"/>
                          <w:right w:w="40" w:type="dxa"/>
                        </w:tcMar>
                      </w:tcPr>
                      <w:p w:rsidR="003245ED" w:rsidRDefault="003245ED" w:rsidP="006A41D0"/>
                    </w:tc>
                    <w:tc>
                      <w:tcPr>
                        <w:tcW w:w="1685" w:type="dxa"/>
                        <w:tcMar>
                          <w:top w:w="40" w:type="dxa"/>
                          <w:left w:w="40" w:type="dxa"/>
                          <w:bottom w:w="40" w:type="dxa"/>
                          <w:right w:w="40" w:type="dxa"/>
                        </w:tcMar>
                      </w:tcPr>
                      <w:p w:rsidR="003245ED" w:rsidRDefault="003245ED" w:rsidP="006A41D0"/>
                    </w:tc>
                    <w:tc>
                      <w:tcPr>
                        <w:tcW w:w="1847" w:type="dxa"/>
                        <w:tcBorders>
                          <w:top w:val="single" w:sz="8" w:space="0" w:color="000000"/>
                        </w:tcBorders>
                        <w:tcMar>
                          <w:top w:w="40" w:type="dxa"/>
                          <w:left w:w="40" w:type="dxa"/>
                          <w:bottom w:w="40" w:type="dxa"/>
                          <w:right w:w="40" w:type="dxa"/>
                        </w:tcMar>
                      </w:tcPr>
                      <w:p w:rsidR="003245ED" w:rsidRDefault="003245ED" w:rsidP="006A41D0"/>
                    </w:tc>
                    <w:tc>
                      <w:tcPr>
                        <w:tcW w:w="1891" w:type="dxa"/>
                        <w:tcBorders>
                          <w:top w:val="single" w:sz="8" w:space="0" w:color="000000"/>
                        </w:tcBorders>
                        <w:tcMar>
                          <w:top w:w="40" w:type="dxa"/>
                          <w:left w:w="40" w:type="dxa"/>
                          <w:bottom w:w="40" w:type="dxa"/>
                          <w:right w:w="40" w:type="dxa"/>
                        </w:tcMar>
                      </w:tcPr>
                      <w:p w:rsidR="003245ED" w:rsidRDefault="003245ED" w:rsidP="006A41D0"/>
                    </w:tc>
                  </w:tr>
                  <w:tr w:rsidR="003245ED" w:rsidTr="006A41D0">
                    <w:trPr>
                      <w:trHeight w:val="260"/>
                    </w:trPr>
                    <w:tc>
                      <w:tcPr>
                        <w:tcW w:w="3399" w:type="dxa"/>
                        <w:tcMar>
                          <w:top w:w="40" w:type="dxa"/>
                          <w:left w:w="40" w:type="dxa"/>
                          <w:bottom w:w="40" w:type="dxa"/>
                          <w:right w:w="40" w:type="dxa"/>
                        </w:tcMar>
                      </w:tcPr>
                      <w:p w:rsidR="003245ED" w:rsidRDefault="003245ED" w:rsidP="006A41D0"/>
                    </w:tc>
                    <w:tc>
                      <w:tcPr>
                        <w:tcW w:w="3143" w:type="dxa"/>
                        <w:gridSpan w:val="2"/>
                        <w:tcMar>
                          <w:top w:w="40" w:type="dxa"/>
                          <w:left w:w="40" w:type="dxa"/>
                          <w:bottom w:w="40" w:type="dxa"/>
                          <w:right w:w="40" w:type="dxa"/>
                        </w:tcMar>
                      </w:tcPr>
                      <w:p w:rsidR="003245ED" w:rsidRDefault="003245ED" w:rsidP="006A41D0">
                        <w:pPr>
                          <w:jc w:val="right"/>
                        </w:pPr>
                        <w:r>
                          <w:rPr>
                            <w:rFonts w:ascii="Arial" w:eastAsia="Arial" w:hAnsi="Arial"/>
                            <w:b/>
                            <w:color w:val="000000"/>
                          </w:rPr>
                          <w:t>TOTAL RECURSOS</w:t>
                        </w:r>
                      </w:p>
                    </w:tc>
                    <w:tc>
                      <w:tcPr>
                        <w:tcW w:w="1847" w:type="dxa"/>
                        <w:tcBorders>
                          <w:bottom w:val="single" w:sz="8" w:space="0" w:color="000000"/>
                        </w:tcBorders>
                        <w:tcMar>
                          <w:top w:w="40" w:type="dxa"/>
                          <w:left w:w="40" w:type="dxa"/>
                          <w:bottom w:w="40" w:type="dxa"/>
                          <w:right w:w="40" w:type="dxa"/>
                        </w:tcMar>
                      </w:tcPr>
                      <w:p w:rsidR="003245ED" w:rsidRDefault="00B143C9" w:rsidP="006A41D0">
                        <w:pPr>
                          <w:jc w:val="right"/>
                        </w:pPr>
                        <w:r>
                          <w:rPr>
                            <w:rFonts w:ascii="Arial" w:eastAsia="Arial" w:hAnsi="Arial"/>
                            <w:color w:val="000000"/>
                          </w:rPr>
                          <w:t>416.531.25</w:t>
                        </w:r>
                      </w:p>
                    </w:tc>
                    <w:tc>
                      <w:tcPr>
                        <w:tcW w:w="1891" w:type="dxa"/>
                        <w:tcBorders>
                          <w:bottom w:val="single" w:sz="8" w:space="0" w:color="000000"/>
                        </w:tcBorders>
                        <w:tcMar>
                          <w:top w:w="40" w:type="dxa"/>
                          <w:left w:w="40" w:type="dxa"/>
                          <w:bottom w:w="40" w:type="dxa"/>
                          <w:right w:w="40" w:type="dxa"/>
                        </w:tcMar>
                      </w:tcPr>
                      <w:p w:rsidR="003245ED" w:rsidRDefault="00B143C9" w:rsidP="006A41D0">
                        <w:pPr>
                          <w:jc w:val="right"/>
                        </w:pPr>
                        <w:r>
                          <w:rPr>
                            <w:rFonts w:ascii="Arial" w:eastAsia="Arial" w:hAnsi="Arial"/>
                            <w:color w:val="000000"/>
                          </w:rPr>
                          <w:t>313.825,51</w:t>
                        </w:r>
                      </w:p>
                    </w:tc>
                  </w:tr>
                </w:tbl>
                <w:p w:rsidR="003245ED" w:rsidRDefault="003245ED" w:rsidP="006A41D0"/>
              </w:tc>
              <w:tc>
                <w:tcPr>
                  <w:tcW w:w="83" w:type="dxa"/>
                </w:tcPr>
                <w:p w:rsidR="003245ED" w:rsidRDefault="003245ED" w:rsidP="006A41D0">
                  <w:pPr>
                    <w:pStyle w:val="EmptyLayoutCell"/>
                  </w:pPr>
                </w:p>
              </w:tc>
            </w:tr>
            <w:tr w:rsidR="00B143C9" w:rsidTr="006A41D0">
              <w:tc>
                <w:tcPr>
                  <w:tcW w:w="10284" w:type="dxa"/>
                  <w:gridSpan w:val="10"/>
                </w:tcPr>
                <w:p w:rsidR="00B143C9" w:rsidRPr="00E5547D" w:rsidRDefault="00B143C9" w:rsidP="006A41D0">
                  <w:pPr>
                    <w:rPr>
                      <w:rFonts w:ascii="Arial" w:eastAsia="Arial" w:hAnsi="Arial"/>
                      <w:color w:val="000000"/>
                      <w:lang w:val="es-AR"/>
                    </w:rPr>
                  </w:pPr>
                </w:p>
              </w:tc>
              <w:tc>
                <w:tcPr>
                  <w:tcW w:w="83" w:type="dxa"/>
                </w:tcPr>
                <w:p w:rsidR="00B143C9" w:rsidRDefault="00B143C9" w:rsidP="006A41D0">
                  <w:pPr>
                    <w:pStyle w:val="EmptyLayoutCell"/>
                  </w:pPr>
                </w:p>
              </w:tc>
            </w:tr>
            <w:tr w:rsidR="003245ED" w:rsidTr="006A41D0">
              <w:trPr>
                <w:trHeight w:val="503"/>
              </w:trPr>
              <w:tc>
                <w:tcPr>
                  <w:tcW w:w="15" w:type="dxa"/>
                </w:tcPr>
                <w:p w:rsidR="003245ED" w:rsidRDefault="003245ED" w:rsidP="006A41D0">
                  <w:pPr>
                    <w:pStyle w:val="EmptyLayoutCell"/>
                  </w:pPr>
                </w:p>
              </w:tc>
              <w:tc>
                <w:tcPr>
                  <w:tcW w:w="1402" w:type="dxa"/>
                </w:tcPr>
                <w:p w:rsidR="003245ED" w:rsidRDefault="003245ED" w:rsidP="006A41D0">
                  <w:pPr>
                    <w:pStyle w:val="EmptyLayoutCell"/>
                  </w:pPr>
                </w:p>
              </w:tc>
              <w:tc>
                <w:tcPr>
                  <w:tcW w:w="2812" w:type="dxa"/>
                </w:tcPr>
                <w:p w:rsidR="003245ED" w:rsidRDefault="003245ED" w:rsidP="006A41D0">
                  <w:pPr>
                    <w:pStyle w:val="EmptyLayoutCell"/>
                  </w:pPr>
                </w:p>
              </w:tc>
              <w:tc>
                <w:tcPr>
                  <w:tcW w:w="2313" w:type="dxa"/>
                </w:tcPr>
                <w:p w:rsidR="003245ED" w:rsidRDefault="003245ED" w:rsidP="006A41D0">
                  <w:pPr>
                    <w:pStyle w:val="EmptyLayoutCell"/>
                  </w:pPr>
                </w:p>
              </w:tc>
              <w:tc>
                <w:tcPr>
                  <w:tcW w:w="40" w:type="dxa"/>
                </w:tcPr>
                <w:p w:rsidR="003245ED" w:rsidRDefault="003245ED" w:rsidP="006A41D0">
                  <w:pPr>
                    <w:pStyle w:val="EmptyLayoutCell"/>
                  </w:pPr>
                </w:p>
              </w:tc>
              <w:tc>
                <w:tcPr>
                  <w:tcW w:w="1442" w:type="dxa"/>
                </w:tcPr>
                <w:p w:rsidR="003245ED" w:rsidRDefault="003245ED" w:rsidP="006A41D0">
                  <w:pPr>
                    <w:pStyle w:val="EmptyLayoutCell"/>
                  </w:pPr>
                </w:p>
              </w:tc>
              <w:tc>
                <w:tcPr>
                  <w:tcW w:w="363" w:type="dxa"/>
                </w:tcPr>
                <w:p w:rsidR="003245ED" w:rsidRDefault="003245ED" w:rsidP="006A41D0">
                  <w:pPr>
                    <w:pStyle w:val="EmptyLayoutCell"/>
                  </w:pPr>
                </w:p>
              </w:tc>
              <w:tc>
                <w:tcPr>
                  <w:tcW w:w="6" w:type="dxa"/>
                </w:tcPr>
                <w:p w:rsidR="003245ED" w:rsidRDefault="003245ED" w:rsidP="006A41D0">
                  <w:pPr>
                    <w:pStyle w:val="EmptyLayoutCell"/>
                  </w:pPr>
                </w:p>
              </w:tc>
              <w:tc>
                <w:tcPr>
                  <w:tcW w:w="80" w:type="dxa"/>
                </w:tcPr>
                <w:p w:rsidR="003245ED" w:rsidRDefault="003245ED" w:rsidP="006A41D0">
                  <w:pPr>
                    <w:pStyle w:val="EmptyLayoutCell"/>
                  </w:pPr>
                </w:p>
              </w:tc>
              <w:tc>
                <w:tcPr>
                  <w:tcW w:w="1811" w:type="dxa"/>
                </w:tcPr>
                <w:p w:rsidR="003245ED" w:rsidRDefault="003245ED" w:rsidP="006A41D0">
                  <w:pPr>
                    <w:pStyle w:val="EmptyLayoutCell"/>
                  </w:pPr>
                </w:p>
              </w:tc>
              <w:tc>
                <w:tcPr>
                  <w:tcW w:w="83" w:type="dxa"/>
                </w:tcPr>
                <w:p w:rsidR="003245ED" w:rsidRDefault="003245ED" w:rsidP="006A41D0">
                  <w:pPr>
                    <w:pStyle w:val="EmptyLayoutCell"/>
                  </w:pPr>
                </w:p>
              </w:tc>
            </w:tr>
            <w:tr w:rsidR="003245ED" w:rsidTr="006A41D0">
              <w:trPr>
                <w:trHeight w:val="340"/>
              </w:trPr>
              <w:tc>
                <w:tcPr>
                  <w:tcW w:w="1417" w:type="dxa"/>
                  <w:gridSpan w:val="2"/>
                </w:tcPr>
                <w:tbl>
                  <w:tblPr>
                    <w:tblW w:w="0" w:type="auto"/>
                    <w:tblLayout w:type="fixed"/>
                    <w:tblCellMar>
                      <w:left w:w="0" w:type="dxa"/>
                      <w:right w:w="0" w:type="dxa"/>
                    </w:tblCellMar>
                    <w:tblLook w:val="0000" w:firstRow="0" w:lastRow="0" w:firstColumn="0" w:lastColumn="0" w:noHBand="0" w:noVBand="0"/>
                  </w:tblPr>
                  <w:tblGrid>
                    <w:gridCol w:w="1417"/>
                  </w:tblGrid>
                  <w:tr w:rsidR="003245ED" w:rsidTr="006A41D0">
                    <w:trPr>
                      <w:trHeight w:val="260"/>
                    </w:trPr>
                    <w:tc>
                      <w:tcPr>
                        <w:tcW w:w="1417" w:type="dxa"/>
                        <w:tcMar>
                          <w:top w:w="40" w:type="dxa"/>
                          <w:left w:w="40" w:type="dxa"/>
                          <w:bottom w:w="40" w:type="dxa"/>
                          <w:right w:w="40" w:type="dxa"/>
                        </w:tcMar>
                      </w:tcPr>
                      <w:p w:rsidR="003245ED" w:rsidRDefault="003245ED" w:rsidP="006A41D0">
                        <w:r>
                          <w:rPr>
                            <w:rFonts w:ascii="Arial" w:eastAsia="Arial" w:hAnsi="Arial"/>
                            <w:b/>
                            <w:color w:val="000000"/>
                            <w:u w:val="single"/>
                          </w:rPr>
                          <w:lastRenderedPageBreak/>
                          <w:t>GASTOS</w:t>
                        </w:r>
                      </w:p>
                    </w:tc>
                  </w:tr>
                </w:tbl>
                <w:p w:rsidR="003245ED" w:rsidRDefault="003245ED" w:rsidP="006A41D0"/>
              </w:tc>
              <w:tc>
                <w:tcPr>
                  <w:tcW w:w="2812" w:type="dxa"/>
                </w:tcPr>
                <w:p w:rsidR="003245ED" w:rsidRDefault="003245ED" w:rsidP="006A41D0">
                  <w:pPr>
                    <w:pStyle w:val="EmptyLayoutCell"/>
                  </w:pPr>
                </w:p>
              </w:tc>
              <w:tc>
                <w:tcPr>
                  <w:tcW w:w="2313" w:type="dxa"/>
                </w:tcPr>
                <w:p w:rsidR="003245ED" w:rsidRDefault="003245ED" w:rsidP="006A41D0">
                  <w:pPr>
                    <w:pStyle w:val="EmptyLayoutCell"/>
                  </w:pPr>
                </w:p>
              </w:tc>
              <w:tc>
                <w:tcPr>
                  <w:tcW w:w="40" w:type="dxa"/>
                </w:tcPr>
                <w:p w:rsidR="003245ED" w:rsidRDefault="003245ED" w:rsidP="006A41D0">
                  <w:pPr>
                    <w:pStyle w:val="EmptyLayoutCell"/>
                  </w:pPr>
                </w:p>
              </w:tc>
              <w:tc>
                <w:tcPr>
                  <w:tcW w:w="1442" w:type="dxa"/>
                </w:tcPr>
                <w:p w:rsidR="003245ED" w:rsidRDefault="003245ED" w:rsidP="006A41D0">
                  <w:pPr>
                    <w:pStyle w:val="EmptyLayoutCell"/>
                  </w:pPr>
                </w:p>
              </w:tc>
              <w:tc>
                <w:tcPr>
                  <w:tcW w:w="363" w:type="dxa"/>
                </w:tcPr>
                <w:p w:rsidR="003245ED" w:rsidRDefault="003245ED" w:rsidP="006A41D0">
                  <w:pPr>
                    <w:pStyle w:val="EmptyLayoutCell"/>
                  </w:pPr>
                </w:p>
              </w:tc>
              <w:tc>
                <w:tcPr>
                  <w:tcW w:w="6" w:type="dxa"/>
                </w:tcPr>
                <w:p w:rsidR="003245ED" w:rsidRDefault="003245ED" w:rsidP="006A41D0">
                  <w:pPr>
                    <w:pStyle w:val="EmptyLayoutCell"/>
                  </w:pPr>
                </w:p>
              </w:tc>
              <w:tc>
                <w:tcPr>
                  <w:tcW w:w="80" w:type="dxa"/>
                </w:tcPr>
                <w:p w:rsidR="003245ED" w:rsidRDefault="003245ED" w:rsidP="006A41D0">
                  <w:pPr>
                    <w:pStyle w:val="EmptyLayoutCell"/>
                  </w:pPr>
                </w:p>
              </w:tc>
              <w:tc>
                <w:tcPr>
                  <w:tcW w:w="1811" w:type="dxa"/>
                </w:tcPr>
                <w:p w:rsidR="003245ED" w:rsidRDefault="003245ED" w:rsidP="006A41D0">
                  <w:pPr>
                    <w:pStyle w:val="EmptyLayoutCell"/>
                  </w:pPr>
                </w:p>
              </w:tc>
              <w:tc>
                <w:tcPr>
                  <w:tcW w:w="83" w:type="dxa"/>
                </w:tcPr>
                <w:p w:rsidR="003245ED" w:rsidRDefault="003245ED" w:rsidP="006A41D0">
                  <w:pPr>
                    <w:pStyle w:val="EmptyLayoutCell"/>
                  </w:pPr>
                </w:p>
              </w:tc>
            </w:tr>
            <w:tr w:rsidR="003245ED" w:rsidTr="006A41D0">
              <w:trPr>
                <w:trHeight w:val="25"/>
              </w:trPr>
              <w:tc>
                <w:tcPr>
                  <w:tcW w:w="15" w:type="dxa"/>
                </w:tcPr>
                <w:p w:rsidR="003245ED" w:rsidRDefault="003245ED" w:rsidP="006A41D0">
                  <w:pPr>
                    <w:pStyle w:val="EmptyLayoutCell"/>
                  </w:pPr>
                </w:p>
              </w:tc>
              <w:tc>
                <w:tcPr>
                  <w:tcW w:w="1402" w:type="dxa"/>
                </w:tcPr>
                <w:p w:rsidR="003245ED" w:rsidRDefault="003245ED" w:rsidP="006A41D0">
                  <w:pPr>
                    <w:pStyle w:val="EmptyLayoutCell"/>
                  </w:pPr>
                </w:p>
              </w:tc>
              <w:tc>
                <w:tcPr>
                  <w:tcW w:w="2812" w:type="dxa"/>
                </w:tcPr>
                <w:p w:rsidR="003245ED" w:rsidRDefault="003245ED" w:rsidP="006A41D0">
                  <w:pPr>
                    <w:pStyle w:val="EmptyLayoutCell"/>
                  </w:pPr>
                </w:p>
              </w:tc>
              <w:tc>
                <w:tcPr>
                  <w:tcW w:w="2313" w:type="dxa"/>
                </w:tcPr>
                <w:p w:rsidR="003245ED" w:rsidRDefault="003245ED" w:rsidP="006A41D0">
                  <w:pPr>
                    <w:pStyle w:val="EmptyLayoutCell"/>
                  </w:pPr>
                </w:p>
              </w:tc>
              <w:tc>
                <w:tcPr>
                  <w:tcW w:w="40" w:type="dxa"/>
                </w:tcPr>
                <w:p w:rsidR="003245ED" w:rsidRDefault="003245ED" w:rsidP="006A41D0">
                  <w:pPr>
                    <w:pStyle w:val="EmptyLayoutCell"/>
                  </w:pPr>
                </w:p>
              </w:tc>
              <w:tc>
                <w:tcPr>
                  <w:tcW w:w="1442" w:type="dxa"/>
                </w:tcPr>
                <w:p w:rsidR="003245ED" w:rsidRDefault="003245ED" w:rsidP="006A41D0">
                  <w:pPr>
                    <w:pStyle w:val="EmptyLayoutCell"/>
                  </w:pPr>
                </w:p>
              </w:tc>
              <w:tc>
                <w:tcPr>
                  <w:tcW w:w="363" w:type="dxa"/>
                </w:tcPr>
                <w:p w:rsidR="003245ED" w:rsidRDefault="003245ED" w:rsidP="006A41D0">
                  <w:pPr>
                    <w:pStyle w:val="EmptyLayoutCell"/>
                  </w:pPr>
                </w:p>
              </w:tc>
              <w:tc>
                <w:tcPr>
                  <w:tcW w:w="6" w:type="dxa"/>
                </w:tcPr>
                <w:p w:rsidR="003245ED" w:rsidRDefault="003245ED" w:rsidP="006A41D0">
                  <w:pPr>
                    <w:pStyle w:val="EmptyLayoutCell"/>
                  </w:pPr>
                </w:p>
              </w:tc>
              <w:tc>
                <w:tcPr>
                  <w:tcW w:w="80" w:type="dxa"/>
                </w:tcPr>
                <w:p w:rsidR="003245ED" w:rsidRDefault="003245ED" w:rsidP="006A41D0">
                  <w:pPr>
                    <w:pStyle w:val="EmptyLayoutCell"/>
                  </w:pPr>
                </w:p>
              </w:tc>
              <w:tc>
                <w:tcPr>
                  <w:tcW w:w="1811" w:type="dxa"/>
                </w:tcPr>
                <w:p w:rsidR="003245ED" w:rsidRDefault="003245ED" w:rsidP="006A41D0">
                  <w:pPr>
                    <w:pStyle w:val="EmptyLayoutCell"/>
                  </w:pPr>
                </w:p>
              </w:tc>
              <w:tc>
                <w:tcPr>
                  <w:tcW w:w="83" w:type="dxa"/>
                </w:tcPr>
                <w:p w:rsidR="003245ED" w:rsidRDefault="003245ED" w:rsidP="006A41D0">
                  <w:pPr>
                    <w:pStyle w:val="EmptyLayoutCell"/>
                  </w:pPr>
                </w:p>
              </w:tc>
            </w:tr>
            <w:tr w:rsidR="003245ED" w:rsidTr="006A41D0">
              <w:tc>
                <w:tcPr>
                  <w:tcW w:w="15" w:type="dxa"/>
                </w:tcPr>
                <w:p w:rsidR="003245ED" w:rsidRDefault="003245ED" w:rsidP="006A41D0">
                  <w:pPr>
                    <w:pStyle w:val="EmptyLayoutCell"/>
                  </w:pPr>
                </w:p>
              </w:tc>
              <w:tc>
                <w:tcPr>
                  <w:tcW w:w="10269" w:type="dxa"/>
                  <w:gridSpan w:val="9"/>
                </w:tcPr>
                <w:tbl>
                  <w:tblPr>
                    <w:tblW w:w="0" w:type="auto"/>
                    <w:tblLayout w:type="fixed"/>
                    <w:tblCellMar>
                      <w:left w:w="0" w:type="dxa"/>
                      <w:right w:w="0" w:type="dxa"/>
                    </w:tblCellMar>
                    <w:tblLook w:val="0000" w:firstRow="0" w:lastRow="0" w:firstColumn="0" w:lastColumn="0" w:noHBand="0" w:noVBand="0"/>
                  </w:tblPr>
                  <w:tblGrid>
                    <w:gridCol w:w="3381"/>
                    <w:gridCol w:w="1461"/>
                    <w:gridCol w:w="1685"/>
                    <w:gridCol w:w="1850"/>
                    <w:gridCol w:w="1894"/>
                  </w:tblGrid>
                  <w:tr w:rsidR="003245ED" w:rsidTr="006A41D0">
                    <w:trPr>
                      <w:trHeight w:val="260"/>
                    </w:trPr>
                    <w:tc>
                      <w:tcPr>
                        <w:tcW w:w="3381" w:type="dxa"/>
                        <w:tcMar>
                          <w:top w:w="40" w:type="dxa"/>
                          <w:left w:w="40" w:type="dxa"/>
                          <w:bottom w:w="40" w:type="dxa"/>
                          <w:right w:w="40" w:type="dxa"/>
                        </w:tcMar>
                      </w:tcPr>
                      <w:p w:rsidR="003245ED" w:rsidRDefault="003245ED" w:rsidP="006A41D0">
                        <w:r>
                          <w:rPr>
                            <w:rFonts w:ascii="Arial" w:eastAsia="Arial" w:hAnsi="Arial"/>
                            <w:color w:val="000000"/>
                          </w:rPr>
                          <w:t>GASTOS PARA DESENVOLVIMIENTO INSTITUCIONAL</w:t>
                        </w:r>
                      </w:p>
                    </w:tc>
                    <w:tc>
                      <w:tcPr>
                        <w:tcW w:w="1461" w:type="dxa"/>
                        <w:tcMar>
                          <w:top w:w="40" w:type="dxa"/>
                          <w:left w:w="40" w:type="dxa"/>
                          <w:bottom w:w="40" w:type="dxa"/>
                          <w:right w:w="40" w:type="dxa"/>
                        </w:tcMar>
                      </w:tcPr>
                      <w:p w:rsidR="003245ED" w:rsidRDefault="003245ED" w:rsidP="006A41D0"/>
                    </w:tc>
                    <w:tc>
                      <w:tcPr>
                        <w:tcW w:w="1685" w:type="dxa"/>
                        <w:tcMar>
                          <w:top w:w="40" w:type="dxa"/>
                          <w:left w:w="40" w:type="dxa"/>
                          <w:bottom w:w="40" w:type="dxa"/>
                          <w:right w:w="40" w:type="dxa"/>
                        </w:tcMar>
                      </w:tcPr>
                      <w:p w:rsidR="003245ED" w:rsidRDefault="003245ED" w:rsidP="006A41D0">
                        <w:pPr>
                          <w:jc w:val="right"/>
                        </w:pPr>
                        <w:r>
                          <w:rPr>
                            <w:rFonts w:ascii="Arial" w:eastAsia="Arial" w:hAnsi="Arial"/>
                            <w:color w:val="000000"/>
                          </w:rPr>
                          <w:t>(</w:t>
                        </w:r>
                        <w:proofErr w:type="spellStart"/>
                        <w:r>
                          <w:rPr>
                            <w:rFonts w:ascii="Arial" w:eastAsia="Arial" w:hAnsi="Arial"/>
                            <w:color w:val="000000"/>
                          </w:rPr>
                          <w:t>Anexo</w:t>
                        </w:r>
                        <w:proofErr w:type="spellEnd"/>
                        <w:r>
                          <w:rPr>
                            <w:rFonts w:ascii="Arial" w:eastAsia="Arial" w:hAnsi="Arial"/>
                            <w:color w:val="000000"/>
                          </w:rPr>
                          <w:t xml:space="preserve"> N°III)</w:t>
                        </w:r>
                      </w:p>
                    </w:tc>
                    <w:tc>
                      <w:tcPr>
                        <w:tcW w:w="1850" w:type="dxa"/>
                        <w:tcMar>
                          <w:top w:w="40" w:type="dxa"/>
                          <w:left w:w="40" w:type="dxa"/>
                          <w:bottom w:w="40" w:type="dxa"/>
                          <w:right w:w="40" w:type="dxa"/>
                        </w:tcMar>
                      </w:tcPr>
                      <w:p w:rsidR="003245ED" w:rsidRDefault="00B143C9" w:rsidP="006A41D0">
                        <w:pPr>
                          <w:jc w:val="right"/>
                        </w:pPr>
                        <w:r>
                          <w:rPr>
                            <w:rFonts w:ascii="Arial" w:eastAsia="Arial" w:hAnsi="Arial"/>
                            <w:color w:val="000000"/>
                          </w:rPr>
                          <w:t>343.903,34</w:t>
                        </w:r>
                      </w:p>
                    </w:tc>
                    <w:tc>
                      <w:tcPr>
                        <w:tcW w:w="1894" w:type="dxa"/>
                        <w:tcMar>
                          <w:top w:w="40" w:type="dxa"/>
                          <w:left w:w="40" w:type="dxa"/>
                          <w:bottom w:w="40" w:type="dxa"/>
                          <w:right w:w="40" w:type="dxa"/>
                        </w:tcMar>
                      </w:tcPr>
                      <w:p w:rsidR="003245ED" w:rsidRDefault="00B143C9" w:rsidP="006A41D0">
                        <w:pPr>
                          <w:jc w:val="right"/>
                        </w:pPr>
                        <w:r>
                          <w:rPr>
                            <w:rFonts w:ascii="Arial" w:eastAsia="Arial" w:hAnsi="Arial"/>
                            <w:color w:val="000000"/>
                          </w:rPr>
                          <w:t>348.797,85</w:t>
                        </w:r>
                      </w:p>
                    </w:tc>
                  </w:tr>
                  <w:tr w:rsidR="003245ED" w:rsidTr="006A41D0">
                    <w:trPr>
                      <w:trHeight w:val="260"/>
                    </w:trPr>
                    <w:tc>
                      <w:tcPr>
                        <w:tcW w:w="3381" w:type="dxa"/>
                        <w:tcMar>
                          <w:top w:w="40" w:type="dxa"/>
                          <w:left w:w="40" w:type="dxa"/>
                          <w:bottom w:w="40" w:type="dxa"/>
                          <w:right w:w="40" w:type="dxa"/>
                        </w:tcMar>
                      </w:tcPr>
                      <w:p w:rsidR="003245ED" w:rsidRPr="00E5547D" w:rsidRDefault="003245ED" w:rsidP="006A41D0">
                        <w:pPr>
                          <w:rPr>
                            <w:lang w:val="es-AR"/>
                          </w:rPr>
                        </w:pPr>
                        <w:r w:rsidRPr="00E5547D">
                          <w:rPr>
                            <w:rFonts w:ascii="Arial" w:eastAsia="Arial" w:hAnsi="Arial"/>
                            <w:color w:val="000000"/>
                            <w:lang w:val="es-AR"/>
                          </w:rPr>
                          <w:t>GASTOS DE CAPACITACIÓN PARA LA FUNCIÓN PÚBLICA, FORMACIÓN DE DIRIGENTES E INVESTIGACIÓN</w:t>
                        </w:r>
                      </w:p>
                    </w:tc>
                    <w:tc>
                      <w:tcPr>
                        <w:tcW w:w="1461" w:type="dxa"/>
                        <w:tcMar>
                          <w:top w:w="40" w:type="dxa"/>
                          <w:left w:w="40" w:type="dxa"/>
                          <w:bottom w:w="40" w:type="dxa"/>
                          <w:right w:w="40" w:type="dxa"/>
                        </w:tcMar>
                      </w:tcPr>
                      <w:p w:rsidR="003245ED" w:rsidRPr="00E5547D" w:rsidRDefault="003245ED" w:rsidP="006A41D0">
                        <w:pPr>
                          <w:rPr>
                            <w:lang w:val="es-AR"/>
                          </w:rPr>
                        </w:pPr>
                      </w:p>
                    </w:tc>
                    <w:tc>
                      <w:tcPr>
                        <w:tcW w:w="1685" w:type="dxa"/>
                        <w:tcMar>
                          <w:top w:w="40" w:type="dxa"/>
                          <w:left w:w="40" w:type="dxa"/>
                          <w:bottom w:w="40" w:type="dxa"/>
                          <w:right w:w="40" w:type="dxa"/>
                        </w:tcMar>
                      </w:tcPr>
                      <w:p w:rsidR="003245ED" w:rsidRDefault="003245ED" w:rsidP="006A41D0">
                        <w:pPr>
                          <w:jc w:val="right"/>
                        </w:pPr>
                        <w:r>
                          <w:rPr>
                            <w:rFonts w:ascii="Arial" w:eastAsia="Arial" w:hAnsi="Arial"/>
                            <w:color w:val="000000"/>
                          </w:rPr>
                          <w:t>(</w:t>
                        </w:r>
                        <w:proofErr w:type="spellStart"/>
                        <w:r>
                          <w:rPr>
                            <w:rFonts w:ascii="Arial" w:eastAsia="Arial" w:hAnsi="Arial"/>
                            <w:color w:val="000000"/>
                          </w:rPr>
                          <w:t>Anexo</w:t>
                        </w:r>
                        <w:proofErr w:type="spellEnd"/>
                        <w:r>
                          <w:rPr>
                            <w:rFonts w:ascii="Arial" w:eastAsia="Arial" w:hAnsi="Arial"/>
                            <w:color w:val="000000"/>
                          </w:rPr>
                          <w:t xml:space="preserve"> N°III)</w:t>
                        </w:r>
                      </w:p>
                    </w:tc>
                    <w:tc>
                      <w:tcPr>
                        <w:tcW w:w="1850" w:type="dxa"/>
                        <w:tcMar>
                          <w:top w:w="40" w:type="dxa"/>
                          <w:left w:w="40" w:type="dxa"/>
                          <w:bottom w:w="40" w:type="dxa"/>
                          <w:right w:w="40" w:type="dxa"/>
                        </w:tcMar>
                      </w:tcPr>
                      <w:p w:rsidR="003245ED" w:rsidRDefault="00B143C9" w:rsidP="006A41D0">
                        <w:pPr>
                          <w:jc w:val="right"/>
                        </w:pPr>
                        <w:r>
                          <w:rPr>
                            <w:rFonts w:ascii="Arial" w:eastAsia="Arial" w:hAnsi="Arial"/>
                            <w:color w:val="000000"/>
                          </w:rPr>
                          <w:t>146.983.34</w:t>
                        </w:r>
                      </w:p>
                    </w:tc>
                    <w:tc>
                      <w:tcPr>
                        <w:tcW w:w="1894" w:type="dxa"/>
                        <w:tcMar>
                          <w:top w:w="40" w:type="dxa"/>
                          <w:left w:w="40" w:type="dxa"/>
                          <w:bottom w:w="40" w:type="dxa"/>
                          <w:right w:w="40" w:type="dxa"/>
                        </w:tcMar>
                      </w:tcPr>
                      <w:p w:rsidR="003245ED" w:rsidRDefault="00B143C9" w:rsidP="006A41D0">
                        <w:pPr>
                          <w:jc w:val="right"/>
                        </w:pPr>
                        <w:r>
                          <w:rPr>
                            <w:rFonts w:ascii="Arial" w:eastAsia="Arial" w:hAnsi="Arial"/>
                            <w:color w:val="000000"/>
                          </w:rPr>
                          <w:t>60.759,00</w:t>
                        </w:r>
                      </w:p>
                    </w:tc>
                  </w:tr>
                  <w:tr w:rsidR="003245ED" w:rsidTr="006A41D0">
                    <w:trPr>
                      <w:trHeight w:val="260"/>
                    </w:trPr>
                    <w:tc>
                      <w:tcPr>
                        <w:tcW w:w="3381" w:type="dxa"/>
                        <w:tcMar>
                          <w:top w:w="40" w:type="dxa"/>
                          <w:left w:w="40" w:type="dxa"/>
                          <w:bottom w:w="40" w:type="dxa"/>
                          <w:right w:w="40" w:type="dxa"/>
                        </w:tcMar>
                      </w:tcPr>
                      <w:p w:rsidR="003245ED" w:rsidRDefault="003245ED" w:rsidP="006A41D0"/>
                    </w:tc>
                    <w:tc>
                      <w:tcPr>
                        <w:tcW w:w="1461" w:type="dxa"/>
                        <w:tcMar>
                          <w:top w:w="40" w:type="dxa"/>
                          <w:left w:w="40" w:type="dxa"/>
                          <w:bottom w:w="40" w:type="dxa"/>
                          <w:right w:w="40" w:type="dxa"/>
                        </w:tcMar>
                      </w:tcPr>
                      <w:p w:rsidR="003245ED" w:rsidRDefault="003245ED" w:rsidP="006A41D0"/>
                    </w:tc>
                    <w:tc>
                      <w:tcPr>
                        <w:tcW w:w="1685" w:type="dxa"/>
                        <w:tcMar>
                          <w:top w:w="40" w:type="dxa"/>
                          <w:left w:w="40" w:type="dxa"/>
                          <w:bottom w:w="40" w:type="dxa"/>
                          <w:right w:w="40" w:type="dxa"/>
                        </w:tcMar>
                      </w:tcPr>
                      <w:p w:rsidR="003245ED" w:rsidRDefault="003245ED" w:rsidP="006A41D0"/>
                    </w:tc>
                    <w:tc>
                      <w:tcPr>
                        <w:tcW w:w="1850" w:type="dxa"/>
                        <w:tcBorders>
                          <w:top w:val="single" w:sz="8" w:space="0" w:color="000000"/>
                        </w:tcBorders>
                        <w:tcMar>
                          <w:top w:w="40" w:type="dxa"/>
                          <w:left w:w="40" w:type="dxa"/>
                          <w:bottom w:w="40" w:type="dxa"/>
                          <w:right w:w="40" w:type="dxa"/>
                        </w:tcMar>
                      </w:tcPr>
                      <w:p w:rsidR="003245ED" w:rsidRDefault="003245ED" w:rsidP="006A41D0"/>
                    </w:tc>
                    <w:tc>
                      <w:tcPr>
                        <w:tcW w:w="1894" w:type="dxa"/>
                        <w:tcBorders>
                          <w:top w:val="single" w:sz="8" w:space="0" w:color="000000"/>
                        </w:tcBorders>
                        <w:tcMar>
                          <w:top w:w="40" w:type="dxa"/>
                          <w:left w:w="40" w:type="dxa"/>
                          <w:bottom w:w="40" w:type="dxa"/>
                          <w:right w:w="40" w:type="dxa"/>
                        </w:tcMar>
                      </w:tcPr>
                      <w:p w:rsidR="003245ED" w:rsidRDefault="003245ED" w:rsidP="006A41D0"/>
                    </w:tc>
                  </w:tr>
                  <w:tr w:rsidR="003245ED" w:rsidTr="006A41D0">
                    <w:trPr>
                      <w:trHeight w:val="260"/>
                    </w:trPr>
                    <w:tc>
                      <w:tcPr>
                        <w:tcW w:w="3381" w:type="dxa"/>
                        <w:tcMar>
                          <w:top w:w="40" w:type="dxa"/>
                          <w:left w:w="40" w:type="dxa"/>
                          <w:bottom w:w="40" w:type="dxa"/>
                          <w:right w:w="40" w:type="dxa"/>
                        </w:tcMar>
                      </w:tcPr>
                      <w:p w:rsidR="003245ED" w:rsidRDefault="003245ED" w:rsidP="006A41D0"/>
                    </w:tc>
                    <w:tc>
                      <w:tcPr>
                        <w:tcW w:w="3146" w:type="dxa"/>
                        <w:gridSpan w:val="2"/>
                        <w:tcMar>
                          <w:top w:w="40" w:type="dxa"/>
                          <w:left w:w="40" w:type="dxa"/>
                          <w:bottom w:w="40" w:type="dxa"/>
                          <w:right w:w="40" w:type="dxa"/>
                        </w:tcMar>
                      </w:tcPr>
                      <w:p w:rsidR="003245ED" w:rsidRDefault="003245ED" w:rsidP="006A41D0">
                        <w:pPr>
                          <w:jc w:val="right"/>
                        </w:pPr>
                        <w:r>
                          <w:rPr>
                            <w:rFonts w:ascii="Arial" w:eastAsia="Arial" w:hAnsi="Arial"/>
                            <w:b/>
                            <w:color w:val="000000"/>
                          </w:rPr>
                          <w:t>TOTAL GASTOS</w:t>
                        </w:r>
                      </w:p>
                    </w:tc>
                    <w:tc>
                      <w:tcPr>
                        <w:tcW w:w="1850" w:type="dxa"/>
                        <w:tcBorders>
                          <w:bottom w:val="single" w:sz="8" w:space="0" w:color="000000"/>
                        </w:tcBorders>
                        <w:tcMar>
                          <w:top w:w="40" w:type="dxa"/>
                          <w:left w:w="40" w:type="dxa"/>
                          <w:bottom w:w="40" w:type="dxa"/>
                          <w:right w:w="40" w:type="dxa"/>
                        </w:tcMar>
                      </w:tcPr>
                      <w:p w:rsidR="003245ED" w:rsidRDefault="00B143C9" w:rsidP="006A41D0">
                        <w:pPr>
                          <w:jc w:val="right"/>
                        </w:pPr>
                        <w:r>
                          <w:rPr>
                            <w:rFonts w:ascii="Arial" w:eastAsia="Arial" w:hAnsi="Arial"/>
                            <w:color w:val="000000"/>
                          </w:rPr>
                          <w:t>489.983,34</w:t>
                        </w:r>
                      </w:p>
                    </w:tc>
                    <w:tc>
                      <w:tcPr>
                        <w:tcW w:w="1894" w:type="dxa"/>
                        <w:tcBorders>
                          <w:bottom w:val="single" w:sz="8" w:space="0" w:color="000000"/>
                        </w:tcBorders>
                        <w:tcMar>
                          <w:top w:w="40" w:type="dxa"/>
                          <w:left w:w="40" w:type="dxa"/>
                          <w:bottom w:w="40" w:type="dxa"/>
                          <w:right w:w="40" w:type="dxa"/>
                        </w:tcMar>
                      </w:tcPr>
                      <w:p w:rsidR="003245ED" w:rsidRDefault="00B143C9" w:rsidP="006A41D0">
                        <w:pPr>
                          <w:jc w:val="right"/>
                        </w:pPr>
                        <w:r>
                          <w:rPr>
                            <w:rFonts w:ascii="Arial" w:eastAsia="Arial" w:hAnsi="Arial"/>
                            <w:color w:val="000000"/>
                          </w:rPr>
                          <w:t>409.556,85</w:t>
                        </w:r>
                      </w:p>
                    </w:tc>
                  </w:tr>
                </w:tbl>
                <w:p w:rsidR="003245ED" w:rsidRDefault="003245ED" w:rsidP="006A41D0"/>
              </w:tc>
              <w:tc>
                <w:tcPr>
                  <w:tcW w:w="83" w:type="dxa"/>
                </w:tcPr>
                <w:p w:rsidR="003245ED" w:rsidRDefault="003245ED" w:rsidP="006A41D0">
                  <w:pPr>
                    <w:pStyle w:val="EmptyLayoutCell"/>
                  </w:pPr>
                </w:p>
              </w:tc>
            </w:tr>
            <w:tr w:rsidR="003245ED" w:rsidTr="006A41D0">
              <w:trPr>
                <w:trHeight w:val="534"/>
              </w:trPr>
              <w:tc>
                <w:tcPr>
                  <w:tcW w:w="15" w:type="dxa"/>
                </w:tcPr>
                <w:p w:rsidR="003245ED" w:rsidRDefault="003245ED" w:rsidP="006A41D0">
                  <w:pPr>
                    <w:pStyle w:val="EmptyLayoutCell"/>
                  </w:pPr>
                </w:p>
              </w:tc>
              <w:tc>
                <w:tcPr>
                  <w:tcW w:w="1402" w:type="dxa"/>
                </w:tcPr>
                <w:p w:rsidR="003245ED" w:rsidRDefault="003245ED" w:rsidP="006A41D0">
                  <w:pPr>
                    <w:pStyle w:val="EmptyLayoutCell"/>
                  </w:pPr>
                </w:p>
              </w:tc>
              <w:tc>
                <w:tcPr>
                  <w:tcW w:w="2812" w:type="dxa"/>
                </w:tcPr>
                <w:p w:rsidR="003245ED" w:rsidRDefault="003245ED" w:rsidP="006A41D0">
                  <w:pPr>
                    <w:pStyle w:val="EmptyLayoutCell"/>
                  </w:pPr>
                </w:p>
              </w:tc>
              <w:tc>
                <w:tcPr>
                  <w:tcW w:w="2313" w:type="dxa"/>
                </w:tcPr>
                <w:p w:rsidR="003245ED" w:rsidRDefault="003245ED" w:rsidP="006A41D0">
                  <w:pPr>
                    <w:pStyle w:val="EmptyLayoutCell"/>
                  </w:pPr>
                </w:p>
              </w:tc>
              <w:tc>
                <w:tcPr>
                  <w:tcW w:w="40" w:type="dxa"/>
                </w:tcPr>
                <w:p w:rsidR="003245ED" w:rsidRDefault="003245ED" w:rsidP="006A41D0">
                  <w:pPr>
                    <w:pStyle w:val="EmptyLayoutCell"/>
                  </w:pPr>
                </w:p>
              </w:tc>
              <w:tc>
                <w:tcPr>
                  <w:tcW w:w="1442" w:type="dxa"/>
                </w:tcPr>
                <w:p w:rsidR="003245ED" w:rsidRDefault="003245ED" w:rsidP="006A41D0">
                  <w:pPr>
                    <w:pStyle w:val="EmptyLayoutCell"/>
                  </w:pPr>
                </w:p>
              </w:tc>
              <w:tc>
                <w:tcPr>
                  <w:tcW w:w="363" w:type="dxa"/>
                </w:tcPr>
                <w:p w:rsidR="003245ED" w:rsidRDefault="003245ED" w:rsidP="006A41D0">
                  <w:pPr>
                    <w:pStyle w:val="EmptyLayoutCell"/>
                  </w:pPr>
                </w:p>
              </w:tc>
              <w:tc>
                <w:tcPr>
                  <w:tcW w:w="6" w:type="dxa"/>
                </w:tcPr>
                <w:p w:rsidR="003245ED" w:rsidRDefault="003245ED" w:rsidP="006A41D0">
                  <w:pPr>
                    <w:pStyle w:val="EmptyLayoutCell"/>
                  </w:pPr>
                </w:p>
              </w:tc>
              <w:tc>
                <w:tcPr>
                  <w:tcW w:w="80" w:type="dxa"/>
                </w:tcPr>
                <w:p w:rsidR="003245ED" w:rsidRDefault="003245ED" w:rsidP="006A41D0">
                  <w:pPr>
                    <w:pStyle w:val="EmptyLayoutCell"/>
                  </w:pPr>
                </w:p>
              </w:tc>
              <w:tc>
                <w:tcPr>
                  <w:tcW w:w="1811" w:type="dxa"/>
                </w:tcPr>
                <w:p w:rsidR="003245ED" w:rsidRDefault="003245ED" w:rsidP="006A41D0">
                  <w:pPr>
                    <w:pStyle w:val="EmptyLayoutCell"/>
                  </w:pPr>
                </w:p>
              </w:tc>
              <w:tc>
                <w:tcPr>
                  <w:tcW w:w="83" w:type="dxa"/>
                </w:tcPr>
                <w:p w:rsidR="003245ED" w:rsidRDefault="003245ED" w:rsidP="006A41D0">
                  <w:pPr>
                    <w:pStyle w:val="EmptyLayoutCell"/>
                  </w:pPr>
                </w:p>
              </w:tc>
            </w:tr>
            <w:tr w:rsidR="003245ED" w:rsidTr="006A41D0">
              <w:tc>
                <w:tcPr>
                  <w:tcW w:w="10284" w:type="dxa"/>
                  <w:gridSpan w:val="10"/>
                </w:tcPr>
                <w:tbl>
                  <w:tblPr>
                    <w:tblW w:w="0" w:type="auto"/>
                    <w:tblLayout w:type="fixed"/>
                    <w:tblCellMar>
                      <w:left w:w="0" w:type="dxa"/>
                      <w:right w:w="0" w:type="dxa"/>
                    </w:tblCellMar>
                    <w:tblLook w:val="0000" w:firstRow="0" w:lastRow="0" w:firstColumn="0" w:lastColumn="0" w:noHBand="0" w:noVBand="0"/>
                  </w:tblPr>
                  <w:tblGrid>
                    <w:gridCol w:w="3399"/>
                    <w:gridCol w:w="3154"/>
                    <w:gridCol w:w="1846"/>
                    <w:gridCol w:w="1891"/>
                  </w:tblGrid>
                  <w:tr w:rsidR="003245ED" w:rsidTr="006A41D0">
                    <w:trPr>
                      <w:trHeight w:val="537"/>
                    </w:trPr>
                    <w:tc>
                      <w:tcPr>
                        <w:tcW w:w="3399" w:type="dxa"/>
                        <w:tcMar>
                          <w:top w:w="40" w:type="dxa"/>
                          <w:left w:w="40" w:type="dxa"/>
                          <w:bottom w:w="40" w:type="dxa"/>
                          <w:right w:w="40" w:type="dxa"/>
                        </w:tcMar>
                      </w:tcPr>
                      <w:p w:rsidR="003245ED" w:rsidRPr="00E5547D" w:rsidRDefault="003245ED" w:rsidP="006A41D0">
                        <w:pPr>
                          <w:rPr>
                            <w:lang w:val="es-AR"/>
                          </w:rPr>
                        </w:pPr>
                        <w:r w:rsidRPr="00E5547D">
                          <w:rPr>
                            <w:rFonts w:ascii="Arial" w:eastAsia="Arial" w:hAnsi="Arial"/>
                            <w:b/>
                            <w:color w:val="000000"/>
                            <w:u w:val="single"/>
                            <w:lang w:val="es-AR"/>
                          </w:rPr>
                          <w:t xml:space="preserve">Resultados financieros </w:t>
                        </w:r>
                      </w:p>
                      <w:p w:rsidR="003245ED" w:rsidRPr="00E5547D" w:rsidRDefault="003245ED" w:rsidP="006A41D0">
                        <w:pPr>
                          <w:rPr>
                            <w:lang w:val="es-AR"/>
                          </w:rPr>
                        </w:pPr>
                        <w:r w:rsidRPr="00E5547D">
                          <w:rPr>
                            <w:rFonts w:ascii="Arial" w:eastAsia="Arial" w:hAnsi="Arial"/>
                            <w:b/>
                            <w:color w:val="000000"/>
                            <w:u w:val="single"/>
                            <w:lang w:val="es-AR"/>
                          </w:rPr>
                          <w:t>y  por tenencia netos</w:t>
                        </w:r>
                      </w:p>
                      <w:p w:rsidR="003245ED" w:rsidRPr="00E5547D" w:rsidRDefault="003245ED" w:rsidP="006A41D0">
                        <w:pPr>
                          <w:rPr>
                            <w:lang w:val="es-AR"/>
                          </w:rPr>
                        </w:pPr>
                      </w:p>
                    </w:tc>
                    <w:tc>
                      <w:tcPr>
                        <w:tcW w:w="3154" w:type="dxa"/>
                        <w:tcMar>
                          <w:top w:w="40" w:type="dxa"/>
                          <w:left w:w="40" w:type="dxa"/>
                          <w:bottom w:w="40" w:type="dxa"/>
                          <w:right w:w="40" w:type="dxa"/>
                        </w:tcMar>
                      </w:tcPr>
                      <w:p w:rsidR="003245ED" w:rsidRDefault="003245ED" w:rsidP="006A41D0">
                        <w:pPr>
                          <w:jc w:val="right"/>
                        </w:pPr>
                        <w:r>
                          <w:rPr>
                            <w:rFonts w:ascii="Arial" w:eastAsia="Arial" w:hAnsi="Arial"/>
                            <w:color w:val="000000"/>
                          </w:rPr>
                          <w:t>(</w:t>
                        </w:r>
                        <w:proofErr w:type="spellStart"/>
                        <w:r>
                          <w:rPr>
                            <w:rFonts w:ascii="Arial" w:eastAsia="Arial" w:hAnsi="Arial"/>
                            <w:color w:val="000000"/>
                          </w:rPr>
                          <w:t>Anexo</w:t>
                        </w:r>
                        <w:proofErr w:type="spellEnd"/>
                        <w:r>
                          <w:rPr>
                            <w:rFonts w:ascii="Arial" w:eastAsia="Arial" w:hAnsi="Arial"/>
                            <w:color w:val="000000"/>
                          </w:rPr>
                          <w:t xml:space="preserve"> N°IV)</w:t>
                        </w:r>
                      </w:p>
                    </w:tc>
                    <w:tc>
                      <w:tcPr>
                        <w:tcW w:w="1846" w:type="dxa"/>
                        <w:tcBorders>
                          <w:bottom w:val="single" w:sz="8" w:space="0" w:color="000000"/>
                        </w:tcBorders>
                        <w:tcMar>
                          <w:top w:w="40" w:type="dxa"/>
                          <w:left w:w="40" w:type="dxa"/>
                          <w:bottom w:w="40" w:type="dxa"/>
                          <w:right w:w="40" w:type="dxa"/>
                        </w:tcMar>
                      </w:tcPr>
                      <w:p w:rsidR="003245ED" w:rsidRDefault="003245ED" w:rsidP="00B143C9">
                        <w:pPr>
                          <w:jc w:val="right"/>
                        </w:pPr>
                        <w:r>
                          <w:rPr>
                            <w:rFonts w:ascii="Arial" w:eastAsia="Arial" w:hAnsi="Arial"/>
                            <w:color w:val="000000"/>
                          </w:rPr>
                          <w:t>-</w:t>
                        </w:r>
                        <w:r w:rsidR="00B143C9">
                          <w:rPr>
                            <w:rFonts w:ascii="Arial" w:eastAsia="Arial" w:hAnsi="Arial"/>
                            <w:color w:val="000000"/>
                          </w:rPr>
                          <w:t>7.136,65</w:t>
                        </w:r>
                      </w:p>
                    </w:tc>
                    <w:tc>
                      <w:tcPr>
                        <w:tcW w:w="1891" w:type="dxa"/>
                        <w:tcBorders>
                          <w:bottom w:val="single" w:sz="8" w:space="0" w:color="000000"/>
                        </w:tcBorders>
                        <w:tcMar>
                          <w:top w:w="40" w:type="dxa"/>
                          <w:left w:w="40" w:type="dxa"/>
                          <w:bottom w:w="40" w:type="dxa"/>
                          <w:right w:w="40" w:type="dxa"/>
                        </w:tcMar>
                      </w:tcPr>
                      <w:p w:rsidR="003245ED" w:rsidRDefault="003245ED" w:rsidP="00B143C9">
                        <w:pPr>
                          <w:jc w:val="right"/>
                        </w:pPr>
                        <w:r>
                          <w:rPr>
                            <w:rFonts w:ascii="Arial" w:eastAsia="Arial" w:hAnsi="Arial"/>
                            <w:color w:val="000000"/>
                          </w:rPr>
                          <w:t>-</w:t>
                        </w:r>
                        <w:r w:rsidR="00B143C9">
                          <w:rPr>
                            <w:rFonts w:ascii="Arial" w:eastAsia="Arial" w:hAnsi="Arial"/>
                            <w:color w:val="000000"/>
                          </w:rPr>
                          <w:t>2.395,57</w:t>
                        </w:r>
                      </w:p>
                    </w:tc>
                  </w:tr>
                </w:tbl>
                <w:p w:rsidR="003245ED" w:rsidRDefault="003245ED" w:rsidP="006A41D0"/>
              </w:tc>
              <w:tc>
                <w:tcPr>
                  <w:tcW w:w="83" w:type="dxa"/>
                </w:tcPr>
                <w:p w:rsidR="003245ED" w:rsidRDefault="003245ED" w:rsidP="006A41D0">
                  <w:pPr>
                    <w:pStyle w:val="EmptyLayoutCell"/>
                  </w:pPr>
                </w:p>
              </w:tc>
            </w:tr>
            <w:tr w:rsidR="003245ED" w:rsidTr="006A41D0">
              <w:trPr>
                <w:trHeight w:val="639"/>
              </w:trPr>
              <w:tc>
                <w:tcPr>
                  <w:tcW w:w="15" w:type="dxa"/>
                </w:tcPr>
                <w:p w:rsidR="003245ED" w:rsidRDefault="003245ED" w:rsidP="006A41D0">
                  <w:pPr>
                    <w:pStyle w:val="EmptyLayoutCell"/>
                  </w:pPr>
                </w:p>
              </w:tc>
              <w:tc>
                <w:tcPr>
                  <w:tcW w:w="1402" w:type="dxa"/>
                </w:tcPr>
                <w:p w:rsidR="003245ED" w:rsidRDefault="003245ED" w:rsidP="006A41D0">
                  <w:pPr>
                    <w:pStyle w:val="EmptyLayoutCell"/>
                  </w:pPr>
                </w:p>
              </w:tc>
              <w:tc>
                <w:tcPr>
                  <w:tcW w:w="2812" w:type="dxa"/>
                </w:tcPr>
                <w:p w:rsidR="003245ED" w:rsidRDefault="003245ED" w:rsidP="006A41D0">
                  <w:pPr>
                    <w:pStyle w:val="EmptyLayoutCell"/>
                  </w:pPr>
                </w:p>
              </w:tc>
              <w:tc>
                <w:tcPr>
                  <w:tcW w:w="2313" w:type="dxa"/>
                </w:tcPr>
                <w:p w:rsidR="003245ED" w:rsidRDefault="003245ED" w:rsidP="006A41D0">
                  <w:pPr>
                    <w:pStyle w:val="EmptyLayoutCell"/>
                  </w:pPr>
                </w:p>
              </w:tc>
              <w:tc>
                <w:tcPr>
                  <w:tcW w:w="40" w:type="dxa"/>
                </w:tcPr>
                <w:p w:rsidR="003245ED" w:rsidRDefault="003245ED" w:rsidP="006A41D0">
                  <w:pPr>
                    <w:pStyle w:val="EmptyLayoutCell"/>
                  </w:pPr>
                </w:p>
              </w:tc>
              <w:tc>
                <w:tcPr>
                  <w:tcW w:w="1442" w:type="dxa"/>
                </w:tcPr>
                <w:p w:rsidR="003245ED" w:rsidRDefault="003245ED" w:rsidP="006A41D0">
                  <w:pPr>
                    <w:pStyle w:val="EmptyLayoutCell"/>
                  </w:pPr>
                </w:p>
              </w:tc>
              <w:tc>
                <w:tcPr>
                  <w:tcW w:w="363" w:type="dxa"/>
                </w:tcPr>
                <w:p w:rsidR="003245ED" w:rsidRDefault="003245ED" w:rsidP="006A41D0">
                  <w:pPr>
                    <w:pStyle w:val="EmptyLayoutCell"/>
                  </w:pPr>
                </w:p>
              </w:tc>
              <w:tc>
                <w:tcPr>
                  <w:tcW w:w="6" w:type="dxa"/>
                </w:tcPr>
                <w:p w:rsidR="003245ED" w:rsidRDefault="003245ED" w:rsidP="006A41D0">
                  <w:pPr>
                    <w:pStyle w:val="EmptyLayoutCell"/>
                  </w:pPr>
                </w:p>
              </w:tc>
              <w:tc>
                <w:tcPr>
                  <w:tcW w:w="80" w:type="dxa"/>
                </w:tcPr>
                <w:p w:rsidR="003245ED" w:rsidRDefault="003245ED" w:rsidP="006A41D0">
                  <w:pPr>
                    <w:pStyle w:val="EmptyLayoutCell"/>
                  </w:pPr>
                </w:p>
              </w:tc>
              <w:tc>
                <w:tcPr>
                  <w:tcW w:w="1811" w:type="dxa"/>
                </w:tcPr>
                <w:p w:rsidR="003245ED" w:rsidRDefault="003245ED" w:rsidP="006A41D0">
                  <w:pPr>
                    <w:pStyle w:val="EmptyLayoutCell"/>
                  </w:pPr>
                </w:p>
              </w:tc>
              <w:tc>
                <w:tcPr>
                  <w:tcW w:w="83" w:type="dxa"/>
                </w:tcPr>
                <w:p w:rsidR="003245ED" w:rsidRDefault="003245ED" w:rsidP="006A41D0">
                  <w:pPr>
                    <w:pStyle w:val="EmptyLayoutCell"/>
                  </w:pPr>
                </w:p>
              </w:tc>
            </w:tr>
            <w:tr w:rsidR="003245ED" w:rsidTr="006A41D0">
              <w:trPr>
                <w:trHeight w:val="340"/>
              </w:trPr>
              <w:tc>
                <w:tcPr>
                  <w:tcW w:w="15" w:type="dxa"/>
                </w:tcPr>
                <w:p w:rsidR="003245ED" w:rsidRDefault="003245ED" w:rsidP="006A41D0">
                  <w:pPr>
                    <w:pStyle w:val="EmptyLayoutCell"/>
                  </w:pPr>
                </w:p>
              </w:tc>
              <w:tc>
                <w:tcPr>
                  <w:tcW w:w="6527" w:type="dxa"/>
                  <w:gridSpan w:val="3"/>
                </w:tcPr>
                <w:tbl>
                  <w:tblPr>
                    <w:tblW w:w="0" w:type="auto"/>
                    <w:tblLayout w:type="fixed"/>
                    <w:tblCellMar>
                      <w:left w:w="0" w:type="dxa"/>
                      <w:right w:w="0" w:type="dxa"/>
                    </w:tblCellMar>
                    <w:tblLook w:val="0000" w:firstRow="0" w:lastRow="0" w:firstColumn="0" w:lastColumn="0" w:noHBand="0" w:noVBand="0"/>
                  </w:tblPr>
                  <w:tblGrid>
                    <w:gridCol w:w="6528"/>
                  </w:tblGrid>
                  <w:tr w:rsidR="003245ED" w:rsidRPr="00523939" w:rsidTr="006A41D0">
                    <w:trPr>
                      <w:trHeight w:val="260"/>
                    </w:trPr>
                    <w:tc>
                      <w:tcPr>
                        <w:tcW w:w="6528" w:type="dxa"/>
                        <w:tcMar>
                          <w:top w:w="40" w:type="dxa"/>
                          <w:left w:w="40" w:type="dxa"/>
                          <w:bottom w:w="40" w:type="dxa"/>
                          <w:right w:w="40" w:type="dxa"/>
                        </w:tcMar>
                      </w:tcPr>
                      <w:p w:rsidR="003245ED" w:rsidRPr="00E5547D" w:rsidRDefault="003245ED" w:rsidP="006A41D0">
                        <w:pPr>
                          <w:jc w:val="right"/>
                          <w:rPr>
                            <w:lang w:val="es-AR"/>
                          </w:rPr>
                        </w:pPr>
                        <w:r w:rsidRPr="00E5547D">
                          <w:rPr>
                            <w:rFonts w:ascii="Arial" w:eastAsia="Arial" w:hAnsi="Arial"/>
                            <w:b/>
                            <w:color w:val="000000"/>
                            <w:lang w:val="es-AR"/>
                          </w:rPr>
                          <w:t>Superávit/ Déficit Ordinario del Ejercicio</w:t>
                        </w:r>
                      </w:p>
                    </w:tc>
                  </w:tr>
                </w:tbl>
                <w:p w:rsidR="003245ED" w:rsidRPr="00E5547D" w:rsidRDefault="003245ED" w:rsidP="006A41D0">
                  <w:pPr>
                    <w:rPr>
                      <w:lang w:val="es-AR"/>
                    </w:rPr>
                  </w:pPr>
                </w:p>
              </w:tc>
              <w:tc>
                <w:tcPr>
                  <w:tcW w:w="1845" w:type="dxa"/>
                  <w:gridSpan w:val="3"/>
                </w:tcPr>
                <w:tbl>
                  <w:tblPr>
                    <w:tblW w:w="0" w:type="auto"/>
                    <w:tblLayout w:type="fixed"/>
                    <w:tblCellMar>
                      <w:left w:w="0" w:type="dxa"/>
                      <w:right w:w="0" w:type="dxa"/>
                    </w:tblCellMar>
                    <w:tblLook w:val="0000" w:firstRow="0" w:lastRow="0" w:firstColumn="0" w:lastColumn="0" w:noHBand="0" w:noVBand="0"/>
                  </w:tblPr>
                  <w:tblGrid>
                    <w:gridCol w:w="1846"/>
                  </w:tblGrid>
                  <w:tr w:rsidR="003245ED" w:rsidTr="006A41D0">
                    <w:trPr>
                      <w:trHeight w:val="260"/>
                    </w:trPr>
                    <w:tc>
                      <w:tcPr>
                        <w:tcW w:w="1846" w:type="dxa"/>
                        <w:tcMar>
                          <w:top w:w="40" w:type="dxa"/>
                          <w:left w:w="40" w:type="dxa"/>
                          <w:bottom w:w="40" w:type="dxa"/>
                          <w:right w:w="40" w:type="dxa"/>
                        </w:tcMar>
                      </w:tcPr>
                      <w:p w:rsidR="003245ED" w:rsidRDefault="003245ED" w:rsidP="00B143C9">
                        <w:pPr>
                          <w:jc w:val="right"/>
                        </w:pPr>
                        <w:r>
                          <w:rPr>
                            <w:rFonts w:ascii="Arial" w:eastAsia="Arial" w:hAnsi="Arial"/>
                            <w:color w:val="000000"/>
                          </w:rPr>
                          <w:t>-</w:t>
                        </w:r>
                        <w:r w:rsidR="00B143C9">
                          <w:rPr>
                            <w:rFonts w:ascii="Arial" w:eastAsia="Arial" w:hAnsi="Arial"/>
                            <w:color w:val="000000"/>
                          </w:rPr>
                          <w:t>80.588,74</w:t>
                        </w:r>
                      </w:p>
                    </w:tc>
                  </w:tr>
                </w:tbl>
                <w:p w:rsidR="003245ED" w:rsidRDefault="003245ED" w:rsidP="006A41D0"/>
              </w:tc>
              <w:tc>
                <w:tcPr>
                  <w:tcW w:w="1897" w:type="dxa"/>
                  <w:gridSpan w:val="3"/>
                </w:tcPr>
                <w:tbl>
                  <w:tblPr>
                    <w:tblW w:w="0" w:type="auto"/>
                    <w:tblLayout w:type="fixed"/>
                    <w:tblCellMar>
                      <w:left w:w="0" w:type="dxa"/>
                      <w:right w:w="0" w:type="dxa"/>
                    </w:tblCellMar>
                    <w:tblLook w:val="0000" w:firstRow="0" w:lastRow="0" w:firstColumn="0" w:lastColumn="0" w:noHBand="0" w:noVBand="0"/>
                  </w:tblPr>
                  <w:tblGrid>
                    <w:gridCol w:w="1898"/>
                  </w:tblGrid>
                  <w:tr w:rsidR="003245ED" w:rsidTr="006A41D0">
                    <w:trPr>
                      <w:trHeight w:val="260"/>
                    </w:trPr>
                    <w:tc>
                      <w:tcPr>
                        <w:tcW w:w="1898" w:type="dxa"/>
                        <w:tcMar>
                          <w:top w:w="40" w:type="dxa"/>
                          <w:left w:w="40" w:type="dxa"/>
                          <w:bottom w:w="40" w:type="dxa"/>
                          <w:right w:w="40" w:type="dxa"/>
                        </w:tcMar>
                      </w:tcPr>
                      <w:p w:rsidR="003245ED" w:rsidRDefault="00B143C9" w:rsidP="006A41D0">
                        <w:pPr>
                          <w:jc w:val="right"/>
                        </w:pPr>
                        <w:r>
                          <w:rPr>
                            <w:rFonts w:ascii="Arial" w:eastAsia="Arial" w:hAnsi="Arial"/>
                            <w:color w:val="000000"/>
                          </w:rPr>
                          <w:t>-98.126,91</w:t>
                        </w:r>
                      </w:p>
                    </w:tc>
                  </w:tr>
                </w:tbl>
                <w:p w:rsidR="003245ED" w:rsidRDefault="003245ED" w:rsidP="006A41D0"/>
              </w:tc>
              <w:tc>
                <w:tcPr>
                  <w:tcW w:w="83" w:type="dxa"/>
                </w:tcPr>
                <w:p w:rsidR="003245ED" w:rsidRDefault="003245ED" w:rsidP="006A41D0">
                  <w:pPr>
                    <w:pStyle w:val="EmptyLayoutCell"/>
                  </w:pPr>
                </w:p>
              </w:tc>
            </w:tr>
            <w:tr w:rsidR="003245ED" w:rsidTr="006A41D0">
              <w:trPr>
                <w:trHeight w:val="319"/>
              </w:trPr>
              <w:tc>
                <w:tcPr>
                  <w:tcW w:w="15" w:type="dxa"/>
                </w:tcPr>
                <w:p w:rsidR="003245ED" w:rsidRDefault="003245ED" w:rsidP="006A41D0">
                  <w:pPr>
                    <w:pStyle w:val="EmptyLayoutCell"/>
                  </w:pPr>
                </w:p>
              </w:tc>
              <w:tc>
                <w:tcPr>
                  <w:tcW w:w="1402" w:type="dxa"/>
                </w:tcPr>
                <w:p w:rsidR="003245ED" w:rsidRDefault="003245ED" w:rsidP="006A41D0">
                  <w:pPr>
                    <w:pStyle w:val="EmptyLayoutCell"/>
                  </w:pPr>
                </w:p>
              </w:tc>
              <w:tc>
                <w:tcPr>
                  <w:tcW w:w="2812" w:type="dxa"/>
                </w:tcPr>
                <w:p w:rsidR="003245ED" w:rsidRDefault="003245ED" w:rsidP="006A41D0">
                  <w:pPr>
                    <w:pStyle w:val="EmptyLayoutCell"/>
                  </w:pPr>
                </w:p>
              </w:tc>
              <w:tc>
                <w:tcPr>
                  <w:tcW w:w="2313" w:type="dxa"/>
                </w:tcPr>
                <w:p w:rsidR="003245ED" w:rsidRDefault="003245ED" w:rsidP="006A41D0">
                  <w:pPr>
                    <w:pStyle w:val="EmptyLayoutCell"/>
                  </w:pPr>
                </w:p>
              </w:tc>
              <w:tc>
                <w:tcPr>
                  <w:tcW w:w="40" w:type="dxa"/>
                </w:tcPr>
                <w:p w:rsidR="003245ED" w:rsidRDefault="003245ED" w:rsidP="006A41D0">
                  <w:pPr>
                    <w:pStyle w:val="EmptyLayoutCell"/>
                  </w:pPr>
                </w:p>
              </w:tc>
              <w:tc>
                <w:tcPr>
                  <w:tcW w:w="1442" w:type="dxa"/>
                </w:tcPr>
                <w:p w:rsidR="003245ED" w:rsidRDefault="003245ED" w:rsidP="006A41D0">
                  <w:pPr>
                    <w:pStyle w:val="EmptyLayoutCell"/>
                  </w:pPr>
                </w:p>
              </w:tc>
              <w:tc>
                <w:tcPr>
                  <w:tcW w:w="363" w:type="dxa"/>
                </w:tcPr>
                <w:p w:rsidR="003245ED" w:rsidRDefault="003245ED" w:rsidP="006A41D0">
                  <w:pPr>
                    <w:pStyle w:val="EmptyLayoutCell"/>
                  </w:pPr>
                </w:p>
              </w:tc>
              <w:tc>
                <w:tcPr>
                  <w:tcW w:w="6" w:type="dxa"/>
                </w:tcPr>
                <w:p w:rsidR="003245ED" w:rsidRDefault="003245ED" w:rsidP="006A41D0">
                  <w:pPr>
                    <w:pStyle w:val="EmptyLayoutCell"/>
                  </w:pPr>
                </w:p>
              </w:tc>
              <w:tc>
                <w:tcPr>
                  <w:tcW w:w="80" w:type="dxa"/>
                </w:tcPr>
                <w:p w:rsidR="003245ED" w:rsidRDefault="003245ED" w:rsidP="006A41D0">
                  <w:pPr>
                    <w:pStyle w:val="EmptyLayoutCell"/>
                  </w:pPr>
                </w:p>
              </w:tc>
              <w:tc>
                <w:tcPr>
                  <w:tcW w:w="1811" w:type="dxa"/>
                </w:tcPr>
                <w:p w:rsidR="003245ED" w:rsidRDefault="003245ED" w:rsidP="006A41D0">
                  <w:pPr>
                    <w:pStyle w:val="EmptyLayoutCell"/>
                  </w:pPr>
                </w:p>
              </w:tc>
              <w:tc>
                <w:tcPr>
                  <w:tcW w:w="83" w:type="dxa"/>
                </w:tcPr>
                <w:p w:rsidR="003245ED" w:rsidRDefault="003245ED" w:rsidP="006A41D0">
                  <w:pPr>
                    <w:pStyle w:val="EmptyLayoutCell"/>
                  </w:pPr>
                </w:p>
              </w:tc>
            </w:tr>
            <w:tr w:rsidR="003245ED" w:rsidTr="006A41D0">
              <w:tc>
                <w:tcPr>
                  <w:tcW w:w="10284" w:type="dxa"/>
                  <w:gridSpan w:val="10"/>
                </w:tcPr>
                <w:tbl>
                  <w:tblPr>
                    <w:tblW w:w="0" w:type="auto"/>
                    <w:tblLayout w:type="fixed"/>
                    <w:tblCellMar>
                      <w:left w:w="0" w:type="dxa"/>
                      <w:right w:w="0" w:type="dxa"/>
                    </w:tblCellMar>
                    <w:tblLook w:val="0000" w:firstRow="0" w:lastRow="0" w:firstColumn="0" w:lastColumn="0" w:noHBand="0" w:noVBand="0"/>
                  </w:tblPr>
                  <w:tblGrid>
                    <w:gridCol w:w="3414"/>
                    <w:gridCol w:w="3132"/>
                    <w:gridCol w:w="1846"/>
                    <w:gridCol w:w="1898"/>
                  </w:tblGrid>
                  <w:tr w:rsidR="003245ED" w:rsidTr="006A41D0">
                    <w:trPr>
                      <w:trHeight w:val="605"/>
                    </w:trPr>
                    <w:tc>
                      <w:tcPr>
                        <w:tcW w:w="3414" w:type="dxa"/>
                        <w:tcMar>
                          <w:top w:w="40" w:type="dxa"/>
                          <w:left w:w="40" w:type="dxa"/>
                          <w:bottom w:w="40" w:type="dxa"/>
                          <w:right w:w="40" w:type="dxa"/>
                        </w:tcMar>
                      </w:tcPr>
                      <w:p w:rsidR="003245ED" w:rsidRDefault="003245ED" w:rsidP="006A41D0">
                        <w:proofErr w:type="spellStart"/>
                        <w:r>
                          <w:rPr>
                            <w:rFonts w:ascii="Arial" w:eastAsia="Arial" w:hAnsi="Arial"/>
                            <w:b/>
                            <w:color w:val="000000"/>
                            <w:u w:val="single"/>
                          </w:rPr>
                          <w:t>Recursos</w:t>
                        </w:r>
                        <w:proofErr w:type="spellEnd"/>
                        <w:r>
                          <w:rPr>
                            <w:rFonts w:ascii="Arial" w:eastAsia="Arial" w:hAnsi="Arial"/>
                            <w:b/>
                            <w:color w:val="000000"/>
                            <w:u w:val="single"/>
                          </w:rPr>
                          <w:t xml:space="preserve"> y </w:t>
                        </w:r>
                        <w:proofErr w:type="spellStart"/>
                        <w:r>
                          <w:rPr>
                            <w:rFonts w:ascii="Arial" w:eastAsia="Arial" w:hAnsi="Arial"/>
                            <w:b/>
                            <w:color w:val="000000"/>
                            <w:u w:val="single"/>
                          </w:rPr>
                          <w:t>gastos</w:t>
                        </w:r>
                        <w:proofErr w:type="spellEnd"/>
                        <w:r>
                          <w:rPr>
                            <w:rFonts w:ascii="Arial" w:eastAsia="Arial" w:hAnsi="Arial"/>
                            <w:b/>
                            <w:color w:val="000000"/>
                            <w:u w:val="single"/>
                          </w:rPr>
                          <w:t xml:space="preserve"> </w:t>
                        </w:r>
                      </w:p>
                      <w:p w:rsidR="003245ED" w:rsidRDefault="003245ED" w:rsidP="006A41D0">
                        <w:proofErr w:type="spellStart"/>
                        <w:r>
                          <w:rPr>
                            <w:rFonts w:ascii="Arial" w:eastAsia="Arial" w:hAnsi="Arial"/>
                            <w:b/>
                            <w:color w:val="000000"/>
                            <w:u w:val="single"/>
                          </w:rPr>
                          <w:t>extraordinarios</w:t>
                        </w:r>
                        <w:proofErr w:type="spellEnd"/>
                        <w:r>
                          <w:rPr>
                            <w:rFonts w:ascii="Arial" w:eastAsia="Arial" w:hAnsi="Arial"/>
                            <w:b/>
                            <w:color w:val="000000"/>
                            <w:u w:val="single"/>
                          </w:rPr>
                          <w:t xml:space="preserve"> </w:t>
                        </w:r>
                        <w:proofErr w:type="spellStart"/>
                        <w:r>
                          <w:rPr>
                            <w:rFonts w:ascii="Arial" w:eastAsia="Arial" w:hAnsi="Arial"/>
                            <w:b/>
                            <w:color w:val="000000"/>
                            <w:u w:val="single"/>
                          </w:rPr>
                          <w:t>netos</w:t>
                        </w:r>
                        <w:proofErr w:type="spellEnd"/>
                      </w:p>
                      <w:p w:rsidR="003245ED" w:rsidRDefault="003245ED" w:rsidP="006A41D0"/>
                    </w:tc>
                    <w:tc>
                      <w:tcPr>
                        <w:tcW w:w="3132" w:type="dxa"/>
                        <w:tcMar>
                          <w:top w:w="40" w:type="dxa"/>
                          <w:left w:w="40" w:type="dxa"/>
                          <w:bottom w:w="40" w:type="dxa"/>
                          <w:right w:w="40" w:type="dxa"/>
                        </w:tcMar>
                      </w:tcPr>
                      <w:p w:rsidR="003245ED" w:rsidRDefault="003245ED" w:rsidP="006A41D0">
                        <w:pPr>
                          <w:jc w:val="right"/>
                        </w:pPr>
                        <w:r>
                          <w:rPr>
                            <w:rFonts w:ascii="Arial" w:eastAsia="Arial" w:hAnsi="Arial"/>
                            <w:color w:val="000000"/>
                          </w:rPr>
                          <w:t>(</w:t>
                        </w:r>
                        <w:proofErr w:type="spellStart"/>
                        <w:r>
                          <w:rPr>
                            <w:rFonts w:ascii="Arial" w:eastAsia="Arial" w:hAnsi="Arial"/>
                            <w:color w:val="000000"/>
                          </w:rPr>
                          <w:t>Anexo</w:t>
                        </w:r>
                        <w:proofErr w:type="spellEnd"/>
                        <w:r>
                          <w:rPr>
                            <w:rFonts w:ascii="Arial" w:eastAsia="Arial" w:hAnsi="Arial"/>
                            <w:color w:val="000000"/>
                          </w:rPr>
                          <w:t xml:space="preserve"> N°V)</w:t>
                        </w:r>
                      </w:p>
                    </w:tc>
                    <w:tc>
                      <w:tcPr>
                        <w:tcW w:w="1846" w:type="dxa"/>
                        <w:tcBorders>
                          <w:bottom w:val="single" w:sz="8" w:space="0" w:color="000000"/>
                        </w:tcBorders>
                        <w:tcMar>
                          <w:top w:w="40" w:type="dxa"/>
                          <w:left w:w="40" w:type="dxa"/>
                          <w:bottom w:w="40" w:type="dxa"/>
                          <w:right w:w="40" w:type="dxa"/>
                        </w:tcMar>
                      </w:tcPr>
                      <w:p w:rsidR="003245ED" w:rsidRDefault="003245ED" w:rsidP="00B143C9">
                        <w:pPr>
                          <w:jc w:val="right"/>
                        </w:pPr>
                        <w:r>
                          <w:rPr>
                            <w:rFonts w:ascii="Arial" w:eastAsia="Arial" w:hAnsi="Arial"/>
                            <w:color w:val="000000"/>
                          </w:rPr>
                          <w:t>-</w:t>
                        </w:r>
                        <w:r w:rsidR="00B143C9">
                          <w:rPr>
                            <w:rFonts w:ascii="Arial" w:eastAsia="Arial" w:hAnsi="Arial"/>
                            <w:color w:val="000000"/>
                          </w:rPr>
                          <w:t>119.520,76</w:t>
                        </w:r>
                      </w:p>
                    </w:tc>
                    <w:tc>
                      <w:tcPr>
                        <w:tcW w:w="1898" w:type="dxa"/>
                        <w:tcBorders>
                          <w:bottom w:val="single" w:sz="8" w:space="0" w:color="000000"/>
                        </w:tcBorders>
                        <w:tcMar>
                          <w:top w:w="40" w:type="dxa"/>
                          <w:left w:w="40" w:type="dxa"/>
                          <w:bottom w:w="40" w:type="dxa"/>
                          <w:right w:w="40" w:type="dxa"/>
                        </w:tcMar>
                      </w:tcPr>
                      <w:p w:rsidR="003245ED" w:rsidRDefault="003245ED" w:rsidP="00B143C9">
                        <w:pPr>
                          <w:jc w:val="right"/>
                        </w:pPr>
                        <w:r>
                          <w:rPr>
                            <w:rFonts w:ascii="Arial" w:eastAsia="Arial" w:hAnsi="Arial"/>
                            <w:color w:val="000000"/>
                          </w:rPr>
                          <w:t>-</w:t>
                        </w:r>
                        <w:r w:rsidR="00B143C9">
                          <w:rPr>
                            <w:rFonts w:ascii="Arial" w:eastAsia="Arial" w:hAnsi="Arial"/>
                            <w:color w:val="000000"/>
                          </w:rPr>
                          <w:t>182.406,05</w:t>
                        </w:r>
                      </w:p>
                    </w:tc>
                  </w:tr>
                </w:tbl>
                <w:p w:rsidR="003245ED" w:rsidRDefault="003245ED" w:rsidP="006A41D0"/>
              </w:tc>
              <w:tc>
                <w:tcPr>
                  <w:tcW w:w="83" w:type="dxa"/>
                </w:tcPr>
                <w:p w:rsidR="003245ED" w:rsidRDefault="003245ED" w:rsidP="006A41D0">
                  <w:pPr>
                    <w:pStyle w:val="EmptyLayoutCell"/>
                  </w:pPr>
                </w:p>
              </w:tc>
            </w:tr>
            <w:tr w:rsidR="003245ED" w:rsidTr="006A41D0">
              <w:trPr>
                <w:trHeight w:val="204"/>
              </w:trPr>
              <w:tc>
                <w:tcPr>
                  <w:tcW w:w="15" w:type="dxa"/>
                </w:tcPr>
                <w:p w:rsidR="003245ED" w:rsidRDefault="003245ED" w:rsidP="006A41D0">
                  <w:pPr>
                    <w:pStyle w:val="EmptyLayoutCell"/>
                  </w:pPr>
                </w:p>
              </w:tc>
              <w:tc>
                <w:tcPr>
                  <w:tcW w:w="1402" w:type="dxa"/>
                </w:tcPr>
                <w:p w:rsidR="003245ED" w:rsidRDefault="003245ED" w:rsidP="006A41D0">
                  <w:pPr>
                    <w:pStyle w:val="EmptyLayoutCell"/>
                  </w:pPr>
                </w:p>
              </w:tc>
              <w:tc>
                <w:tcPr>
                  <w:tcW w:w="2812" w:type="dxa"/>
                </w:tcPr>
                <w:p w:rsidR="003245ED" w:rsidRDefault="003245ED" w:rsidP="006A41D0">
                  <w:pPr>
                    <w:pStyle w:val="EmptyLayoutCell"/>
                  </w:pPr>
                </w:p>
              </w:tc>
              <w:tc>
                <w:tcPr>
                  <w:tcW w:w="2313" w:type="dxa"/>
                </w:tcPr>
                <w:p w:rsidR="003245ED" w:rsidRDefault="003245ED" w:rsidP="006A41D0">
                  <w:pPr>
                    <w:pStyle w:val="EmptyLayoutCell"/>
                  </w:pPr>
                </w:p>
              </w:tc>
              <w:tc>
                <w:tcPr>
                  <w:tcW w:w="40" w:type="dxa"/>
                </w:tcPr>
                <w:p w:rsidR="003245ED" w:rsidRDefault="003245ED" w:rsidP="006A41D0">
                  <w:pPr>
                    <w:pStyle w:val="EmptyLayoutCell"/>
                  </w:pPr>
                </w:p>
              </w:tc>
              <w:tc>
                <w:tcPr>
                  <w:tcW w:w="1442" w:type="dxa"/>
                </w:tcPr>
                <w:p w:rsidR="003245ED" w:rsidRDefault="003245ED" w:rsidP="006A41D0">
                  <w:pPr>
                    <w:pStyle w:val="EmptyLayoutCell"/>
                  </w:pPr>
                </w:p>
              </w:tc>
              <w:tc>
                <w:tcPr>
                  <w:tcW w:w="363" w:type="dxa"/>
                </w:tcPr>
                <w:p w:rsidR="003245ED" w:rsidRDefault="003245ED" w:rsidP="006A41D0">
                  <w:pPr>
                    <w:pStyle w:val="EmptyLayoutCell"/>
                  </w:pPr>
                </w:p>
              </w:tc>
              <w:tc>
                <w:tcPr>
                  <w:tcW w:w="6" w:type="dxa"/>
                </w:tcPr>
                <w:p w:rsidR="003245ED" w:rsidRDefault="003245ED" w:rsidP="006A41D0">
                  <w:pPr>
                    <w:pStyle w:val="EmptyLayoutCell"/>
                  </w:pPr>
                </w:p>
              </w:tc>
              <w:tc>
                <w:tcPr>
                  <w:tcW w:w="80" w:type="dxa"/>
                </w:tcPr>
                <w:p w:rsidR="003245ED" w:rsidRDefault="003245ED" w:rsidP="006A41D0">
                  <w:pPr>
                    <w:pStyle w:val="EmptyLayoutCell"/>
                  </w:pPr>
                </w:p>
              </w:tc>
              <w:tc>
                <w:tcPr>
                  <w:tcW w:w="1811" w:type="dxa"/>
                </w:tcPr>
                <w:p w:rsidR="003245ED" w:rsidRDefault="003245ED" w:rsidP="006A41D0">
                  <w:pPr>
                    <w:pStyle w:val="EmptyLayoutCell"/>
                  </w:pPr>
                </w:p>
              </w:tc>
              <w:tc>
                <w:tcPr>
                  <w:tcW w:w="83" w:type="dxa"/>
                </w:tcPr>
                <w:p w:rsidR="003245ED" w:rsidRDefault="003245ED" w:rsidP="006A41D0">
                  <w:pPr>
                    <w:pStyle w:val="EmptyLayoutCell"/>
                  </w:pPr>
                </w:p>
              </w:tc>
            </w:tr>
            <w:tr w:rsidR="003245ED" w:rsidTr="006A41D0">
              <w:trPr>
                <w:trHeight w:val="1"/>
              </w:trPr>
              <w:tc>
                <w:tcPr>
                  <w:tcW w:w="6542" w:type="dxa"/>
                  <w:gridSpan w:val="4"/>
                  <w:vMerge w:val="restart"/>
                </w:tcPr>
                <w:tbl>
                  <w:tblPr>
                    <w:tblW w:w="0" w:type="auto"/>
                    <w:tblLayout w:type="fixed"/>
                    <w:tblCellMar>
                      <w:left w:w="0" w:type="dxa"/>
                      <w:right w:w="0" w:type="dxa"/>
                    </w:tblCellMar>
                    <w:tblLook w:val="0000" w:firstRow="0" w:lastRow="0" w:firstColumn="0" w:lastColumn="0" w:noHBand="0" w:noVBand="0"/>
                  </w:tblPr>
                  <w:tblGrid>
                    <w:gridCol w:w="6543"/>
                  </w:tblGrid>
                  <w:tr w:rsidR="003245ED" w:rsidRPr="00523939" w:rsidTr="006A41D0">
                    <w:trPr>
                      <w:trHeight w:val="260"/>
                    </w:trPr>
                    <w:tc>
                      <w:tcPr>
                        <w:tcW w:w="6543" w:type="dxa"/>
                        <w:tcMar>
                          <w:top w:w="40" w:type="dxa"/>
                          <w:left w:w="40" w:type="dxa"/>
                          <w:bottom w:w="40" w:type="dxa"/>
                          <w:right w:w="40" w:type="dxa"/>
                        </w:tcMar>
                      </w:tcPr>
                      <w:p w:rsidR="003245ED" w:rsidRPr="00E5547D" w:rsidRDefault="003245ED" w:rsidP="006A41D0">
                        <w:pPr>
                          <w:jc w:val="right"/>
                          <w:rPr>
                            <w:lang w:val="es-AR"/>
                          </w:rPr>
                        </w:pPr>
                        <w:r w:rsidRPr="00E5547D">
                          <w:rPr>
                            <w:rFonts w:ascii="Arial" w:eastAsia="Arial" w:hAnsi="Arial"/>
                            <w:b/>
                            <w:color w:val="000000"/>
                            <w:lang w:val="es-AR"/>
                          </w:rPr>
                          <w:t>Superávit/Déficit Final del Ejercicio</w:t>
                        </w:r>
                      </w:p>
                    </w:tc>
                  </w:tr>
                </w:tbl>
                <w:p w:rsidR="003245ED" w:rsidRPr="00E5547D" w:rsidRDefault="003245ED" w:rsidP="006A41D0">
                  <w:pPr>
                    <w:rPr>
                      <w:lang w:val="es-AR"/>
                    </w:rPr>
                  </w:pPr>
                </w:p>
              </w:tc>
              <w:tc>
                <w:tcPr>
                  <w:tcW w:w="40" w:type="dxa"/>
                </w:tcPr>
                <w:p w:rsidR="003245ED" w:rsidRPr="00E5547D" w:rsidRDefault="003245ED" w:rsidP="006A41D0">
                  <w:pPr>
                    <w:pStyle w:val="EmptyLayoutCell"/>
                    <w:rPr>
                      <w:lang w:val="es-AR"/>
                    </w:rPr>
                  </w:pPr>
                </w:p>
              </w:tc>
              <w:tc>
                <w:tcPr>
                  <w:tcW w:w="1442" w:type="dxa"/>
                </w:tcPr>
                <w:p w:rsidR="003245ED" w:rsidRPr="00E5547D" w:rsidRDefault="003245ED" w:rsidP="006A41D0">
                  <w:pPr>
                    <w:pStyle w:val="EmptyLayoutCell"/>
                    <w:rPr>
                      <w:lang w:val="es-AR"/>
                    </w:rPr>
                  </w:pPr>
                </w:p>
              </w:tc>
              <w:tc>
                <w:tcPr>
                  <w:tcW w:w="363" w:type="dxa"/>
                </w:tcPr>
                <w:p w:rsidR="003245ED" w:rsidRPr="00E5547D" w:rsidRDefault="003245ED" w:rsidP="006A41D0">
                  <w:pPr>
                    <w:pStyle w:val="EmptyLayoutCell"/>
                    <w:rPr>
                      <w:lang w:val="es-AR"/>
                    </w:rPr>
                  </w:pPr>
                </w:p>
              </w:tc>
              <w:tc>
                <w:tcPr>
                  <w:tcW w:w="1897"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1892"/>
                  </w:tblGrid>
                  <w:tr w:rsidR="003245ED" w:rsidTr="006A41D0">
                    <w:trPr>
                      <w:trHeight w:val="260"/>
                    </w:trPr>
                    <w:tc>
                      <w:tcPr>
                        <w:tcW w:w="1892" w:type="dxa"/>
                        <w:tcBorders>
                          <w:bottom w:val="double" w:sz="12" w:space="0" w:color="000000"/>
                        </w:tcBorders>
                        <w:tcMar>
                          <w:top w:w="40" w:type="dxa"/>
                          <w:left w:w="40" w:type="dxa"/>
                          <w:bottom w:w="40" w:type="dxa"/>
                          <w:right w:w="40" w:type="dxa"/>
                        </w:tcMar>
                      </w:tcPr>
                      <w:p w:rsidR="003245ED" w:rsidRDefault="00B143C9" w:rsidP="006A41D0">
                        <w:pPr>
                          <w:jc w:val="right"/>
                        </w:pPr>
                        <w:r>
                          <w:rPr>
                            <w:rFonts w:ascii="Arial" w:eastAsia="Arial" w:hAnsi="Arial"/>
                            <w:color w:val="000000"/>
                          </w:rPr>
                          <w:t>-280.532,96</w:t>
                        </w:r>
                      </w:p>
                    </w:tc>
                  </w:tr>
                </w:tbl>
                <w:p w:rsidR="003245ED" w:rsidRDefault="003245ED" w:rsidP="006A41D0"/>
              </w:tc>
              <w:tc>
                <w:tcPr>
                  <w:tcW w:w="83" w:type="dxa"/>
                </w:tcPr>
                <w:p w:rsidR="003245ED" w:rsidRDefault="003245ED" w:rsidP="006A41D0">
                  <w:pPr>
                    <w:pStyle w:val="EmptyLayoutCell"/>
                  </w:pPr>
                </w:p>
              </w:tc>
            </w:tr>
            <w:tr w:rsidR="003245ED" w:rsidTr="006A41D0">
              <w:trPr>
                <w:trHeight w:val="338"/>
              </w:trPr>
              <w:tc>
                <w:tcPr>
                  <w:tcW w:w="6542" w:type="dxa"/>
                  <w:gridSpan w:val="4"/>
                  <w:vMerge/>
                </w:tcPr>
                <w:p w:rsidR="003245ED" w:rsidRDefault="003245ED" w:rsidP="006A41D0">
                  <w:pPr>
                    <w:pStyle w:val="EmptyLayoutCell"/>
                  </w:pPr>
                </w:p>
              </w:tc>
              <w:tc>
                <w:tcPr>
                  <w:tcW w:w="40" w:type="dxa"/>
                </w:tcPr>
                <w:p w:rsidR="003245ED" w:rsidRDefault="003245ED" w:rsidP="006A41D0">
                  <w:pPr>
                    <w:pStyle w:val="EmptyLayoutCell"/>
                  </w:pPr>
                </w:p>
              </w:tc>
              <w:tc>
                <w:tcPr>
                  <w:tcW w:w="1805" w:type="dxa"/>
                  <w:gridSpan w:val="2"/>
                </w:tcPr>
                <w:tbl>
                  <w:tblPr>
                    <w:tblW w:w="0" w:type="auto"/>
                    <w:tblLayout w:type="fixed"/>
                    <w:tblCellMar>
                      <w:left w:w="0" w:type="dxa"/>
                      <w:right w:w="0" w:type="dxa"/>
                    </w:tblCellMar>
                    <w:tblLook w:val="0000" w:firstRow="0" w:lastRow="0" w:firstColumn="0" w:lastColumn="0" w:noHBand="0" w:noVBand="0"/>
                  </w:tblPr>
                  <w:tblGrid>
                    <w:gridCol w:w="1806"/>
                  </w:tblGrid>
                  <w:tr w:rsidR="003245ED" w:rsidTr="006A41D0">
                    <w:trPr>
                      <w:trHeight w:val="260"/>
                    </w:trPr>
                    <w:tc>
                      <w:tcPr>
                        <w:tcW w:w="1806" w:type="dxa"/>
                        <w:tcBorders>
                          <w:bottom w:val="double" w:sz="12" w:space="0" w:color="000000"/>
                        </w:tcBorders>
                        <w:tcMar>
                          <w:top w:w="40" w:type="dxa"/>
                          <w:left w:w="40" w:type="dxa"/>
                          <w:bottom w:w="40" w:type="dxa"/>
                          <w:right w:w="40" w:type="dxa"/>
                        </w:tcMar>
                      </w:tcPr>
                      <w:p w:rsidR="003245ED" w:rsidRDefault="003245ED" w:rsidP="00B143C9">
                        <w:pPr>
                          <w:jc w:val="right"/>
                        </w:pPr>
                        <w:r>
                          <w:rPr>
                            <w:rFonts w:ascii="Arial" w:eastAsia="Arial" w:hAnsi="Arial"/>
                            <w:color w:val="000000"/>
                          </w:rPr>
                          <w:t>-</w:t>
                        </w:r>
                        <w:r w:rsidR="00B143C9">
                          <w:rPr>
                            <w:rFonts w:ascii="Arial" w:eastAsia="Arial" w:hAnsi="Arial"/>
                            <w:color w:val="000000"/>
                          </w:rPr>
                          <w:t>200.109,50</w:t>
                        </w:r>
                      </w:p>
                    </w:tc>
                  </w:tr>
                </w:tbl>
                <w:p w:rsidR="003245ED" w:rsidRDefault="003245ED" w:rsidP="006A41D0"/>
              </w:tc>
              <w:tc>
                <w:tcPr>
                  <w:tcW w:w="1897" w:type="dxa"/>
                  <w:gridSpan w:val="3"/>
                  <w:vMerge/>
                </w:tcPr>
                <w:p w:rsidR="003245ED" w:rsidRDefault="003245ED" w:rsidP="006A41D0">
                  <w:pPr>
                    <w:pStyle w:val="EmptyLayoutCell"/>
                  </w:pPr>
                </w:p>
              </w:tc>
              <w:tc>
                <w:tcPr>
                  <w:tcW w:w="83" w:type="dxa"/>
                </w:tcPr>
                <w:p w:rsidR="003245ED" w:rsidRDefault="003245ED" w:rsidP="006A41D0">
                  <w:pPr>
                    <w:pStyle w:val="EmptyLayoutCell"/>
                  </w:pPr>
                </w:p>
              </w:tc>
            </w:tr>
            <w:tr w:rsidR="003245ED" w:rsidTr="006A41D0">
              <w:trPr>
                <w:trHeight w:val="338"/>
              </w:trPr>
              <w:tc>
                <w:tcPr>
                  <w:tcW w:w="6542" w:type="dxa"/>
                  <w:gridSpan w:val="4"/>
                </w:tcPr>
                <w:p w:rsidR="003245ED" w:rsidRDefault="003245ED" w:rsidP="006A41D0">
                  <w:pPr>
                    <w:pStyle w:val="EmptyLayoutCell"/>
                  </w:pPr>
                </w:p>
                <w:p w:rsidR="003245ED" w:rsidRDefault="003245ED" w:rsidP="006A41D0">
                  <w:pPr>
                    <w:pStyle w:val="EmptyLayoutCell"/>
                  </w:pPr>
                </w:p>
              </w:tc>
              <w:tc>
                <w:tcPr>
                  <w:tcW w:w="40" w:type="dxa"/>
                </w:tcPr>
                <w:p w:rsidR="003245ED" w:rsidRDefault="003245ED" w:rsidP="006A41D0">
                  <w:pPr>
                    <w:pStyle w:val="EmptyLayoutCell"/>
                  </w:pPr>
                </w:p>
              </w:tc>
              <w:tc>
                <w:tcPr>
                  <w:tcW w:w="1805" w:type="dxa"/>
                  <w:gridSpan w:val="2"/>
                </w:tcPr>
                <w:p w:rsidR="003245ED" w:rsidRDefault="003245ED" w:rsidP="006A41D0">
                  <w:pPr>
                    <w:jc w:val="right"/>
                    <w:rPr>
                      <w:rFonts w:ascii="Arial" w:eastAsia="Arial" w:hAnsi="Arial"/>
                      <w:color w:val="000000"/>
                    </w:rPr>
                  </w:pPr>
                </w:p>
              </w:tc>
              <w:tc>
                <w:tcPr>
                  <w:tcW w:w="1897" w:type="dxa"/>
                  <w:gridSpan w:val="3"/>
                </w:tcPr>
                <w:p w:rsidR="003245ED" w:rsidRDefault="003245ED" w:rsidP="006A41D0">
                  <w:pPr>
                    <w:pStyle w:val="EmptyLayoutCell"/>
                  </w:pPr>
                </w:p>
              </w:tc>
              <w:tc>
                <w:tcPr>
                  <w:tcW w:w="83" w:type="dxa"/>
                </w:tcPr>
                <w:p w:rsidR="003245ED" w:rsidRDefault="003245ED" w:rsidP="006A41D0">
                  <w:pPr>
                    <w:pStyle w:val="EmptyLayoutCell"/>
                  </w:pPr>
                </w:p>
              </w:tc>
            </w:tr>
            <w:tr w:rsidR="003245ED" w:rsidTr="006A41D0">
              <w:trPr>
                <w:trHeight w:val="634"/>
              </w:trPr>
              <w:tc>
                <w:tcPr>
                  <w:tcW w:w="15" w:type="dxa"/>
                </w:tcPr>
                <w:p w:rsidR="003245ED" w:rsidRDefault="003245ED" w:rsidP="006A41D0">
                  <w:pPr>
                    <w:pStyle w:val="EmptyLayoutCell"/>
                  </w:pPr>
                </w:p>
              </w:tc>
              <w:tc>
                <w:tcPr>
                  <w:tcW w:w="1402" w:type="dxa"/>
                </w:tcPr>
                <w:p w:rsidR="003245ED" w:rsidRDefault="003245ED" w:rsidP="006A41D0">
                  <w:pPr>
                    <w:pStyle w:val="EmptyLayoutCell"/>
                  </w:pPr>
                </w:p>
              </w:tc>
              <w:tc>
                <w:tcPr>
                  <w:tcW w:w="2812" w:type="dxa"/>
                </w:tcPr>
                <w:p w:rsidR="003245ED" w:rsidRDefault="003245ED" w:rsidP="006A41D0">
                  <w:pPr>
                    <w:pStyle w:val="EmptyLayoutCell"/>
                  </w:pPr>
                </w:p>
              </w:tc>
              <w:tc>
                <w:tcPr>
                  <w:tcW w:w="2313" w:type="dxa"/>
                </w:tcPr>
                <w:p w:rsidR="003245ED" w:rsidRDefault="003245ED" w:rsidP="006A41D0">
                  <w:pPr>
                    <w:pStyle w:val="EmptyLayoutCell"/>
                  </w:pPr>
                </w:p>
              </w:tc>
              <w:tc>
                <w:tcPr>
                  <w:tcW w:w="40" w:type="dxa"/>
                </w:tcPr>
                <w:p w:rsidR="003245ED" w:rsidRDefault="003245ED" w:rsidP="006A41D0">
                  <w:pPr>
                    <w:pStyle w:val="EmptyLayoutCell"/>
                  </w:pPr>
                </w:p>
              </w:tc>
              <w:tc>
                <w:tcPr>
                  <w:tcW w:w="1442" w:type="dxa"/>
                </w:tcPr>
                <w:p w:rsidR="003245ED" w:rsidRDefault="003245ED" w:rsidP="006A41D0">
                  <w:pPr>
                    <w:pStyle w:val="EmptyLayoutCell"/>
                  </w:pPr>
                </w:p>
              </w:tc>
              <w:tc>
                <w:tcPr>
                  <w:tcW w:w="363" w:type="dxa"/>
                </w:tcPr>
                <w:p w:rsidR="003245ED" w:rsidRDefault="003245ED" w:rsidP="006A41D0">
                  <w:pPr>
                    <w:pStyle w:val="EmptyLayoutCell"/>
                  </w:pPr>
                </w:p>
              </w:tc>
              <w:tc>
                <w:tcPr>
                  <w:tcW w:w="6" w:type="dxa"/>
                </w:tcPr>
                <w:p w:rsidR="003245ED" w:rsidRDefault="003245ED" w:rsidP="006A41D0">
                  <w:pPr>
                    <w:pStyle w:val="EmptyLayoutCell"/>
                  </w:pPr>
                </w:p>
              </w:tc>
              <w:tc>
                <w:tcPr>
                  <w:tcW w:w="80" w:type="dxa"/>
                </w:tcPr>
                <w:p w:rsidR="003245ED" w:rsidRDefault="003245ED" w:rsidP="006A41D0">
                  <w:pPr>
                    <w:pStyle w:val="EmptyLayoutCell"/>
                  </w:pPr>
                </w:p>
              </w:tc>
              <w:tc>
                <w:tcPr>
                  <w:tcW w:w="1811" w:type="dxa"/>
                </w:tcPr>
                <w:p w:rsidR="003245ED" w:rsidRDefault="003245ED" w:rsidP="006A41D0">
                  <w:pPr>
                    <w:pStyle w:val="EmptyLayoutCell"/>
                  </w:pPr>
                </w:p>
              </w:tc>
              <w:tc>
                <w:tcPr>
                  <w:tcW w:w="83" w:type="dxa"/>
                </w:tcPr>
                <w:p w:rsidR="003245ED" w:rsidRDefault="003245ED" w:rsidP="006A41D0">
                  <w:pPr>
                    <w:pStyle w:val="EmptyLayoutCell"/>
                  </w:pPr>
                </w:p>
              </w:tc>
            </w:tr>
          </w:tbl>
          <w:p w:rsidR="003245ED" w:rsidRDefault="003245ED" w:rsidP="006A41D0"/>
          <w:p w:rsidR="003245ED" w:rsidRDefault="003245ED" w:rsidP="006A41D0"/>
        </w:tc>
        <w:tc>
          <w:tcPr>
            <w:tcW w:w="92" w:type="dxa"/>
            <w:gridSpan w:val="2"/>
          </w:tcPr>
          <w:p w:rsidR="00186725" w:rsidRDefault="00186725" w:rsidP="006A41D0">
            <w:pPr>
              <w:pStyle w:val="EmptyLayoutCell"/>
            </w:pPr>
          </w:p>
        </w:tc>
      </w:tr>
      <w:tr w:rsidR="00186725" w:rsidTr="003245ED">
        <w:trPr>
          <w:gridBefore w:val="3"/>
          <w:gridAfter w:val="2"/>
          <w:wBefore w:w="284" w:type="dxa"/>
          <w:wAfter w:w="5836" w:type="dxa"/>
          <w:trHeight w:val="651"/>
        </w:trPr>
        <w:tc>
          <w:tcPr>
            <w:tcW w:w="141"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4163" w:type="dxa"/>
            <w:gridSpan w:val="7"/>
          </w:tcPr>
          <w:p w:rsidR="00186725" w:rsidRDefault="00186725" w:rsidP="006A41D0">
            <w:pPr>
              <w:pStyle w:val="EmptyLayoutCell"/>
            </w:pPr>
          </w:p>
        </w:tc>
        <w:tc>
          <w:tcPr>
            <w:tcW w:w="1176" w:type="dxa"/>
            <w:gridSpan w:val="5"/>
          </w:tcPr>
          <w:p w:rsidR="00186725" w:rsidRDefault="00186725" w:rsidP="006A41D0">
            <w:pPr>
              <w:pStyle w:val="EmptyLayoutCell"/>
            </w:pPr>
          </w:p>
        </w:tc>
        <w:tc>
          <w:tcPr>
            <w:tcW w:w="20" w:type="dxa"/>
          </w:tcPr>
          <w:p w:rsidR="00186725" w:rsidRDefault="00186725" w:rsidP="006A41D0">
            <w:pPr>
              <w:pStyle w:val="EmptyLayoutCell"/>
            </w:pPr>
          </w:p>
        </w:tc>
        <w:tc>
          <w:tcPr>
            <w:tcW w:w="1671" w:type="dxa"/>
            <w:gridSpan w:val="5"/>
          </w:tcPr>
          <w:p w:rsidR="00186725" w:rsidRDefault="00186725" w:rsidP="006A41D0">
            <w:pPr>
              <w:pStyle w:val="EmptyLayoutCell"/>
            </w:pPr>
          </w:p>
        </w:tc>
        <w:tc>
          <w:tcPr>
            <w:tcW w:w="1372" w:type="dxa"/>
            <w:gridSpan w:val="9"/>
          </w:tcPr>
          <w:p w:rsidR="00186725" w:rsidRDefault="00186725" w:rsidP="006A41D0">
            <w:pPr>
              <w:pStyle w:val="EmptyLayoutCell"/>
            </w:pPr>
          </w:p>
        </w:tc>
        <w:tc>
          <w:tcPr>
            <w:tcW w:w="6018" w:type="dxa"/>
            <w:gridSpan w:val="7"/>
          </w:tcPr>
          <w:p w:rsidR="00186725" w:rsidRDefault="00186725" w:rsidP="006A41D0">
            <w:pPr>
              <w:pStyle w:val="EmptyLayoutCell"/>
            </w:pPr>
          </w:p>
        </w:tc>
        <w:tc>
          <w:tcPr>
            <w:tcW w:w="25" w:type="dxa"/>
          </w:tcPr>
          <w:p w:rsidR="00186725" w:rsidRDefault="00186725" w:rsidP="006A41D0">
            <w:pPr>
              <w:pStyle w:val="EmptyLayoutCell"/>
            </w:pPr>
          </w:p>
        </w:tc>
        <w:tc>
          <w:tcPr>
            <w:tcW w:w="92" w:type="dxa"/>
            <w:gridSpan w:val="2"/>
          </w:tcPr>
          <w:p w:rsidR="00186725" w:rsidRDefault="00186725" w:rsidP="006A41D0">
            <w:pPr>
              <w:pStyle w:val="EmptyLayoutCell"/>
            </w:pPr>
          </w:p>
        </w:tc>
      </w:tr>
      <w:tr w:rsidR="00186725" w:rsidTr="003245ED">
        <w:trPr>
          <w:gridBefore w:val="3"/>
          <w:gridAfter w:val="3"/>
          <w:wBefore w:w="284" w:type="dxa"/>
          <w:wAfter w:w="5861" w:type="dxa"/>
          <w:trHeight w:val="2"/>
        </w:trPr>
        <w:tc>
          <w:tcPr>
            <w:tcW w:w="141"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4163" w:type="dxa"/>
            <w:gridSpan w:val="7"/>
          </w:tcPr>
          <w:p w:rsidR="00186725" w:rsidRDefault="00186725" w:rsidP="006A41D0">
            <w:pPr>
              <w:pStyle w:val="EmptyLayoutCell"/>
            </w:pPr>
          </w:p>
        </w:tc>
        <w:tc>
          <w:tcPr>
            <w:tcW w:w="1176" w:type="dxa"/>
            <w:gridSpan w:val="5"/>
          </w:tcPr>
          <w:p w:rsidR="00186725" w:rsidRDefault="00186725" w:rsidP="006A41D0">
            <w:pPr>
              <w:pStyle w:val="EmptyLayoutCell"/>
            </w:pPr>
          </w:p>
        </w:tc>
        <w:tc>
          <w:tcPr>
            <w:tcW w:w="1691" w:type="dxa"/>
            <w:gridSpan w:val="6"/>
            <w:vMerge w:val="restart"/>
          </w:tcPr>
          <w:p w:rsidR="00186725" w:rsidRDefault="00186725" w:rsidP="006A41D0"/>
        </w:tc>
        <w:tc>
          <w:tcPr>
            <w:tcW w:w="1372" w:type="dxa"/>
            <w:gridSpan w:val="9"/>
          </w:tcPr>
          <w:p w:rsidR="00186725" w:rsidRDefault="00186725" w:rsidP="006A41D0">
            <w:pPr>
              <w:pStyle w:val="EmptyLayoutCell"/>
            </w:pPr>
          </w:p>
        </w:tc>
        <w:tc>
          <w:tcPr>
            <w:tcW w:w="172" w:type="dxa"/>
            <w:gridSpan w:val="2"/>
          </w:tcPr>
          <w:p w:rsidR="00186725" w:rsidRDefault="00186725" w:rsidP="006A41D0">
            <w:pPr>
              <w:pStyle w:val="EmptyLayoutCell"/>
            </w:pPr>
          </w:p>
        </w:tc>
        <w:tc>
          <w:tcPr>
            <w:tcW w:w="5846" w:type="dxa"/>
            <w:gridSpan w:val="5"/>
          </w:tcPr>
          <w:p w:rsidR="00186725" w:rsidRDefault="00186725" w:rsidP="006A41D0">
            <w:pPr>
              <w:pStyle w:val="EmptyLayoutCell"/>
            </w:pPr>
          </w:p>
        </w:tc>
        <w:tc>
          <w:tcPr>
            <w:tcW w:w="92" w:type="dxa"/>
            <w:gridSpan w:val="2"/>
          </w:tcPr>
          <w:p w:rsidR="00186725" w:rsidRDefault="00186725" w:rsidP="006A41D0">
            <w:pPr>
              <w:pStyle w:val="EmptyLayoutCell"/>
            </w:pPr>
          </w:p>
        </w:tc>
      </w:tr>
      <w:tr w:rsidR="00186725" w:rsidTr="003245ED">
        <w:trPr>
          <w:gridBefore w:val="3"/>
          <w:gridAfter w:val="2"/>
          <w:wBefore w:w="284" w:type="dxa"/>
          <w:wAfter w:w="5836" w:type="dxa"/>
          <w:trHeight w:val="36"/>
        </w:trPr>
        <w:tc>
          <w:tcPr>
            <w:tcW w:w="141"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4163" w:type="dxa"/>
            <w:gridSpan w:val="7"/>
          </w:tcPr>
          <w:p w:rsidR="00186725" w:rsidRDefault="00186725" w:rsidP="006A41D0">
            <w:pPr>
              <w:pStyle w:val="EmptyLayoutCell"/>
            </w:pPr>
          </w:p>
        </w:tc>
        <w:tc>
          <w:tcPr>
            <w:tcW w:w="1176" w:type="dxa"/>
            <w:gridSpan w:val="5"/>
          </w:tcPr>
          <w:p w:rsidR="00186725" w:rsidRDefault="00186725" w:rsidP="006A41D0">
            <w:pPr>
              <w:pStyle w:val="EmptyLayoutCell"/>
            </w:pPr>
          </w:p>
        </w:tc>
        <w:tc>
          <w:tcPr>
            <w:tcW w:w="1691" w:type="dxa"/>
            <w:gridSpan w:val="6"/>
            <w:vMerge/>
          </w:tcPr>
          <w:p w:rsidR="00186725" w:rsidRDefault="00186725" w:rsidP="006A41D0">
            <w:pPr>
              <w:pStyle w:val="EmptyLayoutCell"/>
            </w:pPr>
          </w:p>
        </w:tc>
        <w:tc>
          <w:tcPr>
            <w:tcW w:w="7390" w:type="dxa"/>
            <w:gridSpan w:val="16"/>
          </w:tcPr>
          <w:p w:rsidR="00186725" w:rsidRDefault="00186725" w:rsidP="006A41D0"/>
        </w:tc>
        <w:tc>
          <w:tcPr>
            <w:tcW w:w="25" w:type="dxa"/>
          </w:tcPr>
          <w:p w:rsidR="00186725" w:rsidRDefault="00186725" w:rsidP="006A41D0">
            <w:pPr>
              <w:pStyle w:val="EmptyLayoutCell"/>
            </w:pPr>
          </w:p>
        </w:tc>
        <w:tc>
          <w:tcPr>
            <w:tcW w:w="92" w:type="dxa"/>
            <w:gridSpan w:val="2"/>
          </w:tcPr>
          <w:p w:rsidR="00186725" w:rsidRDefault="00186725" w:rsidP="006A41D0">
            <w:pPr>
              <w:pStyle w:val="EmptyLayoutCell"/>
            </w:pPr>
          </w:p>
        </w:tc>
      </w:tr>
      <w:tr w:rsidR="00186725" w:rsidTr="003245ED">
        <w:trPr>
          <w:gridBefore w:val="3"/>
          <w:gridAfter w:val="3"/>
          <w:wBefore w:w="284" w:type="dxa"/>
          <w:wAfter w:w="5861" w:type="dxa"/>
          <w:trHeight w:val="301"/>
        </w:trPr>
        <w:tc>
          <w:tcPr>
            <w:tcW w:w="141"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5339" w:type="dxa"/>
            <w:gridSpan w:val="12"/>
            <w:vMerge w:val="restart"/>
          </w:tcPr>
          <w:p w:rsidR="00186725" w:rsidRDefault="00186725" w:rsidP="006A41D0"/>
        </w:tc>
        <w:tc>
          <w:tcPr>
            <w:tcW w:w="1691" w:type="dxa"/>
            <w:gridSpan w:val="6"/>
            <w:vMerge/>
          </w:tcPr>
          <w:p w:rsidR="00186725" w:rsidRDefault="00186725" w:rsidP="006A41D0">
            <w:pPr>
              <w:pStyle w:val="EmptyLayoutCell"/>
            </w:pPr>
          </w:p>
        </w:tc>
        <w:tc>
          <w:tcPr>
            <w:tcW w:w="1544" w:type="dxa"/>
            <w:gridSpan w:val="11"/>
          </w:tcPr>
          <w:p w:rsidR="00186725" w:rsidRDefault="00186725" w:rsidP="006A41D0">
            <w:pPr>
              <w:pStyle w:val="EmptyLayoutCell"/>
            </w:pPr>
          </w:p>
        </w:tc>
        <w:tc>
          <w:tcPr>
            <w:tcW w:w="5846" w:type="dxa"/>
            <w:gridSpan w:val="5"/>
          </w:tcPr>
          <w:p w:rsidR="00186725" w:rsidRDefault="00186725" w:rsidP="006A41D0">
            <w:pPr>
              <w:pStyle w:val="EmptyLayoutCell"/>
            </w:pPr>
          </w:p>
        </w:tc>
        <w:tc>
          <w:tcPr>
            <w:tcW w:w="92" w:type="dxa"/>
            <w:gridSpan w:val="2"/>
          </w:tcPr>
          <w:p w:rsidR="00186725" w:rsidRDefault="00186725" w:rsidP="006A41D0">
            <w:pPr>
              <w:pStyle w:val="EmptyLayoutCell"/>
            </w:pPr>
          </w:p>
        </w:tc>
      </w:tr>
      <w:tr w:rsidR="00186725" w:rsidTr="003245ED">
        <w:trPr>
          <w:gridBefore w:val="3"/>
          <w:gridAfter w:val="2"/>
          <w:wBefore w:w="284" w:type="dxa"/>
          <w:wAfter w:w="5836" w:type="dxa"/>
          <w:trHeight w:val="36"/>
        </w:trPr>
        <w:tc>
          <w:tcPr>
            <w:tcW w:w="141" w:type="dxa"/>
            <w:gridSpan w:val="2"/>
          </w:tcPr>
          <w:p w:rsidR="00186725" w:rsidRDefault="00186725" w:rsidP="006A41D0">
            <w:pPr>
              <w:pStyle w:val="EmptyLayoutCell"/>
            </w:pPr>
          </w:p>
        </w:tc>
        <w:tc>
          <w:tcPr>
            <w:tcW w:w="20" w:type="dxa"/>
          </w:tcPr>
          <w:p w:rsidR="00186725" w:rsidRDefault="00186725" w:rsidP="006A41D0">
            <w:pPr>
              <w:pStyle w:val="EmptyLayoutCell"/>
            </w:pPr>
          </w:p>
        </w:tc>
        <w:tc>
          <w:tcPr>
            <w:tcW w:w="20" w:type="dxa"/>
          </w:tcPr>
          <w:p w:rsidR="00186725" w:rsidRDefault="00186725" w:rsidP="006A41D0">
            <w:pPr>
              <w:pStyle w:val="EmptyLayoutCell"/>
            </w:pPr>
          </w:p>
        </w:tc>
        <w:tc>
          <w:tcPr>
            <w:tcW w:w="5339" w:type="dxa"/>
            <w:gridSpan w:val="12"/>
            <w:vMerge/>
          </w:tcPr>
          <w:p w:rsidR="00186725" w:rsidRDefault="00186725" w:rsidP="006A41D0">
            <w:pPr>
              <w:pStyle w:val="EmptyLayoutCell"/>
            </w:pPr>
          </w:p>
        </w:tc>
        <w:tc>
          <w:tcPr>
            <w:tcW w:w="20" w:type="dxa"/>
          </w:tcPr>
          <w:p w:rsidR="00186725" w:rsidRDefault="00186725" w:rsidP="006A41D0">
            <w:pPr>
              <w:pStyle w:val="EmptyLayoutCell"/>
            </w:pPr>
          </w:p>
        </w:tc>
        <w:tc>
          <w:tcPr>
            <w:tcW w:w="1671" w:type="dxa"/>
            <w:gridSpan w:val="5"/>
          </w:tcPr>
          <w:p w:rsidR="00186725" w:rsidRDefault="00186725" w:rsidP="006A41D0">
            <w:pPr>
              <w:pStyle w:val="EmptyLayoutCell"/>
            </w:pPr>
          </w:p>
        </w:tc>
        <w:tc>
          <w:tcPr>
            <w:tcW w:w="1372" w:type="dxa"/>
            <w:gridSpan w:val="9"/>
          </w:tcPr>
          <w:p w:rsidR="00186725" w:rsidRDefault="00186725" w:rsidP="006A41D0">
            <w:pPr>
              <w:pStyle w:val="EmptyLayoutCell"/>
            </w:pPr>
          </w:p>
        </w:tc>
        <w:tc>
          <w:tcPr>
            <w:tcW w:w="6018" w:type="dxa"/>
            <w:gridSpan w:val="7"/>
          </w:tcPr>
          <w:p w:rsidR="00186725" w:rsidRDefault="00186725" w:rsidP="006A41D0">
            <w:pPr>
              <w:pStyle w:val="EmptyLayoutCell"/>
            </w:pPr>
          </w:p>
        </w:tc>
        <w:tc>
          <w:tcPr>
            <w:tcW w:w="25" w:type="dxa"/>
          </w:tcPr>
          <w:p w:rsidR="00186725" w:rsidRDefault="00186725" w:rsidP="006A41D0">
            <w:pPr>
              <w:pStyle w:val="EmptyLayoutCell"/>
            </w:pPr>
          </w:p>
        </w:tc>
        <w:tc>
          <w:tcPr>
            <w:tcW w:w="92" w:type="dxa"/>
            <w:gridSpan w:val="2"/>
          </w:tcPr>
          <w:p w:rsidR="00186725" w:rsidRDefault="00186725" w:rsidP="006A41D0">
            <w:pPr>
              <w:pStyle w:val="EmptyLayoutCell"/>
            </w:pPr>
          </w:p>
        </w:tc>
      </w:tr>
      <w:tr w:rsidR="00186725" w:rsidTr="003245ED">
        <w:trPr>
          <w:gridBefore w:val="3"/>
          <w:wBefore w:w="284" w:type="dxa"/>
          <w:trHeight w:val="180"/>
        </w:trPr>
        <w:tc>
          <w:tcPr>
            <w:tcW w:w="20" w:type="dxa"/>
          </w:tcPr>
          <w:p w:rsidR="00186725" w:rsidRDefault="00186725" w:rsidP="006A41D0">
            <w:pPr>
              <w:pStyle w:val="EmptyLayoutCell"/>
            </w:pPr>
          </w:p>
        </w:tc>
        <w:tc>
          <w:tcPr>
            <w:tcW w:w="1426" w:type="dxa"/>
            <w:gridSpan w:val="5"/>
          </w:tcPr>
          <w:p w:rsidR="00186725" w:rsidRDefault="00186725" w:rsidP="006A41D0">
            <w:pPr>
              <w:pStyle w:val="EmptyLayoutCell"/>
            </w:pPr>
          </w:p>
        </w:tc>
        <w:tc>
          <w:tcPr>
            <w:tcW w:w="2807" w:type="dxa"/>
            <w:gridSpan w:val="4"/>
          </w:tcPr>
          <w:p w:rsidR="00186725" w:rsidRDefault="00186725" w:rsidP="006A41D0">
            <w:pPr>
              <w:pStyle w:val="EmptyLayoutCell"/>
            </w:pPr>
          </w:p>
        </w:tc>
        <w:tc>
          <w:tcPr>
            <w:tcW w:w="2310" w:type="dxa"/>
            <w:gridSpan w:val="10"/>
          </w:tcPr>
          <w:p w:rsidR="00186725" w:rsidRDefault="00186725" w:rsidP="006A41D0">
            <w:pPr>
              <w:pStyle w:val="EmptyLayoutCell"/>
            </w:pPr>
          </w:p>
        </w:tc>
        <w:tc>
          <w:tcPr>
            <w:tcW w:w="40" w:type="dxa"/>
          </w:tcPr>
          <w:p w:rsidR="00186725" w:rsidRDefault="00186725" w:rsidP="006A41D0">
            <w:pPr>
              <w:pStyle w:val="EmptyLayoutCell"/>
            </w:pPr>
          </w:p>
        </w:tc>
        <w:tc>
          <w:tcPr>
            <w:tcW w:w="1439" w:type="dxa"/>
            <w:gridSpan w:val="6"/>
          </w:tcPr>
          <w:p w:rsidR="00186725" w:rsidRDefault="00186725" w:rsidP="006A41D0">
            <w:pPr>
              <w:pStyle w:val="EmptyLayoutCell"/>
            </w:pPr>
          </w:p>
        </w:tc>
        <w:tc>
          <w:tcPr>
            <w:tcW w:w="362" w:type="dxa"/>
          </w:tcPr>
          <w:p w:rsidR="00186725" w:rsidRDefault="00186725" w:rsidP="006A41D0">
            <w:pPr>
              <w:pStyle w:val="EmptyLayoutCell"/>
            </w:pPr>
          </w:p>
        </w:tc>
        <w:tc>
          <w:tcPr>
            <w:tcW w:w="20" w:type="dxa"/>
          </w:tcPr>
          <w:p w:rsidR="00186725" w:rsidRDefault="00186725" w:rsidP="006A41D0">
            <w:pPr>
              <w:pStyle w:val="EmptyLayoutCell"/>
            </w:pPr>
          </w:p>
        </w:tc>
        <w:tc>
          <w:tcPr>
            <w:tcW w:w="80" w:type="dxa"/>
          </w:tcPr>
          <w:p w:rsidR="00186725" w:rsidRDefault="00186725" w:rsidP="006A41D0">
            <w:pPr>
              <w:pStyle w:val="EmptyLayoutCell"/>
            </w:pPr>
          </w:p>
        </w:tc>
        <w:tc>
          <w:tcPr>
            <w:tcW w:w="7630" w:type="dxa"/>
            <w:gridSpan w:val="12"/>
          </w:tcPr>
          <w:p w:rsidR="00186725" w:rsidRDefault="00186725" w:rsidP="006A41D0">
            <w:pPr>
              <w:pStyle w:val="EmptyLayoutCell"/>
            </w:pPr>
          </w:p>
        </w:tc>
        <w:tc>
          <w:tcPr>
            <w:tcW w:w="4420" w:type="dxa"/>
          </w:tcPr>
          <w:p w:rsidR="00186725" w:rsidRDefault="00186725" w:rsidP="006A41D0">
            <w:pPr>
              <w:pStyle w:val="EmptyLayoutCell"/>
            </w:pPr>
          </w:p>
        </w:tc>
      </w:tr>
      <w:tr w:rsidR="00186725" w:rsidRPr="00186725" w:rsidTr="003245ED">
        <w:trPr>
          <w:gridBefore w:val="3"/>
          <w:wBefore w:w="284" w:type="dxa"/>
          <w:trHeight w:val="340"/>
        </w:trPr>
        <w:tc>
          <w:tcPr>
            <w:tcW w:w="20" w:type="dxa"/>
          </w:tcPr>
          <w:p w:rsidR="00186725" w:rsidRDefault="00186725" w:rsidP="006A41D0">
            <w:pPr>
              <w:pStyle w:val="EmptyLayoutCell"/>
            </w:pPr>
          </w:p>
        </w:tc>
        <w:tc>
          <w:tcPr>
            <w:tcW w:w="1426" w:type="dxa"/>
            <w:gridSpan w:val="5"/>
          </w:tcPr>
          <w:p w:rsidR="00186725" w:rsidRDefault="00186725" w:rsidP="006A41D0">
            <w:pPr>
              <w:pStyle w:val="EmptyLayoutCell"/>
            </w:pPr>
          </w:p>
        </w:tc>
        <w:tc>
          <w:tcPr>
            <w:tcW w:w="2807" w:type="dxa"/>
            <w:gridSpan w:val="4"/>
          </w:tcPr>
          <w:p w:rsidR="00186725" w:rsidRDefault="00186725" w:rsidP="006A41D0">
            <w:pPr>
              <w:pStyle w:val="EmptyLayoutCell"/>
            </w:pPr>
          </w:p>
        </w:tc>
        <w:tc>
          <w:tcPr>
            <w:tcW w:w="3789" w:type="dxa"/>
            <w:gridSpan w:val="17"/>
          </w:tcPr>
          <w:p w:rsidR="00186725" w:rsidRPr="00186725" w:rsidRDefault="00186725" w:rsidP="006A41D0">
            <w:pPr>
              <w:rPr>
                <w:lang w:val="es-AR"/>
              </w:rPr>
            </w:pPr>
          </w:p>
        </w:tc>
        <w:tc>
          <w:tcPr>
            <w:tcW w:w="362" w:type="dxa"/>
          </w:tcPr>
          <w:p w:rsidR="00186725" w:rsidRPr="00186725" w:rsidRDefault="00186725" w:rsidP="006A41D0">
            <w:pPr>
              <w:pStyle w:val="EmptyLayoutCell"/>
              <w:rPr>
                <w:lang w:val="es-AR"/>
              </w:rPr>
            </w:pPr>
          </w:p>
        </w:tc>
        <w:tc>
          <w:tcPr>
            <w:tcW w:w="20" w:type="dxa"/>
          </w:tcPr>
          <w:p w:rsidR="00186725" w:rsidRPr="00186725" w:rsidRDefault="00186725" w:rsidP="006A41D0">
            <w:pPr>
              <w:pStyle w:val="EmptyLayoutCell"/>
              <w:rPr>
                <w:lang w:val="es-AR"/>
              </w:rPr>
            </w:pPr>
          </w:p>
        </w:tc>
        <w:tc>
          <w:tcPr>
            <w:tcW w:w="80" w:type="dxa"/>
          </w:tcPr>
          <w:p w:rsidR="00186725" w:rsidRPr="00186725" w:rsidRDefault="00186725" w:rsidP="006A41D0">
            <w:pPr>
              <w:pStyle w:val="EmptyLayoutCell"/>
              <w:rPr>
                <w:lang w:val="es-AR"/>
              </w:rPr>
            </w:pPr>
          </w:p>
        </w:tc>
        <w:tc>
          <w:tcPr>
            <w:tcW w:w="7630" w:type="dxa"/>
            <w:gridSpan w:val="12"/>
          </w:tcPr>
          <w:p w:rsidR="00186725" w:rsidRPr="00186725" w:rsidRDefault="00186725" w:rsidP="006A41D0">
            <w:pPr>
              <w:pStyle w:val="EmptyLayoutCell"/>
              <w:rPr>
                <w:lang w:val="es-AR"/>
              </w:rPr>
            </w:pPr>
          </w:p>
        </w:tc>
        <w:tc>
          <w:tcPr>
            <w:tcW w:w="4420" w:type="dxa"/>
          </w:tcPr>
          <w:p w:rsidR="00186725" w:rsidRPr="00186725" w:rsidRDefault="00186725" w:rsidP="006A41D0">
            <w:pPr>
              <w:pStyle w:val="EmptyLayoutCell"/>
              <w:rPr>
                <w:lang w:val="es-AR"/>
              </w:rPr>
            </w:pPr>
          </w:p>
        </w:tc>
      </w:tr>
      <w:tr w:rsidR="00186725" w:rsidRPr="00186725" w:rsidTr="003245ED">
        <w:trPr>
          <w:gridBefore w:val="3"/>
          <w:wBefore w:w="284" w:type="dxa"/>
          <w:trHeight w:val="256"/>
        </w:trPr>
        <w:tc>
          <w:tcPr>
            <w:tcW w:w="20" w:type="dxa"/>
          </w:tcPr>
          <w:p w:rsidR="00186725" w:rsidRPr="00186725" w:rsidRDefault="00186725" w:rsidP="006A41D0">
            <w:pPr>
              <w:pStyle w:val="EmptyLayoutCell"/>
              <w:rPr>
                <w:lang w:val="es-AR"/>
              </w:rPr>
            </w:pPr>
          </w:p>
        </w:tc>
        <w:tc>
          <w:tcPr>
            <w:tcW w:w="1426" w:type="dxa"/>
            <w:gridSpan w:val="5"/>
          </w:tcPr>
          <w:p w:rsidR="00186725" w:rsidRPr="00186725" w:rsidRDefault="00186725" w:rsidP="006A41D0">
            <w:pPr>
              <w:pStyle w:val="EmptyLayoutCell"/>
              <w:rPr>
                <w:lang w:val="es-AR"/>
              </w:rPr>
            </w:pPr>
          </w:p>
        </w:tc>
        <w:tc>
          <w:tcPr>
            <w:tcW w:w="2807" w:type="dxa"/>
            <w:gridSpan w:val="4"/>
          </w:tcPr>
          <w:p w:rsidR="00186725" w:rsidRPr="00186725" w:rsidRDefault="00186725" w:rsidP="006A41D0">
            <w:pPr>
              <w:pStyle w:val="EmptyLayoutCell"/>
              <w:rPr>
                <w:lang w:val="es-AR"/>
              </w:rPr>
            </w:pPr>
          </w:p>
        </w:tc>
        <w:tc>
          <w:tcPr>
            <w:tcW w:w="2310" w:type="dxa"/>
            <w:gridSpan w:val="10"/>
          </w:tcPr>
          <w:p w:rsidR="00186725" w:rsidRPr="00186725" w:rsidRDefault="00186725" w:rsidP="006A41D0">
            <w:pPr>
              <w:pStyle w:val="EmptyLayoutCell"/>
              <w:rPr>
                <w:lang w:val="es-AR"/>
              </w:rPr>
            </w:pPr>
          </w:p>
        </w:tc>
        <w:tc>
          <w:tcPr>
            <w:tcW w:w="40" w:type="dxa"/>
          </w:tcPr>
          <w:p w:rsidR="00186725" w:rsidRPr="00186725" w:rsidRDefault="00186725" w:rsidP="006A41D0">
            <w:pPr>
              <w:pStyle w:val="EmptyLayoutCell"/>
              <w:rPr>
                <w:lang w:val="es-AR"/>
              </w:rPr>
            </w:pPr>
          </w:p>
        </w:tc>
        <w:tc>
          <w:tcPr>
            <w:tcW w:w="1439" w:type="dxa"/>
            <w:gridSpan w:val="6"/>
          </w:tcPr>
          <w:p w:rsidR="00186725" w:rsidRPr="00186725" w:rsidRDefault="00186725" w:rsidP="006A41D0">
            <w:pPr>
              <w:pStyle w:val="EmptyLayoutCell"/>
              <w:rPr>
                <w:lang w:val="es-AR"/>
              </w:rPr>
            </w:pPr>
          </w:p>
        </w:tc>
        <w:tc>
          <w:tcPr>
            <w:tcW w:w="362" w:type="dxa"/>
          </w:tcPr>
          <w:p w:rsidR="00186725" w:rsidRPr="00186725" w:rsidRDefault="00186725" w:rsidP="006A41D0">
            <w:pPr>
              <w:pStyle w:val="EmptyLayoutCell"/>
              <w:rPr>
                <w:lang w:val="es-AR"/>
              </w:rPr>
            </w:pPr>
          </w:p>
        </w:tc>
        <w:tc>
          <w:tcPr>
            <w:tcW w:w="20" w:type="dxa"/>
          </w:tcPr>
          <w:p w:rsidR="00186725" w:rsidRPr="00186725" w:rsidRDefault="00186725" w:rsidP="006A41D0">
            <w:pPr>
              <w:pStyle w:val="EmptyLayoutCell"/>
              <w:rPr>
                <w:lang w:val="es-AR"/>
              </w:rPr>
            </w:pPr>
          </w:p>
        </w:tc>
        <w:tc>
          <w:tcPr>
            <w:tcW w:w="80" w:type="dxa"/>
          </w:tcPr>
          <w:p w:rsidR="00186725" w:rsidRPr="00186725" w:rsidRDefault="00186725" w:rsidP="006A41D0">
            <w:pPr>
              <w:pStyle w:val="EmptyLayoutCell"/>
              <w:rPr>
                <w:lang w:val="es-AR"/>
              </w:rPr>
            </w:pPr>
          </w:p>
        </w:tc>
        <w:tc>
          <w:tcPr>
            <w:tcW w:w="7630" w:type="dxa"/>
            <w:gridSpan w:val="12"/>
          </w:tcPr>
          <w:p w:rsidR="00186725" w:rsidRPr="00186725" w:rsidRDefault="00186725" w:rsidP="006A41D0">
            <w:pPr>
              <w:pStyle w:val="EmptyLayoutCell"/>
              <w:rPr>
                <w:lang w:val="es-AR"/>
              </w:rPr>
            </w:pPr>
          </w:p>
        </w:tc>
        <w:tc>
          <w:tcPr>
            <w:tcW w:w="4420" w:type="dxa"/>
          </w:tcPr>
          <w:p w:rsidR="00186725" w:rsidRPr="00186725" w:rsidRDefault="00186725" w:rsidP="006A41D0">
            <w:pPr>
              <w:pStyle w:val="EmptyLayoutCell"/>
              <w:rPr>
                <w:lang w:val="es-AR"/>
              </w:rPr>
            </w:pPr>
          </w:p>
        </w:tc>
      </w:tr>
      <w:tr w:rsidR="00186725" w:rsidTr="003245ED">
        <w:trPr>
          <w:gridBefore w:val="3"/>
          <w:wBefore w:w="284" w:type="dxa"/>
          <w:trHeight w:val="2"/>
        </w:trPr>
        <w:tc>
          <w:tcPr>
            <w:tcW w:w="20" w:type="dxa"/>
          </w:tcPr>
          <w:p w:rsidR="00186725" w:rsidRPr="00186725" w:rsidRDefault="00186725" w:rsidP="006A41D0">
            <w:pPr>
              <w:pStyle w:val="EmptyLayoutCell"/>
              <w:rPr>
                <w:lang w:val="es-AR"/>
              </w:rPr>
            </w:pPr>
          </w:p>
        </w:tc>
        <w:tc>
          <w:tcPr>
            <w:tcW w:w="1426" w:type="dxa"/>
            <w:gridSpan w:val="5"/>
          </w:tcPr>
          <w:p w:rsidR="00186725" w:rsidRPr="00186725" w:rsidRDefault="00186725" w:rsidP="006A41D0">
            <w:pPr>
              <w:pStyle w:val="EmptyLayoutCell"/>
              <w:rPr>
                <w:lang w:val="es-AR"/>
              </w:rPr>
            </w:pPr>
          </w:p>
        </w:tc>
        <w:tc>
          <w:tcPr>
            <w:tcW w:w="2807" w:type="dxa"/>
            <w:gridSpan w:val="4"/>
          </w:tcPr>
          <w:p w:rsidR="00186725" w:rsidRPr="00186725" w:rsidRDefault="00186725" w:rsidP="006A41D0">
            <w:pPr>
              <w:pStyle w:val="EmptyLayoutCell"/>
              <w:rPr>
                <w:lang w:val="es-AR"/>
              </w:rPr>
            </w:pPr>
          </w:p>
        </w:tc>
        <w:tc>
          <w:tcPr>
            <w:tcW w:w="2310" w:type="dxa"/>
            <w:gridSpan w:val="10"/>
          </w:tcPr>
          <w:p w:rsidR="00186725" w:rsidRPr="00186725" w:rsidRDefault="00186725" w:rsidP="006A41D0">
            <w:pPr>
              <w:pStyle w:val="EmptyLayoutCell"/>
              <w:rPr>
                <w:lang w:val="es-AR"/>
              </w:rPr>
            </w:pPr>
          </w:p>
        </w:tc>
        <w:tc>
          <w:tcPr>
            <w:tcW w:w="1861" w:type="dxa"/>
            <w:gridSpan w:val="9"/>
            <w:vMerge w:val="restart"/>
          </w:tcPr>
          <w:p w:rsidR="00186725" w:rsidRDefault="00186725" w:rsidP="006A41D0"/>
        </w:tc>
        <w:tc>
          <w:tcPr>
            <w:tcW w:w="80" w:type="dxa"/>
          </w:tcPr>
          <w:p w:rsidR="00186725" w:rsidRDefault="00186725" w:rsidP="006A41D0">
            <w:pPr>
              <w:pStyle w:val="EmptyLayoutCell"/>
            </w:pPr>
          </w:p>
        </w:tc>
        <w:tc>
          <w:tcPr>
            <w:tcW w:w="7630" w:type="dxa"/>
            <w:gridSpan w:val="12"/>
          </w:tcPr>
          <w:p w:rsidR="00186725" w:rsidRDefault="00186725" w:rsidP="006A41D0">
            <w:pPr>
              <w:pStyle w:val="EmptyLayoutCell"/>
            </w:pPr>
          </w:p>
        </w:tc>
        <w:tc>
          <w:tcPr>
            <w:tcW w:w="4420" w:type="dxa"/>
          </w:tcPr>
          <w:p w:rsidR="00186725" w:rsidRDefault="00186725" w:rsidP="006A41D0">
            <w:pPr>
              <w:pStyle w:val="EmptyLayoutCell"/>
            </w:pPr>
          </w:p>
        </w:tc>
      </w:tr>
      <w:tr w:rsidR="00186725" w:rsidTr="003245ED">
        <w:trPr>
          <w:gridBefore w:val="3"/>
          <w:wBefore w:w="284" w:type="dxa"/>
          <w:trHeight w:val="340"/>
        </w:trPr>
        <w:tc>
          <w:tcPr>
            <w:tcW w:w="20" w:type="dxa"/>
          </w:tcPr>
          <w:p w:rsidR="00186725" w:rsidRDefault="00186725" w:rsidP="006A41D0">
            <w:pPr>
              <w:pStyle w:val="EmptyLayoutCell"/>
            </w:pPr>
          </w:p>
        </w:tc>
        <w:tc>
          <w:tcPr>
            <w:tcW w:w="1426" w:type="dxa"/>
            <w:gridSpan w:val="5"/>
          </w:tcPr>
          <w:p w:rsidR="003245ED" w:rsidRDefault="003245ED" w:rsidP="006A41D0">
            <w:pPr>
              <w:pStyle w:val="EmptyLayoutCell"/>
            </w:pPr>
          </w:p>
          <w:p w:rsidR="00186725" w:rsidRPr="003245ED" w:rsidRDefault="00186725" w:rsidP="003245ED">
            <w:pPr>
              <w:tabs>
                <w:tab w:val="left" w:pos="122"/>
              </w:tabs>
              <w:ind w:right="595"/>
              <w:jc w:val="center"/>
            </w:pPr>
          </w:p>
        </w:tc>
        <w:tc>
          <w:tcPr>
            <w:tcW w:w="2807" w:type="dxa"/>
            <w:gridSpan w:val="4"/>
          </w:tcPr>
          <w:p w:rsidR="00186725" w:rsidRDefault="00186725" w:rsidP="006A41D0">
            <w:pPr>
              <w:pStyle w:val="EmptyLayoutCell"/>
            </w:pPr>
          </w:p>
        </w:tc>
        <w:tc>
          <w:tcPr>
            <w:tcW w:w="2310" w:type="dxa"/>
            <w:gridSpan w:val="10"/>
          </w:tcPr>
          <w:p w:rsidR="00186725" w:rsidRDefault="00186725" w:rsidP="006A41D0">
            <w:pPr>
              <w:pStyle w:val="EmptyLayoutCell"/>
            </w:pPr>
          </w:p>
        </w:tc>
        <w:tc>
          <w:tcPr>
            <w:tcW w:w="1861" w:type="dxa"/>
            <w:gridSpan w:val="9"/>
            <w:vMerge/>
          </w:tcPr>
          <w:p w:rsidR="00186725" w:rsidRDefault="00186725" w:rsidP="006A41D0">
            <w:pPr>
              <w:pStyle w:val="EmptyLayoutCell"/>
            </w:pPr>
          </w:p>
        </w:tc>
        <w:tc>
          <w:tcPr>
            <w:tcW w:w="80" w:type="dxa"/>
          </w:tcPr>
          <w:p w:rsidR="00186725" w:rsidRDefault="00186725" w:rsidP="006A41D0">
            <w:pPr>
              <w:pStyle w:val="EmptyLayoutCell"/>
            </w:pPr>
          </w:p>
        </w:tc>
        <w:tc>
          <w:tcPr>
            <w:tcW w:w="7630" w:type="dxa"/>
            <w:gridSpan w:val="12"/>
          </w:tcPr>
          <w:p w:rsidR="00186725" w:rsidRDefault="00186725" w:rsidP="006A41D0"/>
        </w:tc>
        <w:tc>
          <w:tcPr>
            <w:tcW w:w="4420" w:type="dxa"/>
          </w:tcPr>
          <w:p w:rsidR="00186725" w:rsidRDefault="00186725" w:rsidP="006A41D0">
            <w:pPr>
              <w:pStyle w:val="EmptyLayoutCell"/>
            </w:pPr>
          </w:p>
        </w:tc>
      </w:tr>
      <w:tr w:rsidR="00186725" w:rsidTr="003245ED">
        <w:trPr>
          <w:gridBefore w:val="3"/>
          <w:wBefore w:w="284" w:type="dxa"/>
          <w:trHeight w:val="415"/>
        </w:trPr>
        <w:tc>
          <w:tcPr>
            <w:tcW w:w="20" w:type="dxa"/>
          </w:tcPr>
          <w:p w:rsidR="00186725" w:rsidRDefault="00186725" w:rsidP="006A41D0">
            <w:pPr>
              <w:pStyle w:val="EmptyLayoutCell"/>
            </w:pPr>
          </w:p>
        </w:tc>
        <w:tc>
          <w:tcPr>
            <w:tcW w:w="1426" w:type="dxa"/>
            <w:gridSpan w:val="5"/>
          </w:tcPr>
          <w:p w:rsidR="00186725" w:rsidRDefault="00186725" w:rsidP="006A41D0">
            <w:pPr>
              <w:pStyle w:val="EmptyLayoutCell"/>
            </w:pPr>
          </w:p>
          <w:p w:rsidR="003245ED" w:rsidRDefault="003245ED" w:rsidP="006A41D0">
            <w:pPr>
              <w:pStyle w:val="EmptyLayoutCell"/>
            </w:pPr>
          </w:p>
        </w:tc>
        <w:tc>
          <w:tcPr>
            <w:tcW w:w="2807" w:type="dxa"/>
            <w:gridSpan w:val="4"/>
          </w:tcPr>
          <w:p w:rsidR="00186725" w:rsidRDefault="00186725" w:rsidP="006A41D0">
            <w:pPr>
              <w:pStyle w:val="EmptyLayoutCell"/>
            </w:pPr>
          </w:p>
        </w:tc>
        <w:tc>
          <w:tcPr>
            <w:tcW w:w="2310" w:type="dxa"/>
            <w:gridSpan w:val="10"/>
          </w:tcPr>
          <w:p w:rsidR="00186725" w:rsidRDefault="00186725" w:rsidP="006A41D0">
            <w:pPr>
              <w:pStyle w:val="EmptyLayoutCell"/>
            </w:pPr>
          </w:p>
        </w:tc>
        <w:tc>
          <w:tcPr>
            <w:tcW w:w="40" w:type="dxa"/>
          </w:tcPr>
          <w:p w:rsidR="00186725" w:rsidRDefault="00186725" w:rsidP="006A41D0">
            <w:pPr>
              <w:pStyle w:val="EmptyLayoutCell"/>
            </w:pPr>
          </w:p>
        </w:tc>
        <w:tc>
          <w:tcPr>
            <w:tcW w:w="1439" w:type="dxa"/>
            <w:gridSpan w:val="6"/>
          </w:tcPr>
          <w:p w:rsidR="00186725" w:rsidRDefault="00186725" w:rsidP="006A41D0">
            <w:pPr>
              <w:pStyle w:val="EmptyLayoutCell"/>
            </w:pPr>
          </w:p>
        </w:tc>
        <w:tc>
          <w:tcPr>
            <w:tcW w:w="362" w:type="dxa"/>
          </w:tcPr>
          <w:p w:rsidR="00186725" w:rsidRDefault="00186725" w:rsidP="006A41D0">
            <w:pPr>
              <w:pStyle w:val="EmptyLayoutCell"/>
            </w:pPr>
          </w:p>
        </w:tc>
        <w:tc>
          <w:tcPr>
            <w:tcW w:w="20" w:type="dxa"/>
          </w:tcPr>
          <w:p w:rsidR="00186725" w:rsidRDefault="00186725" w:rsidP="006A41D0">
            <w:pPr>
              <w:pStyle w:val="EmptyLayoutCell"/>
            </w:pPr>
          </w:p>
        </w:tc>
        <w:tc>
          <w:tcPr>
            <w:tcW w:w="80" w:type="dxa"/>
          </w:tcPr>
          <w:p w:rsidR="00186725" w:rsidRDefault="00186725" w:rsidP="006A41D0">
            <w:pPr>
              <w:pStyle w:val="EmptyLayoutCell"/>
            </w:pPr>
          </w:p>
        </w:tc>
        <w:tc>
          <w:tcPr>
            <w:tcW w:w="7630" w:type="dxa"/>
            <w:gridSpan w:val="12"/>
          </w:tcPr>
          <w:p w:rsidR="00186725" w:rsidRDefault="00186725" w:rsidP="006A41D0">
            <w:pPr>
              <w:pStyle w:val="EmptyLayoutCell"/>
            </w:pPr>
          </w:p>
        </w:tc>
        <w:tc>
          <w:tcPr>
            <w:tcW w:w="4420" w:type="dxa"/>
          </w:tcPr>
          <w:p w:rsidR="00186725" w:rsidRDefault="00186725" w:rsidP="006A41D0">
            <w:pPr>
              <w:pStyle w:val="EmptyLayoutCell"/>
            </w:pPr>
          </w:p>
        </w:tc>
      </w:tr>
      <w:tr w:rsidR="00186725" w:rsidTr="003245ED">
        <w:trPr>
          <w:gridBefore w:val="3"/>
          <w:wBefore w:w="284" w:type="dxa"/>
          <w:trHeight w:val="340"/>
        </w:trPr>
        <w:tc>
          <w:tcPr>
            <w:tcW w:w="1446" w:type="dxa"/>
            <w:gridSpan w:val="6"/>
          </w:tcPr>
          <w:p w:rsidR="00186725" w:rsidRDefault="00186725" w:rsidP="006A41D0"/>
        </w:tc>
        <w:tc>
          <w:tcPr>
            <w:tcW w:w="2807" w:type="dxa"/>
            <w:gridSpan w:val="4"/>
          </w:tcPr>
          <w:p w:rsidR="00186725" w:rsidRDefault="00186725" w:rsidP="006A41D0">
            <w:pPr>
              <w:pStyle w:val="EmptyLayoutCell"/>
            </w:pPr>
          </w:p>
        </w:tc>
        <w:tc>
          <w:tcPr>
            <w:tcW w:w="2310" w:type="dxa"/>
            <w:gridSpan w:val="10"/>
          </w:tcPr>
          <w:p w:rsidR="00186725" w:rsidRDefault="00186725" w:rsidP="006A41D0">
            <w:pPr>
              <w:pStyle w:val="EmptyLayoutCell"/>
            </w:pPr>
          </w:p>
        </w:tc>
        <w:tc>
          <w:tcPr>
            <w:tcW w:w="40" w:type="dxa"/>
          </w:tcPr>
          <w:p w:rsidR="00186725" w:rsidRDefault="00186725" w:rsidP="006A41D0">
            <w:pPr>
              <w:pStyle w:val="EmptyLayoutCell"/>
            </w:pPr>
          </w:p>
        </w:tc>
        <w:tc>
          <w:tcPr>
            <w:tcW w:w="1439" w:type="dxa"/>
            <w:gridSpan w:val="6"/>
          </w:tcPr>
          <w:p w:rsidR="00186725" w:rsidRDefault="00186725" w:rsidP="006A41D0">
            <w:pPr>
              <w:pStyle w:val="EmptyLayoutCell"/>
            </w:pPr>
          </w:p>
        </w:tc>
        <w:tc>
          <w:tcPr>
            <w:tcW w:w="362" w:type="dxa"/>
          </w:tcPr>
          <w:p w:rsidR="00186725" w:rsidRDefault="00186725" w:rsidP="006A41D0">
            <w:pPr>
              <w:pStyle w:val="EmptyLayoutCell"/>
            </w:pPr>
          </w:p>
        </w:tc>
        <w:tc>
          <w:tcPr>
            <w:tcW w:w="20" w:type="dxa"/>
          </w:tcPr>
          <w:p w:rsidR="00186725" w:rsidRDefault="00186725" w:rsidP="006A41D0">
            <w:pPr>
              <w:pStyle w:val="EmptyLayoutCell"/>
            </w:pPr>
          </w:p>
        </w:tc>
        <w:tc>
          <w:tcPr>
            <w:tcW w:w="80" w:type="dxa"/>
          </w:tcPr>
          <w:p w:rsidR="00186725" w:rsidRDefault="00186725" w:rsidP="006A41D0">
            <w:pPr>
              <w:pStyle w:val="EmptyLayoutCell"/>
            </w:pPr>
          </w:p>
        </w:tc>
        <w:tc>
          <w:tcPr>
            <w:tcW w:w="7630" w:type="dxa"/>
            <w:gridSpan w:val="12"/>
          </w:tcPr>
          <w:p w:rsidR="00186725" w:rsidRDefault="00186725" w:rsidP="006A41D0">
            <w:pPr>
              <w:pStyle w:val="EmptyLayoutCell"/>
            </w:pPr>
          </w:p>
        </w:tc>
        <w:tc>
          <w:tcPr>
            <w:tcW w:w="4420" w:type="dxa"/>
          </w:tcPr>
          <w:p w:rsidR="00186725" w:rsidRDefault="00186725" w:rsidP="006A41D0">
            <w:pPr>
              <w:pStyle w:val="EmptyLayoutCell"/>
            </w:pPr>
          </w:p>
        </w:tc>
      </w:tr>
      <w:tr w:rsidR="00186725" w:rsidTr="003245ED">
        <w:trPr>
          <w:gridBefore w:val="3"/>
          <w:wBefore w:w="284" w:type="dxa"/>
          <w:trHeight w:val="28"/>
        </w:trPr>
        <w:tc>
          <w:tcPr>
            <w:tcW w:w="20" w:type="dxa"/>
          </w:tcPr>
          <w:p w:rsidR="00186725" w:rsidRDefault="00186725" w:rsidP="006A41D0">
            <w:pPr>
              <w:pStyle w:val="EmptyLayoutCell"/>
            </w:pPr>
          </w:p>
        </w:tc>
        <w:tc>
          <w:tcPr>
            <w:tcW w:w="1426" w:type="dxa"/>
            <w:gridSpan w:val="5"/>
          </w:tcPr>
          <w:p w:rsidR="00186725" w:rsidRDefault="00186725" w:rsidP="006A41D0">
            <w:pPr>
              <w:pStyle w:val="EmptyLayoutCell"/>
            </w:pPr>
          </w:p>
        </w:tc>
        <w:tc>
          <w:tcPr>
            <w:tcW w:w="2807" w:type="dxa"/>
            <w:gridSpan w:val="4"/>
          </w:tcPr>
          <w:p w:rsidR="00186725" w:rsidRDefault="00186725" w:rsidP="006A41D0">
            <w:pPr>
              <w:pStyle w:val="EmptyLayoutCell"/>
            </w:pPr>
          </w:p>
        </w:tc>
        <w:tc>
          <w:tcPr>
            <w:tcW w:w="2310" w:type="dxa"/>
            <w:gridSpan w:val="10"/>
          </w:tcPr>
          <w:p w:rsidR="00186725" w:rsidRDefault="00186725" w:rsidP="006A41D0">
            <w:pPr>
              <w:pStyle w:val="EmptyLayoutCell"/>
            </w:pPr>
          </w:p>
        </w:tc>
        <w:tc>
          <w:tcPr>
            <w:tcW w:w="40" w:type="dxa"/>
          </w:tcPr>
          <w:p w:rsidR="00186725" w:rsidRDefault="00186725" w:rsidP="006A41D0">
            <w:pPr>
              <w:pStyle w:val="EmptyLayoutCell"/>
            </w:pPr>
          </w:p>
        </w:tc>
        <w:tc>
          <w:tcPr>
            <w:tcW w:w="1439" w:type="dxa"/>
            <w:gridSpan w:val="6"/>
          </w:tcPr>
          <w:p w:rsidR="00186725" w:rsidRDefault="00186725" w:rsidP="006A41D0">
            <w:pPr>
              <w:pStyle w:val="EmptyLayoutCell"/>
            </w:pPr>
          </w:p>
        </w:tc>
        <w:tc>
          <w:tcPr>
            <w:tcW w:w="362" w:type="dxa"/>
          </w:tcPr>
          <w:p w:rsidR="00186725" w:rsidRDefault="00186725" w:rsidP="006A41D0">
            <w:pPr>
              <w:pStyle w:val="EmptyLayoutCell"/>
            </w:pPr>
          </w:p>
        </w:tc>
        <w:tc>
          <w:tcPr>
            <w:tcW w:w="20" w:type="dxa"/>
          </w:tcPr>
          <w:p w:rsidR="00186725" w:rsidRDefault="00186725" w:rsidP="006A41D0">
            <w:pPr>
              <w:pStyle w:val="EmptyLayoutCell"/>
            </w:pPr>
          </w:p>
        </w:tc>
        <w:tc>
          <w:tcPr>
            <w:tcW w:w="80" w:type="dxa"/>
          </w:tcPr>
          <w:p w:rsidR="00186725" w:rsidRDefault="00186725" w:rsidP="006A41D0">
            <w:pPr>
              <w:pStyle w:val="EmptyLayoutCell"/>
            </w:pPr>
          </w:p>
        </w:tc>
        <w:tc>
          <w:tcPr>
            <w:tcW w:w="7630" w:type="dxa"/>
            <w:gridSpan w:val="12"/>
          </w:tcPr>
          <w:p w:rsidR="00186725" w:rsidRDefault="00186725" w:rsidP="006A41D0">
            <w:pPr>
              <w:pStyle w:val="EmptyLayoutCell"/>
            </w:pPr>
          </w:p>
        </w:tc>
        <w:tc>
          <w:tcPr>
            <w:tcW w:w="4420" w:type="dxa"/>
          </w:tcPr>
          <w:p w:rsidR="00186725" w:rsidRDefault="00186725" w:rsidP="006A41D0">
            <w:pPr>
              <w:pStyle w:val="EmptyLayoutCell"/>
            </w:pPr>
          </w:p>
        </w:tc>
      </w:tr>
      <w:tr w:rsidR="00186725" w:rsidTr="003245ED">
        <w:trPr>
          <w:gridBefore w:val="3"/>
          <w:wBefore w:w="284" w:type="dxa"/>
          <w:trHeight w:val="80"/>
        </w:trPr>
        <w:tc>
          <w:tcPr>
            <w:tcW w:w="16134" w:type="dxa"/>
            <w:gridSpan w:val="42"/>
          </w:tcPr>
          <w:p w:rsidR="00186725" w:rsidRDefault="00186725" w:rsidP="006A41D0"/>
        </w:tc>
        <w:tc>
          <w:tcPr>
            <w:tcW w:w="4420" w:type="dxa"/>
          </w:tcPr>
          <w:p w:rsidR="00186725" w:rsidRDefault="00186725" w:rsidP="006A41D0">
            <w:pPr>
              <w:pStyle w:val="EmptyLayoutCell"/>
            </w:pPr>
          </w:p>
        </w:tc>
      </w:tr>
      <w:tr w:rsidR="00186725" w:rsidTr="003245ED">
        <w:trPr>
          <w:gridBefore w:val="3"/>
          <w:wBefore w:w="284" w:type="dxa"/>
          <w:trHeight w:val="503"/>
        </w:trPr>
        <w:tc>
          <w:tcPr>
            <w:tcW w:w="20" w:type="dxa"/>
          </w:tcPr>
          <w:p w:rsidR="00186725" w:rsidRDefault="00186725" w:rsidP="006A41D0">
            <w:pPr>
              <w:pStyle w:val="EmptyLayoutCell"/>
            </w:pPr>
          </w:p>
        </w:tc>
        <w:tc>
          <w:tcPr>
            <w:tcW w:w="1426" w:type="dxa"/>
            <w:gridSpan w:val="5"/>
          </w:tcPr>
          <w:p w:rsidR="00186725" w:rsidRDefault="00186725" w:rsidP="006A41D0">
            <w:pPr>
              <w:pStyle w:val="EmptyLayoutCell"/>
            </w:pPr>
          </w:p>
        </w:tc>
        <w:tc>
          <w:tcPr>
            <w:tcW w:w="2807" w:type="dxa"/>
            <w:gridSpan w:val="4"/>
          </w:tcPr>
          <w:p w:rsidR="00186725" w:rsidRDefault="00186725" w:rsidP="006A41D0">
            <w:pPr>
              <w:pStyle w:val="EmptyLayoutCell"/>
            </w:pPr>
          </w:p>
        </w:tc>
        <w:tc>
          <w:tcPr>
            <w:tcW w:w="2310" w:type="dxa"/>
            <w:gridSpan w:val="10"/>
          </w:tcPr>
          <w:p w:rsidR="00186725" w:rsidRDefault="00186725" w:rsidP="006A41D0">
            <w:pPr>
              <w:pStyle w:val="EmptyLayoutCell"/>
            </w:pPr>
          </w:p>
        </w:tc>
        <w:tc>
          <w:tcPr>
            <w:tcW w:w="40" w:type="dxa"/>
          </w:tcPr>
          <w:p w:rsidR="00186725" w:rsidRDefault="00186725" w:rsidP="006A41D0">
            <w:pPr>
              <w:pStyle w:val="EmptyLayoutCell"/>
            </w:pPr>
          </w:p>
        </w:tc>
        <w:tc>
          <w:tcPr>
            <w:tcW w:w="1439" w:type="dxa"/>
            <w:gridSpan w:val="6"/>
          </w:tcPr>
          <w:p w:rsidR="00186725" w:rsidRDefault="00186725" w:rsidP="006A41D0">
            <w:pPr>
              <w:pStyle w:val="EmptyLayoutCell"/>
            </w:pPr>
          </w:p>
        </w:tc>
        <w:tc>
          <w:tcPr>
            <w:tcW w:w="362" w:type="dxa"/>
          </w:tcPr>
          <w:p w:rsidR="00186725" w:rsidRDefault="00186725" w:rsidP="006A41D0">
            <w:pPr>
              <w:pStyle w:val="EmptyLayoutCell"/>
            </w:pPr>
          </w:p>
        </w:tc>
        <w:tc>
          <w:tcPr>
            <w:tcW w:w="20" w:type="dxa"/>
          </w:tcPr>
          <w:p w:rsidR="00186725" w:rsidRDefault="00186725" w:rsidP="006A41D0">
            <w:pPr>
              <w:pStyle w:val="EmptyLayoutCell"/>
            </w:pPr>
          </w:p>
        </w:tc>
        <w:tc>
          <w:tcPr>
            <w:tcW w:w="80" w:type="dxa"/>
          </w:tcPr>
          <w:p w:rsidR="00186725" w:rsidRDefault="00186725" w:rsidP="006A41D0">
            <w:pPr>
              <w:pStyle w:val="EmptyLayoutCell"/>
            </w:pPr>
          </w:p>
        </w:tc>
        <w:tc>
          <w:tcPr>
            <w:tcW w:w="7630" w:type="dxa"/>
            <w:gridSpan w:val="12"/>
          </w:tcPr>
          <w:p w:rsidR="00186725" w:rsidRDefault="00186725" w:rsidP="006A41D0">
            <w:pPr>
              <w:pStyle w:val="EmptyLayoutCell"/>
            </w:pPr>
          </w:p>
        </w:tc>
        <w:tc>
          <w:tcPr>
            <w:tcW w:w="4420" w:type="dxa"/>
          </w:tcPr>
          <w:p w:rsidR="00186725" w:rsidRDefault="00186725" w:rsidP="006A41D0">
            <w:pPr>
              <w:pStyle w:val="EmptyLayoutCell"/>
            </w:pPr>
          </w:p>
        </w:tc>
      </w:tr>
      <w:tr w:rsidR="00186725" w:rsidTr="003245ED">
        <w:trPr>
          <w:gridBefore w:val="3"/>
          <w:wBefore w:w="284" w:type="dxa"/>
          <w:trHeight w:val="340"/>
        </w:trPr>
        <w:tc>
          <w:tcPr>
            <w:tcW w:w="1446" w:type="dxa"/>
            <w:gridSpan w:val="6"/>
          </w:tcPr>
          <w:p w:rsidR="00186725" w:rsidRDefault="00186725" w:rsidP="006A41D0"/>
        </w:tc>
        <w:tc>
          <w:tcPr>
            <w:tcW w:w="2807" w:type="dxa"/>
            <w:gridSpan w:val="4"/>
          </w:tcPr>
          <w:p w:rsidR="00186725" w:rsidRDefault="00186725" w:rsidP="006A41D0">
            <w:pPr>
              <w:pStyle w:val="EmptyLayoutCell"/>
            </w:pPr>
          </w:p>
        </w:tc>
        <w:tc>
          <w:tcPr>
            <w:tcW w:w="2310" w:type="dxa"/>
            <w:gridSpan w:val="10"/>
          </w:tcPr>
          <w:p w:rsidR="00186725" w:rsidRDefault="00186725" w:rsidP="006A41D0">
            <w:pPr>
              <w:pStyle w:val="EmptyLayoutCell"/>
            </w:pPr>
          </w:p>
        </w:tc>
        <w:tc>
          <w:tcPr>
            <w:tcW w:w="40" w:type="dxa"/>
          </w:tcPr>
          <w:p w:rsidR="00186725" w:rsidRDefault="00186725" w:rsidP="006A41D0">
            <w:pPr>
              <w:pStyle w:val="EmptyLayoutCell"/>
            </w:pPr>
          </w:p>
        </w:tc>
        <w:tc>
          <w:tcPr>
            <w:tcW w:w="1439" w:type="dxa"/>
            <w:gridSpan w:val="6"/>
          </w:tcPr>
          <w:p w:rsidR="00186725" w:rsidRDefault="00186725" w:rsidP="006A41D0">
            <w:pPr>
              <w:pStyle w:val="EmptyLayoutCell"/>
            </w:pPr>
          </w:p>
        </w:tc>
        <w:tc>
          <w:tcPr>
            <w:tcW w:w="362" w:type="dxa"/>
          </w:tcPr>
          <w:p w:rsidR="00186725" w:rsidRDefault="00186725" w:rsidP="006A41D0">
            <w:pPr>
              <w:pStyle w:val="EmptyLayoutCell"/>
            </w:pPr>
          </w:p>
        </w:tc>
        <w:tc>
          <w:tcPr>
            <w:tcW w:w="20" w:type="dxa"/>
          </w:tcPr>
          <w:p w:rsidR="00186725" w:rsidRDefault="00186725" w:rsidP="006A41D0">
            <w:pPr>
              <w:pStyle w:val="EmptyLayoutCell"/>
            </w:pPr>
          </w:p>
        </w:tc>
        <w:tc>
          <w:tcPr>
            <w:tcW w:w="80" w:type="dxa"/>
          </w:tcPr>
          <w:p w:rsidR="00186725" w:rsidRDefault="00186725" w:rsidP="006A41D0">
            <w:pPr>
              <w:pStyle w:val="EmptyLayoutCell"/>
            </w:pPr>
          </w:p>
        </w:tc>
        <w:tc>
          <w:tcPr>
            <w:tcW w:w="7630" w:type="dxa"/>
            <w:gridSpan w:val="12"/>
          </w:tcPr>
          <w:p w:rsidR="00186725" w:rsidRDefault="00186725" w:rsidP="006A41D0">
            <w:pPr>
              <w:pStyle w:val="EmptyLayoutCell"/>
            </w:pPr>
          </w:p>
        </w:tc>
        <w:tc>
          <w:tcPr>
            <w:tcW w:w="4420" w:type="dxa"/>
          </w:tcPr>
          <w:p w:rsidR="00186725" w:rsidRDefault="00186725" w:rsidP="006A41D0">
            <w:pPr>
              <w:pStyle w:val="EmptyLayoutCell"/>
            </w:pPr>
          </w:p>
        </w:tc>
      </w:tr>
      <w:tr w:rsidR="00186725" w:rsidTr="003245ED">
        <w:trPr>
          <w:gridBefore w:val="3"/>
          <w:wBefore w:w="284" w:type="dxa"/>
          <w:trHeight w:val="25"/>
        </w:trPr>
        <w:tc>
          <w:tcPr>
            <w:tcW w:w="20" w:type="dxa"/>
          </w:tcPr>
          <w:p w:rsidR="00186725" w:rsidRDefault="00186725" w:rsidP="006A41D0">
            <w:pPr>
              <w:pStyle w:val="EmptyLayoutCell"/>
            </w:pPr>
          </w:p>
        </w:tc>
        <w:tc>
          <w:tcPr>
            <w:tcW w:w="1426" w:type="dxa"/>
            <w:gridSpan w:val="5"/>
          </w:tcPr>
          <w:p w:rsidR="00186725" w:rsidRDefault="00186725" w:rsidP="006A41D0">
            <w:pPr>
              <w:pStyle w:val="EmptyLayoutCell"/>
            </w:pPr>
          </w:p>
        </w:tc>
        <w:tc>
          <w:tcPr>
            <w:tcW w:w="2807" w:type="dxa"/>
            <w:gridSpan w:val="4"/>
          </w:tcPr>
          <w:p w:rsidR="00186725" w:rsidRDefault="00186725" w:rsidP="006A41D0">
            <w:pPr>
              <w:pStyle w:val="EmptyLayoutCell"/>
            </w:pPr>
          </w:p>
        </w:tc>
        <w:tc>
          <w:tcPr>
            <w:tcW w:w="2310" w:type="dxa"/>
            <w:gridSpan w:val="10"/>
          </w:tcPr>
          <w:p w:rsidR="00186725" w:rsidRDefault="00186725" w:rsidP="006A41D0">
            <w:pPr>
              <w:pStyle w:val="EmptyLayoutCell"/>
            </w:pPr>
          </w:p>
        </w:tc>
        <w:tc>
          <w:tcPr>
            <w:tcW w:w="40" w:type="dxa"/>
          </w:tcPr>
          <w:p w:rsidR="00186725" w:rsidRDefault="00186725" w:rsidP="006A41D0">
            <w:pPr>
              <w:pStyle w:val="EmptyLayoutCell"/>
            </w:pPr>
          </w:p>
        </w:tc>
        <w:tc>
          <w:tcPr>
            <w:tcW w:w="1439" w:type="dxa"/>
            <w:gridSpan w:val="6"/>
          </w:tcPr>
          <w:p w:rsidR="00186725" w:rsidRDefault="00186725" w:rsidP="006A41D0">
            <w:pPr>
              <w:pStyle w:val="EmptyLayoutCell"/>
            </w:pPr>
          </w:p>
        </w:tc>
        <w:tc>
          <w:tcPr>
            <w:tcW w:w="362" w:type="dxa"/>
          </w:tcPr>
          <w:p w:rsidR="00186725" w:rsidRDefault="00186725" w:rsidP="006A41D0">
            <w:pPr>
              <w:pStyle w:val="EmptyLayoutCell"/>
            </w:pPr>
          </w:p>
        </w:tc>
        <w:tc>
          <w:tcPr>
            <w:tcW w:w="20" w:type="dxa"/>
          </w:tcPr>
          <w:p w:rsidR="00186725" w:rsidRDefault="00186725" w:rsidP="006A41D0">
            <w:pPr>
              <w:pStyle w:val="EmptyLayoutCell"/>
            </w:pPr>
          </w:p>
        </w:tc>
        <w:tc>
          <w:tcPr>
            <w:tcW w:w="80" w:type="dxa"/>
          </w:tcPr>
          <w:p w:rsidR="00186725" w:rsidRDefault="00186725" w:rsidP="006A41D0">
            <w:pPr>
              <w:pStyle w:val="EmptyLayoutCell"/>
            </w:pPr>
          </w:p>
        </w:tc>
        <w:tc>
          <w:tcPr>
            <w:tcW w:w="7630" w:type="dxa"/>
            <w:gridSpan w:val="12"/>
          </w:tcPr>
          <w:p w:rsidR="00186725" w:rsidRDefault="00186725" w:rsidP="006A41D0">
            <w:pPr>
              <w:pStyle w:val="EmptyLayoutCell"/>
            </w:pPr>
          </w:p>
        </w:tc>
        <w:tc>
          <w:tcPr>
            <w:tcW w:w="4420" w:type="dxa"/>
          </w:tcPr>
          <w:p w:rsidR="00186725" w:rsidRDefault="00186725" w:rsidP="006A41D0">
            <w:pPr>
              <w:pStyle w:val="EmptyLayoutCell"/>
            </w:pPr>
          </w:p>
        </w:tc>
      </w:tr>
      <w:tr w:rsidR="00186725" w:rsidTr="003245ED">
        <w:trPr>
          <w:gridBefore w:val="3"/>
          <w:wBefore w:w="284" w:type="dxa"/>
        </w:trPr>
        <w:tc>
          <w:tcPr>
            <w:tcW w:w="20" w:type="dxa"/>
          </w:tcPr>
          <w:p w:rsidR="00186725" w:rsidRDefault="00186725" w:rsidP="006A41D0">
            <w:pPr>
              <w:pStyle w:val="EmptyLayoutCell"/>
            </w:pPr>
          </w:p>
        </w:tc>
        <w:tc>
          <w:tcPr>
            <w:tcW w:w="16114" w:type="dxa"/>
            <w:gridSpan w:val="41"/>
          </w:tcPr>
          <w:p w:rsidR="00186725" w:rsidRDefault="00186725" w:rsidP="006A41D0"/>
        </w:tc>
        <w:tc>
          <w:tcPr>
            <w:tcW w:w="4420" w:type="dxa"/>
          </w:tcPr>
          <w:p w:rsidR="00186725" w:rsidRDefault="00186725" w:rsidP="006A41D0">
            <w:pPr>
              <w:pStyle w:val="EmptyLayoutCell"/>
            </w:pPr>
          </w:p>
        </w:tc>
      </w:tr>
      <w:tr w:rsidR="00186725" w:rsidTr="003245ED">
        <w:trPr>
          <w:gridBefore w:val="3"/>
          <w:wBefore w:w="284" w:type="dxa"/>
          <w:trHeight w:val="534"/>
        </w:trPr>
        <w:tc>
          <w:tcPr>
            <w:tcW w:w="20" w:type="dxa"/>
          </w:tcPr>
          <w:p w:rsidR="00186725" w:rsidRDefault="00186725" w:rsidP="006A41D0">
            <w:pPr>
              <w:pStyle w:val="EmptyLayoutCell"/>
            </w:pPr>
          </w:p>
        </w:tc>
        <w:tc>
          <w:tcPr>
            <w:tcW w:w="1426" w:type="dxa"/>
            <w:gridSpan w:val="5"/>
          </w:tcPr>
          <w:p w:rsidR="00186725" w:rsidRDefault="00186725" w:rsidP="006A41D0">
            <w:pPr>
              <w:pStyle w:val="EmptyLayoutCell"/>
            </w:pPr>
          </w:p>
        </w:tc>
        <w:tc>
          <w:tcPr>
            <w:tcW w:w="2807" w:type="dxa"/>
            <w:gridSpan w:val="4"/>
          </w:tcPr>
          <w:p w:rsidR="00186725" w:rsidRDefault="00186725" w:rsidP="006A41D0">
            <w:pPr>
              <w:pStyle w:val="EmptyLayoutCell"/>
            </w:pPr>
          </w:p>
        </w:tc>
        <w:tc>
          <w:tcPr>
            <w:tcW w:w="2310" w:type="dxa"/>
            <w:gridSpan w:val="10"/>
          </w:tcPr>
          <w:p w:rsidR="00186725" w:rsidRDefault="00186725" w:rsidP="006A41D0">
            <w:pPr>
              <w:pStyle w:val="EmptyLayoutCell"/>
            </w:pPr>
          </w:p>
        </w:tc>
        <w:tc>
          <w:tcPr>
            <w:tcW w:w="40" w:type="dxa"/>
          </w:tcPr>
          <w:p w:rsidR="00186725" w:rsidRDefault="00186725" w:rsidP="006A41D0">
            <w:pPr>
              <w:pStyle w:val="EmptyLayoutCell"/>
            </w:pPr>
          </w:p>
        </w:tc>
        <w:tc>
          <w:tcPr>
            <w:tcW w:w="1439" w:type="dxa"/>
            <w:gridSpan w:val="6"/>
          </w:tcPr>
          <w:p w:rsidR="00186725" w:rsidRDefault="00186725" w:rsidP="006A41D0">
            <w:pPr>
              <w:pStyle w:val="EmptyLayoutCell"/>
            </w:pPr>
          </w:p>
        </w:tc>
        <w:tc>
          <w:tcPr>
            <w:tcW w:w="362" w:type="dxa"/>
          </w:tcPr>
          <w:p w:rsidR="00186725" w:rsidRDefault="00186725" w:rsidP="006A41D0">
            <w:pPr>
              <w:pStyle w:val="EmptyLayoutCell"/>
            </w:pPr>
          </w:p>
        </w:tc>
        <w:tc>
          <w:tcPr>
            <w:tcW w:w="20" w:type="dxa"/>
          </w:tcPr>
          <w:p w:rsidR="00186725" w:rsidRDefault="00186725" w:rsidP="006A41D0">
            <w:pPr>
              <w:pStyle w:val="EmptyLayoutCell"/>
            </w:pPr>
          </w:p>
        </w:tc>
        <w:tc>
          <w:tcPr>
            <w:tcW w:w="80" w:type="dxa"/>
          </w:tcPr>
          <w:p w:rsidR="00186725" w:rsidRDefault="00186725" w:rsidP="006A41D0">
            <w:pPr>
              <w:pStyle w:val="EmptyLayoutCell"/>
            </w:pPr>
          </w:p>
        </w:tc>
        <w:tc>
          <w:tcPr>
            <w:tcW w:w="7630" w:type="dxa"/>
            <w:gridSpan w:val="12"/>
          </w:tcPr>
          <w:p w:rsidR="00186725" w:rsidRDefault="00186725" w:rsidP="006A41D0">
            <w:pPr>
              <w:pStyle w:val="EmptyLayoutCell"/>
            </w:pPr>
          </w:p>
        </w:tc>
        <w:tc>
          <w:tcPr>
            <w:tcW w:w="4420" w:type="dxa"/>
          </w:tcPr>
          <w:p w:rsidR="00186725" w:rsidRDefault="00186725" w:rsidP="006A41D0">
            <w:pPr>
              <w:pStyle w:val="EmptyLayoutCell"/>
            </w:pPr>
          </w:p>
        </w:tc>
      </w:tr>
      <w:tr w:rsidR="003245ED" w:rsidTr="003245ED">
        <w:trPr>
          <w:gridAfter w:val="6"/>
          <w:wAfter w:w="10961" w:type="dxa"/>
          <w:trHeight w:val="262"/>
        </w:trPr>
        <w:tc>
          <w:tcPr>
            <w:tcW w:w="6" w:type="dxa"/>
          </w:tcPr>
          <w:p w:rsidR="003245ED" w:rsidRDefault="003245ED" w:rsidP="006A41D0">
            <w:pPr>
              <w:pStyle w:val="EmptyLayoutCell"/>
            </w:pPr>
          </w:p>
        </w:tc>
        <w:tc>
          <w:tcPr>
            <w:tcW w:w="6" w:type="dxa"/>
          </w:tcPr>
          <w:p w:rsidR="003245ED" w:rsidRDefault="003245ED" w:rsidP="006A41D0">
            <w:pPr>
              <w:pStyle w:val="EmptyLayoutCell"/>
            </w:pPr>
          </w:p>
        </w:tc>
        <w:tc>
          <w:tcPr>
            <w:tcW w:w="2977" w:type="dxa"/>
            <w:gridSpan w:val="8"/>
          </w:tcPr>
          <w:p w:rsidR="003245ED" w:rsidRDefault="003245ED" w:rsidP="006A41D0">
            <w:pPr>
              <w:pStyle w:val="EmptyLayoutCell"/>
            </w:pPr>
          </w:p>
        </w:tc>
        <w:tc>
          <w:tcPr>
            <w:tcW w:w="67" w:type="dxa"/>
          </w:tcPr>
          <w:p w:rsidR="003245ED" w:rsidRDefault="003245ED" w:rsidP="006A41D0">
            <w:pPr>
              <w:pStyle w:val="EmptyLayoutCell"/>
            </w:pPr>
          </w:p>
        </w:tc>
        <w:tc>
          <w:tcPr>
            <w:tcW w:w="1192" w:type="dxa"/>
          </w:tcPr>
          <w:p w:rsidR="003245ED" w:rsidRDefault="003245ED" w:rsidP="006A41D0">
            <w:pPr>
              <w:pStyle w:val="EmptyLayoutCell"/>
            </w:pPr>
          </w:p>
        </w:tc>
        <w:tc>
          <w:tcPr>
            <w:tcW w:w="1271" w:type="dxa"/>
            <w:gridSpan w:val="4"/>
          </w:tcPr>
          <w:p w:rsidR="003245ED" w:rsidRDefault="003245ED" w:rsidP="006A41D0">
            <w:pPr>
              <w:pStyle w:val="EmptyLayoutCell"/>
            </w:pPr>
          </w:p>
        </w:tc>
        <w:tc>
          <w:tcPr>
            <w:tcW w:w="20" w:type="dxa"/>
          </w:tcPr>
          <w:p w:rsidR="003245ED" w:rsidRDefault="003245ED" w:rsidP="006A41D0">
            <w:pPr>
              <w:pStyle w:val="EmptyLayoutCell"/>
            </w:pPr>
          </w:p>
        </w:tc>
        <w:tc>
          <w:tcPr>
            <w:tcW w:w="191" w:type="dxa"/>
          </w:tcPr>
          <w:p w:rsidR="003245ED" w:rsidRDefault="003245ED" w:rsidP="006A41D0">
            <w:pPr>
              <w:pStyle w:val="EmptyLayoutCell"/>
            </w:pPr>
          </w:p>
        </w:tc>
        <w:tc>
          <w:tcPr>
            <w:tcW w:w="1927" w:type="dxa"/>
            <w:gridSpan w:val="9"/>
          </w:tcPr>
          <w:p w:rsidR="003245ED" w:rsidRDefault="003245ED" w:rsidP="006A41D0">
            <w:pPr>
              <w:pStyle w:val="EmptyLayoutCell"/>
            </w:pPr>
          </w:p>
        </w:tc>
        <w:tc>
          <w:tcPr>
            <w:tcW w:w="315" w:type="dxa"/>
          </w:tcPr>
          <w:p w:rsidR="003245ED" w:rsidRDefault="003245ED" w:rsidP="006A41D0">
            <w:pPr>
              <w:pStyle w:val="EmptyLayoutCell"/>
            </w:pPr>
          </w:p>
        </w:tc>
        <w:tc>
          <w:tcPr>
            <w:tcW w:w="280" w:type="dxa"/>
          </w:tcPr>
          <w:p w:rsidR="003245ED" w:rsidRDefault="003245ED" w:rsidP="006A41D0">
            <w:pPr>
              <w:pStyle w:val="EmptyLayoutCell"/>
            </w:pPr>
          </w:p>
        </w:tc>
        <w:tc>
          <w:tcPr>
            <w:tcW w:w="1497" w:type="dxa"/>
            <w:gridSpan w:val="9"/>
          </w:tcPr>
          <w:p w:rsidR="003245ED" w:rsidRDefault="003245ED" w:rsidP="006A41D0">
            <w:pPr>
              <w:pStyle w:val="EmptyLayoutCell"/>
            </w:pPr>
          </w:p>
        </w:tc>
        <w:tc>
          <w:tcPr>
            <w:tcW w:w="59" w:type="dxa"/>
          </w:tcPr>
          <w:p w:rsidR="003245ED" w:rsidRDefault="003245ED" w:rsidP="006A41D0">
            <w:pPr>
              <w:pStyle w:val="EmptyLayoutCell"/>
            </w:pPr>
          </w:p>
        </w:tc>
        <w:tc>
          <w:tcPr>
            <w:tcW w:w="69" w:type="dxa"/>
          </w:tcPr>
          <w:p w:rsidR="003245ED" w:rsidRDefault="003245ED" w:rsidP="006A41D0">
            <w:pPr>
              <w:pStyle w:val="EmptyLayoutCell"/>
            </w:pPr>
          </w:p>
        </w:tc>
      </w:tr>
      <w:tr w:rsidR="003245ED" w:rsidRPr="00523939" w:rsidTr="003245ED">
        <w:trPr>
          <w:gridAfter w:val="6"/>
          <w:wAfter w:w="10961" w:type="dxa"/>
          <w:trHeight w:val="340"/>
        </w:trPr>
        <w:tc>
          <w:tcPr>
            <w:tcW w:w="6" w:type="dxa"/>
          </w:tcPr>
          <w:p w:rsidR="003245ED" w:rsidRDefault="003245ED" w:rsidP="006A41D0">
            <w:pPr>
              <w:pStyle w:val="EmptyLayoutCell"/>
            </w:pPr>
          </w:p>
        </w:tc>
        <w:tc>
          <w:tcPr>
            <w:tcW w:w="6" w:type="dxa"/>
          </w:tcPr>
          <w:p w:rsidR="003245ED" w:rsidRDefault="003245ED" w:rsidP="006A41D0">
            <w:pPr>
              <w:pStyle w:val="EmptyLayoutCell"/>
            </w:pPr>
          </w:p>
        </w:tc>
        <w:tc>
          <w:tcPr>
            <w:tcW w:w="2977" w:type="dxa"/>
            <w:gridSpan w:val="8"/>
          </w:tcPr>
          <w:p w:rsidR="003245ED" w:rsidRDefault="003245ED" w:rsidP="006A41D0">
            <w:pPr>
              <w:pStyle w:val="EmptyLayoutCell"/>
            </w:pPr>
          </w:p>
        </w:tc>
        <w:tc>
          <w:tcPr>
            <w:tcW w:w="67" w:type="dxa"/>
          </w:tcPr>
          <w:p w:rsidR="003245ED" w:rsidRDefault="003245ED" w:rsidP="006A41D0">
            <w:pPr>
              <w:pStyle w:val="EmptyLayoutCell"/>
            </w:pPr>
          </w:p>
        </w:tc>
        <w:tc>
          <w:tcPr>
            <w:tcW w:w="5196" w:type="dxa"/>
            <w:gridSpan w:val="18"/>
          </w:tcPr>
          <w:tbl>
            <w:tblPr>
              <w:tblW w:w="0" w:type="auto"/>
              <w:tblLayout w:type="fixed"/>
              <w:tblCellMar>
                <w:left w:w="0" w:type="dxa"/>
                <w:right w:w="0" w:type="dxa"/>
              </w:tblCellMar>
              <w:tblLook w:val="0000" w:firstRow="0" w:lastRow="0" w:firstColumn="0" w:lastColumn="0" w:noHBand="0" w:noVBand="0"/>
            </w:tblPr>
            <w:tblGrid>
              <w:gridCol w:w="5197"/>
            </w:tblGrid>
            <w:tr w:rsidR="003245ED" w:rsidRPr="00523939" w:rsidTr="006A41D0">
              <w:trPr>
                <w:trHeight w:val="260"/>
              </w:trPr>
              <w:tc>
                <w:tcPr>
                  <w:tcW w:w="5197" w:type="dxa"/>
                  <w:tcMar>
                    <w:top w:w="40" w:type="dxa"/>
                    <w:left w:w="40" w:type="dxa"/>
                    <w:bottom w:w="40" w:type="dxa"/>
                    <w:right w:w="40" w:type="dxa"/>
                  </w:tcMar>
                </w:tcPr>
                <w:p w:rsidR="003245ED" w:rsidRPr="00915BD1" w:rsidRDefault="003245ED" w:rsidP="006A41D0">
                  <w:pPr>
                    <w:rPr>
                      <w:lang w:val="es-AR"/>
                    </w:rPr>
                  </w:pPr>
                  <w:r w:rsidRPr="00915BD1">
                    <w:rPr>
                      <w:rFonts w:ascii="Arial" w:eastAsia="Arial" w:hAnsi="Arial"/>
                      <w:b/>
                      <w:color w:val="000000"/>
                      <w:lang w:val="es-AR"/>
                    </w:rPr>
                    <w:t>ESTADO DE FLUJO DE EFECTIVO (Método Directo)</w:t>
                  </w:r>
                </w:p>
              </w:tc>
            </w:tr>
          </w:tbl>
          <w:p w:rsidR="003245ED" w:rsidRPr="00915BD1" w:rsidRDefault="003245ED" w:rsidP="006A41D0">
            <w:pPr>
              <w:rPr>
                <w:lang w:val="es-AR"/>
              </w:rPr>
            </w:pPr>
          </w:p>
        </w:tc>
        <w:tc>
          <w:tcPr>
            <w:tcW w:w="1497" w:type="dxa"/>
            <w:gridSpan w:val="9"/>
          </w:tcPr>
          <w:p w:rsidR="003245ED" w:rsidRPr="00915BD1" w:rsidRDefault="003245ED" w:rsidP="006A41D0">
            <w:pPr>
              <w:pStyle w:val="EmptyLayoutCell"/>
              <w:rPr>
                <w:lang w:val="es-AR"/>
              </w:rPr>
            </w:pPr>
          </w:p>
        </w:tc>
        <w:tc>
          <w:tcPr>
            <w:tcW w:w="59" w:type="dxa"/>
          </w:tcPr>
          <w:p w:rsidR="003245ED" w:rsidRPr="00915BD1" w:rsidRDefault="003245ED" w:rsidP="006A41D0">
            <w:pPr>
              <w:pStyle w:val="EmptyLayoutCell"/>
              <w:rPr>
                <w:lang w:val="es-AR"/>
              </w:rPr>
            </w:pPr>
          </w:p>
        </w:tc>
        <w:tc>
          <w:tcPr>
            <w:tcW w:w="69" w:type="dxa"/>
          </w:tcPr>
          <w:p w:rsidR="003245ED" w:rsidRPr="00915BD1" w:rsidRDefault="003245ED" w:rsidP="006A41D0">
            <w:pPr>
              <w:pStyle w:val="EmptyLayoutCell"/>
              <w:rPr>
                <w:lang w:val="es-AR"/>
              </w:rPr>
            </w:pPr>
          </w:p>
        </w:tc>
      </w:tr>
      <w:tr w:rsidR="003245ED" w:rsidRPr="00523939" w:rsidTr="003245ED">
        <w:trPr>
          <w:gridAfter w:val="6"/>
          <w:wAfter w:w="10961" w:type="dxa"/>
          <w:trHeight w:val="658"/>
        </w:trPr>
        <w:tc>
          <w:tcPr>
            <w:tcW w:w="6" w:type="dxa"/>
          </w:tcPr>
          <w:p w:rsidR="003245ED" w:rsidRPr="00915BD1" w:rsidRDefault="003245ED" w:rsidP="006A41D0">
            <w:pPr>
              <w:pStyle w:val="EmptyLayoutCell"/>
              <w:rPr>
                <w:lang w:val="es-AR"/>
              </w:rPr>
            </w:pPr>
          </w:p>
        </w:tc>
        <w:tc>
          <w:tcPr>
            <w:tcW w:w="6" w:type="dxa"/>
          </w:tcPr>
          <w:p w:rsidR="003245ED" w:rsidRPr="00915BD1" w:rsidRDefault="003245ED" w:rsidP="006A41D0">
            <w:pPr>
              <w:pStyle w:val="EmptyLayoutCell"/>
              <w:rPr>
                <w:lang w:val="es-AR"/>
              </w:rPr>
            </w:pPr>
          </w:p>
        </w:tc>
        <w:tc>
          <w:tcPr>
            <w:tcW w:w="2977" w:type="dxa"/>
            <w:gridSpan w:val="8"/>
          </w:tcPr>
          <w:p w:rsidR="003245ED" w:rsidRPr="00915BD1" w:rsidRDefault="003245ED" w:rsidP="006A41D0">
            <w:pPr>
              <w:pStyle w:val="EmptyLayoutCell"/>
              <w:rPr>
                <w:lang w:val="es-AR"/>
              </w:rPr>
            </w:pPr>
          </w:p>
        </w:tc>
        <w:tc>
          <w:tcPr>
            <w:tcW w:w="67" w:type="dxa"/>
          </w:tcPr>
          <w:p w:rsidR="003245ED" w:rsidRPr="00915BD1" w:rsidRDefault="003245ED" w:rsidP="006A41D0">
            <w:pPr>
              <w:pStyle w:val="EmptyLayoutCell"/>
              <w:rPr>
                <w:lang w:val="es-AR"/>
              </w:rPr>
            </w:pPr>
          </w:p>
        </w:tc>
        <w:tc>
          <w:tcPr>
            <w:tcW w:w="1192" w:type="dxa"/>
          </w:tcPr>
          <w:p w:rsidR="003245ED" w:rsidRPr="00915BD1" w:rsidRDefault="003245ED" w:rsidP="006A41D0">
            <w:pPr>
              <w:pStyle w:val="EmptyLayoutCell"/>
              <w:rPr>
                <w:lang w:val="es-AR"/>
              </w:rPr>
            </w:pPr>
          </w:p>
        </w:tc>
        <w:tc>
          <w:tcPr>
            <w:tcW w:w="1271" w:type="dxa"/>
            <w:gridSpan w:val="4"/>
          </w:tcPr>
          <w:p w:rsidR="003245ED" w:rsidRPr="00915BD1" w:rsidRDefault="003245ED" w:rsidP="006A41D0">
            <w:pPr>
              <w:pStyle w:val="EmptyLayoutCell"/>
              <w:rPr>
                <w:lang w:val="es-AR"/>
              </w:rPr>
            </w:pPr>
          </w:p>
        </w:tc>
        <w:tc>
          <w:tcPr>
            <w:tcW w:w="20" w:type="dxa"/>
          </w:tcPr>
          <w:p w:rsidR="003245ED" w:rsidRPr="00915BD1" w:rsidRDefault="003245ED" w:rsidP="006A41D0">
            <w:pPr>
              <w:pStyle w:val="EmptyLayoutCell"/>
              <w:rPr>
                <w:lang w:val="es-AR"/>
              </w:rPr>
            </w:pPr>
          </w:p>
        </w:tc>
        <w:tc>
          <w:tcPr>
            <w:tcW w:w="191" w:type="dxa"/>
          </w:tcPr>
          <w:p w:rsidR="003245ED" w:rsidRPr="00915BD1" w:rsidRDefault="003245ED" w:rsidP="006A41D0">
            <w:pPr>
              <w:pStyle w:val="EmptyLayoutCell"/>
              <w:rPr>
                <w:lang w:val="es-AR"/>
              </w:rPr>
            </w:pPr>
          </w:p>
        </w:tc>
        <w:tc>
          <w:tcPr>
            <w:tcW w:w="1927" w:type="dxa"/>
            <w:gridSpan w:val="9"/>
          </w:tcPr>
          <w:p w:rsidR="003245ED" w:rsidRPr="00915BD1" w:rsidRDefault="003245ED" w:rsidP="006A41D0">
            <w:pPr>
              <w:pStyle w:val="EmptyLayoutCell"/>
              <w:rPr>
                <w:lang w:val="es-AR"/>
              </w:rPr>
            </w:pPr>
          </w:p>
        </w:tc>
        <w:tc>
          <w:tcPr>
            <w:tcW w:w="315" w:type="dxa"/>
          </w:tcPr>
          <w:p w:rsidR="003245ED" w:rsidRPr="00915BD1" w:rsidRDefault="003245ED" w:rsidP="006A41D0">
            <w:pPr>
              <w:pStyle w:val="EmptyLayoutCell"/>
              <w:rPr>
                <w:lang w:val="es-AR"/>
              </w:rPr>
            </w:pPr>
          </w:p>
        </w:tc>
        <w:tc>
          <w:tcPr>
            <w:tcW w:w="280" w:type="dxa"/>
          </w:tcPr>
          <w:p w:rsidR="003245ED" w:rsidRPr="00915BD1" w:rsidRDefault="003245ED" w:rsidP="006A41D0">
            <w:pPr>
              <w:pStyle w:val="EmptyLayoutCell"/>
              <w:rPr>
                <w:lang w:val="es-AR"/>
              </w:rPr>
            </w:pPr>
          </w:p>
        </w:tc>
        <w:tc>
          <w:tcPr>
            <w:tcW w:w="1497" w:type="dxa"/>
            <w:gridSpan w:val="9"/>
          </w:tcPr>
          <w:p w:rsidR="003245ED" w:rsidRPr="00915BD1" w:rsidRDefault="003245ED" w:rsidP="006A41D0">
            <w:pPr>
              <w:pStyle w:val="EmptyLayoutCell"/>
              <w:rPr>
                <w:lang w:val="es-AR"/>
              </w:rPr>
            </w:pPr>
          </w:p>
        </w:tc>
        <w:tc>
          <w:tcPr>
            <w:tcW w:w="59" w:type="dxa"/>
          </w:tcPr>
          <w:p w:rsidR="003245ED" w:rsidRPr="00915BD1" w:rsidRDefault="003245ED" w:rsidP="006A41D0">
            <w:pPr>
              <w:pStyle w:val="EmptyLayoutCell"/>
              <w:rPr>
                <w:lang w:val="es-AR"/>
              </w:rPr>
            </w:pPr>
          </w:p>
        </w:tc>
        <w:tc>
          <w:tcPr>
            <w:tcW w:w="69" w:type="dxa"/>
          </w:tcPr>
          <w:p w:rsidR="003245ED" w:rsidRPr="00915BD1" w:rsidRDefault="003245ED" w:rsidP="006A41D0">
            <w:pPr>
              <w:pStyle w:val="EmptyLayoutCell"/>
              <w:rPr>
                <w:lang w:val="es-AR"/>
              </w:rPr>
            </w:pPr>
          </w:p>
        </w:tc>
      </w:tr>
      <w:tr w:rsidR="003245ED" w:rsidTr="003245ED">
        <w:trPr>
          <w:gridAfter w:val="6"/>
          <w:wAfter w:w="10961" w:type="dxa"/>
          <w:trHeight w:val="4"/>
        </w:trPr>
        <w:tc>
          <w:tcPr>
            <w:tcW w:w="6" w:type="dxa"/>
          </w:tcPr>
          <w:p w:rsidR="003245ED" w:rsidRPr="00915BD1" w:rsidRDefault="003245ED" w:rsidP="006A41D0">
            <w:pPr>
              <w:pStyle w:val="EmptyLayoutCell"/>
              <w:rPr>
                <w:lang w:val="es-AR"/>
              </w:rPr>
            </w:pPr>
          </w:p>
        </w:tc>
        <w:tc>
          <w:tcPr>
            <w:tcW w:w="6" w:type="dxa"/>
          </w:tcPr>
          <w:p w:rsidR="003245ED" w:rsidRPr="00915BD1" w:rsidRDefault="003245ED" w:rsidP="006A41D0">
            <w:pPr>
              <w:pStyle w:val="EmptyLayoutCell"/>
              <w:rPr>
                <w:lang w:val="es-AR"/>
              </w:rPr>
            </w:pPr>
          </w:p>
        </w:tc>
        <w:tc>
          <w:tcPr>
            <w:tcW w:w="2977" w:type="dxa"/>
            <w:gridSpan w:val="8"/>
          </w:tcPr>
          <w:p w:rsidR="003245ED" w:rsidRPr="00915BD1" w:rsidRDefault="003245ED" w:rsidP="006A41D0">
            <w:pPr>
              <w:pStyle w:val="EmptyLayoutCell"/>
              <w:rPr>
                <w:lang w:val="es-AR"/>
              </w:rPr>
            </w:pPr>
          </w:p>
        </w:tc>
        <w:tc>
          <w:tcPr>
            <w:tcW w:w="67" w:type="dxa"/>
          </w:tcPr>
          <w:p w:rsidR="003245ED" w:rsidRPr="00915BD1" w:rsidRDefault="003245ED" w:rsidP="006A41D0">
            <w:pPr>
              <w:pStyle w:val="EmptyLayoutCell"/>
              <w:rPr>
                <w:lang w:val="es-AR"/>
              </w:rPr>
            </w:pPr>
          </w:p>
        </w:tc>
        <w:tc>
          <w:tcPr>
            <w:tcW w:w="1192" w:type="dxa"/>
          </w:tcPr>
          <w:p w:rsidR="003245ED" w:rsidRPr="00915BD1" w:rsidRDefault="003245ED" w:rsidP="006A41D0">
            <w:pPr>
              <w:pStyle w:val="EmptyLayoutCell"/>
              <w:rPr>
                <w:lang w:val="es-AR"/>
              </w:rPr>
            </w:pPr>
          </w:p>
        </w:tc>
        <w:tc>
          <w:tcPr>
            <w:tcW w:w="1271" w:type="dxa"/>
            <w:gridSpan w:val="4"/>
          </w:tcPr>
          <w:p w:rsidR="003245ED" w:rsidRPr="00915BD1" w:rsidRDefault="003245ED" w:rsidP="006A41D0">
            <w:pPr>
              <w:pStyle w:val="EmptyLayoutCell"/>
              <w:rPr>
                <w:lang w:val="es-AR"/>
              </w:rPr>
            </w:pPr>
          </w:p>
        </w:tc>
        <w:tc>
          <w:tcPr>
            <w:tcW w:w="20" w:type="dxa"/>
          </w:tcPr>
          <w:p w:rsidR="003245ED" w:rsidRPr="00915BD1" w:rsidRDefault="003245ED" w:rsidP="006A41D0">
            <w:pPr>
              <w:pStyle w:val="EmptyLayoutCell"/>
              <w:rPr>
                <w:lang w:val="es-AR"/>
              </w:rPr>
            </w:pPr>
          </w:p>
        </w:tc>
        <w:tc>
          <w:tcPr>
            <w:tcW w:w="191" w:type="dxa"/>
          </w:tcPr>
          <w:p w:rsidR="003245ED" w:rsidRPr="00915BD1" w:rsidRDefault="003245ED" w:rsidP="006A41D0">
            <w:pPr>
              <w:pStyle w:val="EmptyLayoutCell"/>
              <w:rPr>
                <w:lang w:val="es-AR"/>
              </w:rPr>
            </w:pPr>
          </w:p>
        </w:tc>
        <w:tc>
          <w:tcPr>
            <w:tcW w:w="1927" w:type="dxa"/>
            <w:gridSpan w:val="9"/>
            <w:vMerge w:val="restart"/>
          </w:tcPr>
          <w:tbl>
            <w:tblPr>
              <w:tblW w:w="0" w:type="auto"/>
              <w:tblLayout w:type="fixed"/>
              <w:tblCellMar>
                <w:left w:w="0" w:type="dxa"/>
                <w:right w:w="0" w:type="dxa"/>
              </w:tblCellMar>
              <w:tblLook w:val="0000" w:firstRow="0" w:lastRow="0" w:firstColumn="0" w:lastColumn="0" w:noHBand="0" w:noVBand="0"/>
            </w:tblPr>
            <w:tblGrid>
              <w:gridCol w:w="1927"/>
            </w:tblGrid>
            <w:tr w:rsidR="003245ED" w:rsidTr="006A41D0">
              <w:trPr>
                <w:trHeight w:val="260"/>
              </w:trPr>
              <w:tc>
                <w:tcPr>
                  <w:tcW w:w="1927" w:type="dxa"/>
                  <w:tcMar>
                    <w:top w:w="40" w:type="dxa"/>
                    <w:left w:w="40" w:type="dxa"/>
                    <w:bottom w:w="40" w:type="dxa"/>
                    <w:right w:w="40" w:type="dxa"/>
                  </w:tcMar>
                </w:tcPr>
                <w:p w:rsidR="003245ED" w:rsidRDefault="007F06A8" w:rsidP="006A41D0">
                  <w:pPr>
                    <w:jc w:val="right"/>
                  </w:pPr>
                  <w:proofErr w:type="spellStart"/>
                  <w:r>
                    <w:rPr>
                      <w:rFonts w:ascii="Arial" w:eastAsia="Arial" w:hAnsi="Arial"/>
                      <w:color w:val="000000"/>
                    </w:rPr>
                    <w:t>Ejercicio</w:t>
                  </w:r>
                  <w:proofErr w:type="spellEnd"/>
                  <w:r>
                    <w:rPr>
                      <w:rFonts w:ascii="Arial" w:eastAsia="Arial" w:hAnsi="Arial"/>
                      <w:color w:val="000000"/>
                    </w:rPr>
                    <w:t xml:space="preserve"> al 31/12/2015</w:t>
                  </w:r>
                </w:p>
              </w:tc>
            </w:tr>
          </w:tbl>
          <w:p w:rsidR="003245ED" w:rsidRDefault="003245ED" w:rsidP="006A41D0"/>
        </w:tc>
        <w:tc>
          <w:tcPr>
            <w:tcW w:w="315" w:type="dxa"/>
          </w:tcPr>
          <w:p w:rsidR="003245ED" w:rsidRDefault="003245ED" w:rsidP="006A41D0">
            <w:pPr>
              <w:pStyle w:val="EmptyLayoutCell"/>
            </w:pPr>
          </w:p>
        </w:tc>
        <w:tc>
          <w:tcPr>
            <w:tcW w:w="280" w:type="dxa"/>
          </w:tcPr>
          <w:p w:rsidR="003245ED" w:rsidRDefault="003245ED" w:rsidP="006A41D0">
            <w:pPr>
              <w:pStyle w:val="EmptyLayoutCell"/>
            </w:pPr>
          </w:p>
        </w:tc>
        <w:tc>
          <w:tcPr>
            <w:tcW w:w="1497" w:type="dxa"/>
            <w:gridSpan w:val="9"/>
          </w:tcPr>
          <w:p w:rsidR="003245ED" w:rsidRDefault="003245ED" w:rsidP="006A41D0">
            <w:pPr>
              <w:pStyle w:val="EmptyLayoutCell"/>
            </w:pPr>
          </w:p>
        </w:tc>
        <w:tc>
          <w:tcPr>
            <w:tcW w:w="59" w:type="dxa"/>
          </w:tcPr>
          <w:p w:rsidR="003245ED" w:rsidRDefault="003245ED" w:rsidP="006A41D0">
            <w:pPr>
              <w:pStyle w:val="EmptyLayoutCell"/>
            </w:pPr>
          </w:p>
        </w:tc>
        <w:tc>
          <w:tcPr>
            <w:tcW w:w="69" w:type="dxa"/>
          </w:tcPr>
          <w:p w:rsidR="003245ED" w:rsidRDefault="003245ED" w:rsidP="006A41D0">
            <w:pPr>
              <w:pStyle w:val="EmptyLayoutCell"/>
            </w:pPr>
          </w:p>
        </w:tc>
      </w:tr>
      <w:tr w:rsidR="003245ED" w:rsidTr="003245ED">
        <w:trPr>
          <w:gridAfter w:val="6"/>
          <w:wAfter w:w="10961" w:type="dxa"/>
          <w:trHeight w:val="145"/>
        </w:trPr>
        <w:tc>
          <w:tcPr>
            <w:tcW w:w="6" w:type="dxa"/>
          </w:tcPr>
          <w:p w:rsidR="003245ED" w:rsidRDefault="003245ED" w:rsidP="006A41D0">
            <w:pPr>
              <w:pStyle w:val="EmptyLayoutCell"/>
            </w:pPr>
          </w:p>
        </w:tc>
        <w:tc>
          <w:tcPr>
            <w:tcW w:w="6" w:type="dxa"/>
          </w:tcPr>
          <w:p w:rsidR="003245ED" w:rsidRDefault="003245ED" w:rsidP="006A41D0">
            <w:pPr>
              <w:pStyle w:val="EmptyLayoutCell"/>
            </w:pPr>
          </w:p>
        </w:tc>
        <w:tc>
          <w:tcPr>
            <w:tcW w:w="2977" w:type="dxa"/>
            <w:gridSpan w:val="8"/>
          </w:tcPr>
          <w:p w:rsidR="003245ED" w:rsidRDefault="003245ED" w:rsidP="006A41D0">
            <w:pPr>
              <w:pStyle w:val="EmptyLayoutCell"/>
            </w:pPr>
          </w:p>
        </w:tc>
        <w:tc>
          <w:tcPr>
            <w:tcW w:w="67" w:type="dxa"/>
          </w:tcPr>
          <w:p w:rsidR="003245ED" w:rsidRDefault="003245ED" w:rsidP="006A41D0">
            <w:pPr>
              <w:pStyle w:val="EmptyLayoutCell"/>
            </w:pPr>
          </w:p>
        </w:tc>
        <w:tc>
          <w:tcPr>
            <w:tcW w:w="1192" w:type="dxa"/>
          </w:tcPr>
          <w:p w:rsidR="003245ED" w:rsidRDefault="003245ED" w:rsidP="006A41D0">
            <w:pPr>
              <w:pStyle w:val="EmptyLayoutCell"/>
            </w:pPr>
          </w:p>
        </w:tc>
        <w:tc>
          <w:tcPr>
            <w:tcW w:w="1271" w:type="dxa"/>
            <w:gridSpan w:val="4"/>
          </w:tcPr>
          <w:p w:rsidR="003245ED" w:rsidRDefault="003245ED" w:rsidP="006A41D0">
            <w:pPr>
              <w:pStyle w:val="EmptyLayoutCell"/>
            </w:pPr>
          </w:p>
        </w:tc>
        <w:tc>
          <w:tcPr>
            <w:tcW w:w="20" w:type="dxa"/>
          </w:tcPr>
          <w:p w:rsidR="003245ED" w:rsidRDefault="003245ED" w:rsidP="006A41D0">
            <w:pPr>
              <w:pStyle w:val="EmptyLayoutCell"/>
            </w:pPr>
          </w:p>
        </w:tc>
        <w:tc>
          <w:tcPr>
            <w:tcW w:w="191" w:type="dxa"/>
          </w:tcPr>
          <w:p w:rsidR="003245ED" w:rsidRDefault="003245ED" w:rsidP="006A41D0">
            <w:pPr>
              <w:pStyle w:val="EmptyLayoutCell"/>
            </w:pPr>
          </w:p>
        </w:tc>
        <w:tc>
          <w:tcPr>
            <w:tcW w:w="1927" w:type="dxa"/>
            <w:gridSpan w:val="9"/>
            <w:vMerge/>
          </w:tcPr>
          <w:p w:rsidR="003245ED" w:rsidRDefault="003245ED" w:rsidP="006A41D0">
            <w:pPr>
              <w:pStyle w:val="EmptyLayoutCell"/>
            </w:pPr>
          </w:p>
        </w:tc>
        <w:tc>
          <w:tcPr>
            <w:tcW w:w="315" w:type="dxa"/>
          </w:tcPr>
          <w:p w:rsidR="003245ED" w:rsidRDefault="003245ED" w:rsidP="006A41D0">
            <w:pPr>
              <w:pStyle w:val="EmptyLayoutCell"/>
            </w:pPr>
          </w:p>
        </w:tc>
        <w:tc>
          <w:tcPr>
            <w:tcW w:w="1777" w:type="dxa"/>
            <w:gridSpan w:val="10"/>
            <w:vMerge w:val="restart"/>
          </w:tcPr>
          <w:tbl>
            <w:tblPr>
              <w:tblW w:w="0" w:type="auto"/>
              <w:tblLayout w:type="fixed"/>
              <w:tblCellMar>
                <w:left w:w="0" w:type="dxa"/>
                <w:right w:w="0" w:type="dxa"/>
              </w:tblCellMar>
              <w:tblLook w:val="0000" w:firstRow="0" w:lastRow="0" w:firstColumn="0" w:lastColumn="0" w:noHBand="0" w:noVBand="0"/>
            </w:tblPr>
            <w:tblGrid>
              <w:gridCol w:w="1777"/>
            </w:tblGrid>
            <w:tr w:rsidR="003245ED" w:rsidTr="006A41D0">
              <w:trPr>
                <w:trHeight w:val="260"/>
              </w:trPr>
              <w:tc>
                <w:tcPr>
                  <w:tcW w:w="1777" w:type="dxa"/>
                  <w:tcMar>
                    <w:top w:w="40" w:type="dxa"/>
                    <w:left w:w="40" w:type="dxa"/>
                    <w:bottom w:w="40" w:type="dxa"/>
                    <w:right w:w="40" w:type="dxa"/>
                  </w:tcMar>
                </w:tcPr>
                <w:p w:rsidR="003245ED" w:rsidRDefault="007F06A8" w:rsidP="006A41D0">
                  <w:pPr>
                    <w:jc w:val="right"/>
                  </w:pPr>
                  <w:proofErr w:type="spellStart"/>
                  <w:r>
                    <w:rPr>
                      <w:rFonts w:ascii="Arial" w:eastAsia="Arial" w:hAnsi="Arial"/>
                      <w:color w:val="000000"/>
                    </w:rPr>
                    <w:t>Ejercicio</w:t>
                  </w:r>
                  <w:proofErr w:type="spellEnd"/>
                  <w:r>
                    <w:rPr>
                      <w:rFonts w:ascii="Arial" w:eastAsia="Arial" w:hAnsi="Arial"/>
                      <w:color w:val="000000"/>
                    </w:rPr>
                    <w:t xml:space="preserve"> al 31/12/2014</w:t>
                  </w:r>
                </w:p>
              </w:tc>
            </w:tr>
          </w:tbl>
          <w:p w:rsidR="003245ED" w:rsidRDefault="003245ED" w:rsidP="006A41D0"/>
        </w:tc>
        <w:tc>
          <w:tcPr>
            <w:tcW w:w="59" w:type="dxa"/>
          </w:tcPr>
          <w:p w:rsidR="003245ED" w:rsidRDefault="003245ED" w:rsidP="006A41D0">
            <w:pPr>
              <w:pStyle w:val="EmptyLayoutCell"/>
            </w:pPr>
          </w:p>
        </w:tc>
        <w:tc>
          <w:tcPr>
            <w:tcW w:w="69" w:type="dxa"/>
          </w:tcPr>
          <w:p w:rsidR="003245ED" w:rsidRDefault="003245ED" w:rsidP="006A41D0">
            <w:pPr>
              <w:pStyle w:val="EmptyLayoutCell"/>
            </w:pPr>
          </w:p>
        </w:tc>
      </w:tr>
      <w:tr w:rsidR="003245ED" w:rsidTr="003245ED">
        <w:trPr>
          <w:gridAfter w:val="6"/>
          <w:wAfter w:w="10961" w:type="dxa"/>
          <w:trHeight w:val="190"/>
        </w:trPr>
        <w:tc>
          <w:tcPr>
            <w:tcW w:w="6" w:type="dxa"/>
          </w:tcPr>
          <w:p w:rsidR="003245ED" w:rsidRDefault="003245ED" w:rsidP="006A41D0">
            <w:pPr>
              <w:pStyle w:val="EmptyLayoutCell"/>
            </w:pPr>
          </w:p>
        </w:tc>
        <w:tc>
          <w:tcPr>
            <w:tcW w:w="2983" w:type="dxa"/>
            <w:gridSpan w:val="9"/>
            <w:vMerge w:val="restart"/>
          </w:tcPr>
          <w:tbl>
            <w:tblPr>
              <w:tblW w:w="0" w:type="auto"/>
              <w:tblLayout w:type="fixed"/>
              <w:tblCellMar>
                <w:left w:w="0" w:type="dxa"/>
                <w:right w:w="0" w:type="dxa"/>
              </w:tblCellMar>
              <w:tblLook w:val="0000" w:firstRow="0" w:lastRow="0" w:firstColumn="0" w:lastColumn="0" w:noHBand="0" w:noVBand="0"/>
            </w:tblPr>
            <w:tblGrid>
              <w:gridCol w:w="2977"/>
            </w:tblGrid>
            <w:tr w:rsidR="003245ED" w:rsidTr="006A41D0">
              <w:trPr>
                <w:trHeight w:val="260"/>
              </w:trPr>
              <w:tc>
                <w:tcPr>
                  <w:tcW w:w="2977" w:type="dxa"/>
                  <w:tcMar>
                    <w:top w:w="40" w:type="dxa"/>
                    <w:left w:w="40" w:type="dxa"/>
                    <w:bottom w:w="40" w:type="dxa"/>
                    <w:right w:w="40" w:type="dxa"/>
                  </w:tcMar>
                </w:tcPr>
                <w:p w:rsidR="003245ED" w:rsidRDefault="003245ED" w:rsidP="006A41D0">
                  <w:proofErr w:type="spellStart"/>
                  <w:r>
                    <w:rPr>
                      <w:rFonts w:ascii="Arial" w:eastAsia="Arial" w:hAnsi="Arial"/>
                      <w:b/>
                      <w:color w:val="000000"/>
                    </w:rPr>
                    <w:t>Variaciones</w:t>
                  </w:r>
                  <w:proofErr w:type="spellEnd"/>
                  <w:r>
                    <w:rPr>
                      <w:rFonts w:ascii="Arial" w:eastAsia="Arial" w:hAnsi="Arial"/>
                      <w:b/>
                      <w:color w:val="000000"/>
                    </w:rPr>
                    <w:t xml:space="preserve"> del </w:t>
                  </w:r>
                  <w:proofErr w:type="spellStart"/>
                  <w:r>
                    <w:rPr>
                      <w:rFonts w:ascii="Arial" w:eastAsia="Arial" w:hAnsi="Arial"/>
                      <w:b/>
                      <w:color w:val="000000"/>
                    </w:rPr>
                    <w:t>efectivo</w:t>
                  </w:r>
                  <w:proofErr w:type="spellEnd"/>
                </w:p>
              </w:tc>
            </w:tr>
          </w:tbl>
          <w:p w:rsidR="003245ED" w:rsidRDefault="003245ED" w:rsidP="006A41D0"/>
        </w:tc>
        <w:tc>
          <w:tcPr>
            <w:tcW w:w="67" w:type="dxa"/>
          </w:tcPr>
          <w:p w:rsidR="003245ED" w:rsidRDefault="003245ED" w:rsidP="006A41D0">
            <w:pPr>
              <w:pStyle w:val="EmptyLayoutCell"/>
            </w:pPr>
          </w:p>
        </w:tc>
        <w:tc>
          <w:tcPr>
            <w:tcW w:w="1192" w:type="dxa"/>
          </w:tcPr>
          <w:p w:rsidR="003245ED" w:rsidRDefault="003245ED" w:rsidP="006A41D0">
            <w:pPr>
              <w:pStyle w:val="EmptyLayoutCell"/>
            </w:pPr>
          </w:p>
        </w:tc>
        <w:tc>
          <w:tcPr>
            <w:tcW w:w="1271" w:type="dxa"/>
            <w:gridSpan w:val="4"/>
          </w:tcPr>
          <w:p w:rsidR="003245ED" w:rsidRDefault="003245ED" w:rsidP="006A41D0">
            <w:pPr>
              <w:pStyle w:val="EmptyLayoutCell"/>
            </w:pPr>
          </w:p>
        </w:tc>
        <w:tc>
          <w:tcPr>
            <w:tcW w:w="20" w:type="dxa"/>
          </w:tcPr>
          <w:p w:rsidR="003245ED" w:rsidRDefault="003245ED" w:rsidP="006A41D0">
            <w:pPr>
              <w:pStyle w:val="EmptyLayoutCell"/>
            </w:pPr>
          </w:p>
        </w:tc>
        <w:tc>
          <w:tcPr>
            <w:tcW w:w="191" w:type="dxa"/>
          </w:tcPr>
          <w:p w:rsidR="003245ED" w:rsidRDefault="003245ED" w:rsidP="006A41D0">
            <w:pPr>
              <w:pStyle w:val="EmptyLayoutCell"/>
            </w:pPr>
          </w:p>
        </w:tc>
        <w:tc>
          <w:tcPr>
            <w:tcW w:w="1927" w:type="dxa"/>
            <w:gridSpan w:val="9"/>
            <w:vMerge/>
          </w:tcPr>
          <w:p w:rsidR="003245ED" w:rsidRDefault="003245ED" w:rsidP="006A41D0">
            <w:pPr>
              <w:pStyle w:val="EmptyLayoutCell"/>
            </w:pPr>
          </w:p>
        </w:tc>
        <w:tc>
          <w:tcPr>
            <w:tcW w:w="315" w:type="dxa"/>
          </w:tcPr>
          <w:p w:rsidR="003245ED" w:rsidRDefault="003245ED" w:rsidP="006A41D0">
            <w:pPr>
              <w:pStyle w:val="EmptyLayoutCell"/>
            </w:pPr>
          </w:p>
        </w:tc>
        <w:tc>
          <w:tcPr>
            <w:tcW w:w="1777" w:type="dxa"/>
            <w:gridSpan w:val="10"/>
            <w:vMerge/>
          </w:tcPr>
          <w:p w:rsidR="003245ED" w:rsidRDefault="003245ED" w:rsidP="006A41D0">
            <w:pPr>
              <w:pStyle w:val="EmptyLayoutCell"/>
            </w:pPr>
          </w:p>
        </w:tc>
        <w:tc>
          <w:tcPr>
            <w:tcW w:w="59" w:type="dxa"/>
          </w:tcPr>
          <w:p w:rsidR="003245ED" w:rsidRDefault="003245ED" w:rsidP="006A41D0">
            <w:pPr>
              <w:pStyle w:val="EmptyLayoutCell"/>
            </w:pPr>
          </w:p>
        </w:tc>
        <w:tc>
          <w:tcPr>
            <w:tcW w:w="69" w:type="dxa"/>
          </w:tcPr>
          <w:p w:rsidR="003245ED" w:rsidRDefault="003245ED" w:rsidP="006A41D0">
            <w:pPr>
              <w:pStyle w:val="EmptyLayoutCell"/>
            </w:pPr>
          </w:p>
        </w:tc>
      </w:tr>
      <w:tr w:rsidR="003245ED" w:rsidTr="003245ED">
        <w:trPr>
          <w:gridAfter w:val="6"/>
          <w:wAfter w:w="10961" w:type="dxa"/>
          <w:trHeight w:val="145"/>
        </w:trPr>
        <w:tc>
          <w:tcPr>
            <w:tcW w:w="6" w:type="dxa"/>
          </w:tcPr>
          <w:p w:rsidR="003245ED" w:rsidRDefault="003245ED" w:rsidP="006A41D0">
            <w:pPr>
              <w:pStyle w:val="EmptyLayoutCell"/>
            </w:pPr>
          </w:p>
        </w:tc>
        <w:tc>
          <w:tcPr>
            <w:tcW w:w="2983" w:type="dxa"/>
            <w:gridSpan w:val="9"/>
            <w:vMerge/>
          </w:tcPr>
          <w:p w:rsidR="003245ED" w:rsidRDefault="003245ED" w:rsidP="006A41D0">
            <w:pPr>
              <w:pStyle w:val="EmptyLayoutCell"/>
            </w:pPr>
          </w:p>
        </w:tc>
        <w:tc>
          <w:tcPr>
            <w:tcW w:w="67" w:type="dxa"/>
          </w:tcPr>
          <w:p w:rsidR="003245ED" w:rsidRDefault="003245ED" w:rsidP="006A41D0">
            <w:pPr>
              <w:pStyle w:val="EmptyLayoutCell"/>
            </w:pPr>
          </w:p>
        </w:tc>
        <w:tc>
          <w:tcPr>
            <w:tcW w:w="1192" w:type="dxa"/>
          </w:tcPr>
          <w:p w:rsidR="003245ED" w:rsidRDefault="003245ED" w:rsidP="006A41D0">
            <w:pPr>
              <w:pStyle w:val="EmptyLayoutCell"/>
            </w:pPr>
          </w:p>
        </w:tc>
        <w:tc>
          <w:tcPr>
            <w:tcW w:w="1271" w:type="dxa"/>
            <w:gridSpan w:val="4"/>
          </w:tcPr>
          <w:p w:rsidR="003245ED" w:rsidRDefault="003245ED" w:rsidP="006A41D0">
            <w:pPr>
              <w:pStyle w:val="EmptyLayoutCell"/>
            </w:pPr>
          </w:p>
        </w:tc>
        <w:tc>
          <w:tcPr>
            <w:tcW w:w="20" w:type="dxa"/>
          </w:tcPr>
          <w:p w:rsidR="003245ED" w:rsidRDefault="003245ED" w:rsidP="006A41D0">
            <w:pPr>
              <w:pStyle w:val="EmptyLayoutCell"/>
            </w:pPr>
          </w:p>
        </w:tc>
        <w:tc>
          <w:tcPr>
            <w:tcW w:w="191" w:type="dxa"/>
          </w:tcPr>
          <w:p w:rsidR="003245ED" w:rsidRDefault="003245ED" w:rsidP="006A41D0">
            <w:pPr>
              <w:pStyle w:val="EmptyLayoutCell"/>
            </w:pPr>
          </w:p>
        </w:tc>
        <w:tc>
          <w:tcPr>
            <w:tcW w:w="1927" w:type="dxa"/>
            <w:gridSpan w:val="9"/>
          </w:tcPr>
          <w:p w:rsidR="003245ED" w:rsidRDefault="003245ED" w:rsidP="006A41D0">
            <w:pPr>
              <w:pStyle w:val="EmptyLayoutCell"/>
            </w:pPr>
          </w:p>
        </w:tc>
        <w:tc>
          <w:tcPr>
            <w:tcW w:w="315" w:type="dxa"/>
          </w:tcPr>
          <w:p w:rsidR="003245ED" w:rsidRDefault="003245ED" w:rsidP="006A41D0">
            <w:pPr>
              <w:pStyle w:val="EmptyLayoutCell"/>
            </w:pPr>
          </w:p>
        </w:tc>
        <w:tc>
          <w:tcPr>
            <w:tcW w:w="280" w:type="dxa"/>
          </w:tcPr>
          <w:p w:rsidR="003245ED" w:rsidRDefault="003245ED" w:rsidP="006A41D0">
            <w:pPr>
              <w:pStyle w:val="EmptyLayoutCell"/>
            </w:pPr>
          </w:p>
        </w:tc>
        <w:tc>
          <w:tcPr>
            <w:tcW w:w="1497" w:type="dxa"/>
            <w:gridSpan w:val="9"/>
          </w:tcPr>
          <w:p w:rsidR="003245ED" w:rsidRDefault="003245ED" w:rsidP="006A41D0">
            <w:pPr>
              <w:pStyle w:val="EmptyLayoutCell"/>
            </w:pPr>
          </w:p>
        </w:tc>
        <w:tc>
          <w:tcPr>
            <w:tcW w:w="59" w:type="dxa"/>
          </w:tcPr>
          <w:p w:rsidR="003245ED" w:rsidRDefault="003245ED" w:rsidP="006A41D0">
            <w:pPr>
              <w:pStyle w:val="EmptyLayoutCell"/>
            </w:pPr>
          </w:p>
        </w:tc>
        <w:tc>
          <w:tcPr>
            <w:tcW w:w="69" w:type="dxa"/>
          </w:tcPr>
          <w:p w:rsidR="003245ED" w:rsidRDefault="003245ED" w:rsidP="006A41D0">
            <w:pPr>
              <w:pStyle w:val="EmptyLayoutCell"/>
            </w:pPr>
          </w:p>
        </w:tc>
      </w:tr>
      <w:tr w:rsidR="003245ED" w:rsidTr="003245ED">
        <w:trPr>
          <w:gridAfter w:val="6"/>
          <w:wAfter w:w="10961" w:type="dxa"/>
          <w:trHeight w:val="274"/>
        </w:trPr>
        <w:tc>
          <w:tcPr>
            <w:tcW w:w="6" w:type="dxa"/>
          </w:tcPr>
          <w:p w:rsidR="003245ED" w:rsidRDefault="003245ED" w:rsidP="006A41D0">
            <w:pPr>
              <w:pStyle w:val="EmptyLayoutCell"/>
            </w:pPr>
          </w:p>
        </w:tc>
        <w:tc>
          <w:tcPr>
            <w:tcW w:w="6" w:type="dxa"/>
          </w:tcPr>
          <w:p w:rsidR="003245ED" w:rsidRDefault="003245ED" w:rsidP="006A41D0">
            <w:pPr>
              <w:pStyle w:val="EmptyLayoutCell"/>
            </w:pPr>
          </w:p>
        </w:tc>
        <w:tc>
          <w:tcPr>
            <w:tcW w:w="2977" w:type="dxa"/>
            <w:gridSpan w:val="8"/>
          </w:tcPr>
          <w:p w:rsidR="003245ED" w:rsidRDefault="003245ED" w:rsidP="006A41D0">
            <w:pPr>
              <w:pStyle w:val="EmptyLayoutCell"/>
            </w:pPr>
          </w:p>
        </w:tc>
        <w:tc>
          <w:tcPr>
            <w:tcW w:w="67" w:type="dxa"/>
          </w:tcPr>
          <w:p w:rsidR="003245ED" w:rsidRDefault="003245ED" w:rsidP="006A41D0">
            <w:pPr>
              <w:pStyle w:val="EmptyLayoutCell"/>
            </w:pPr>
          </w:p>
        </w:tc>
        <w:tc>
          <w:tcPr>
            <w:tcW w:w="1192" w:type="dxa"/>
          </w:tcPr>
          <w:p w:rsidR="003245ED" w:rsidRDefault="003245ED" w:rsidP="006A41D0">
            <w:pPr>
              <w:pStyle w:val="EmptyLayoutCell"/>
            </w:pPr>
          </w:p>
        </w:tc>
        <w:tc>
          <w:tcPr>
            <w:tcW w:w="1271" w:type="dxa"/>
            <w:gridSpan w:val="4"/>
          </w:tcPr>
          <w:p w:rsidR="003245ED" w:rsidRDefault="003245ED" w:rsidP="006A41D0">
            <w:pPr>
              <w:pStyle w:val="EmptyLayoutCell"/>
            </w:pPr>
          </w:p>
        </w:tc>
        <w:tc>
          <w:tcPr>
            <w:tcW w:w="20" w:type="dxa"/>
          </w:tcPr>
          <w:p w:rsidR="003245ED" w:rsidRDefault="003245ED" w:rsidP="006A41D0">
            <w:pPr>
              <w:pStyle w:val="EmptyLayoutCell"/>
            </w:pPr>
          </w:p>
        </w:tc>
        <w:tc>
          <w:tcPr>
            <w:tcW w:w="191" w:type="dxa"/>
          </w:tcPr>
          <w:p w:rsidR="003245ED" w:rsidRDefault="003245ED" w:rsidP="006A41D0">
            <w:pPr>
              <w:pStyle w:val="EmptyLayoutCell"/>
            </w:pPr>
          </w:p>
        </w:tc>
        <w:tc>
          <w:tcPr>
            <w:tcW w:w="1927" w:type="dxa"/>
            <w:gridSpan w:val="9"/>
          </w:tcPr>
          <w:p w:rsidR="003245ED" w:rsidRDefault="003245ED" w:rsidP="006A41D0">
            <w:pPr>
              <w:pStyle w:val="EmptyLayoutCell"/>
            </w:pPr>
          </w:p>
        </w:tc>
        <w:tc>
          <w:tcPr>
            <w:tcW w:w="315" w:type="dxa"/>
          </w:tcPr>
          <w:p w:rsidR="003245ED" w:rsidRDefault="003245ED" w:rsidP="006A41D0">
            <w:pPr>
              <w:pStyle w:val="EmptyLayoutCell"/>
            </w:pPr>
          </w:p>
        </w:tc>
        <w:tc>
          <w:tcPr>
            <w:tcW w:w="280" w:type="dxa"/>
          </w:tcPr>
          <w:p w:rsidR="003245ED" w:rsidRDefault="003245ED" w:rsidP="006A41D0">
            <w:pPr>
              <w:pStyle w:val="EmptyLayoutCell"/>
            </w:pPr>
          </w:p>
        </w:tc>
        <w:tc>
          <w:tcPr>
            <w:tcW w:w="1497" w:type="dxa"/>
            <w:gridSpan w:val="9"/>
          </w:tcPr>
          <w:p w:rsidR="003245ED" w:rsidRDefault="003245ED" w:rsidP="006A41D0">
            <w:pPr>
              <w:pStyle w:val="EmptyLayoutCell"/>
            </w:pPr>
          </w:p>
        </w:tc>
        <w:tc>
          <w:tcPr>
            <w:tcW w:w="59" w:type="dxa"/>
          </w:tcPr>
          <w:p w:rsidR="003245ED" w:rsidRDefault="003245ED" w:rsidP="006A41D0">
            <w:pPr>
              <w:pStyle w:val="EmptyLayoutCell"/>
            </w:pPr>
          </w:p>
        </w:tc>
        <w:tc>
          <w:tcPr>
            <w:tcW w:w="69" w:type="dxa"/>
          </w:tcPr>
          <w:p w:rsidR="003245ED" w:rsidRDefault="003245ED" w:rsidP="006A41D0">
            <w:pPr>
              <w:pStyle w:val="EmptyLayoutCell"/>
            </w:pPr>
          </w:p>
        </w:tc>
      </w:tr>
      <w:tr w:rsidR="003245ED" w:rsidTr="003245ED">
        <w:trPr>
          <w:gridAfter w:val="6"/>
          <w:wAfter w:w="10961" w:type="dxa"/>
        </w:trPr>
        <w:tc>
          <w:tcPr>
            <w:tcW w:w="6" w:type="dxa"/>
          </w:tcPr>
          <w:p w:rsidR="003245ED" w:rsidRDefault="003245ED" w:rsidP="006A41D0">
            <w:pPr>
              <w:pStyle w:val="EmptyLayoutCell"/>
            </w:pPr>
          </w:p>
        </w:tc>
        <w:tc>
          <w:tcPr>
            <w:tcW w:w="9802" w:type="dxa"/>
            <w:gridSpan w:val="38"/>
          </w:tcPr>
          <w:tbl>
            <w:tblPr>
              <w:tblW w:w="0" w:type="auto"/>
              <w:tblLayout w:type="fixed"/>
              <w:tblCellMar>
                <w:left w:w="0" w:type="dxa"/>
                <w:right w:w="0" w:type="dxa"/>
              </w:tblCellMar>
              <w:tblLook w:val="0000" w:firstRow="0" w:lastRow="0" w:firstColumn="0" w:lastColumn="0" w:noHBand="0" w:noVBand="0"/>
            </w:tblPr>
            <w:tblGrid>
              <w:gridCol w:w="5508"/>
              <w:gridCol w:w="2138"/>
              <w:gridCol w:w="2152"/>
            </w:tblGrid>
            <w:tr w:rsidR="003245ED" w:rsidRPr="00523939" w:rsidTr="006A41D0">
              <w:trPr>
                <w:trHeight w:val="260"/>
              </w:trPr>
              <w:tc>
                <w:tcPr>
                  <w:tcW w:w="5508" w:type="dxa"/>
                  <w:tcMar>
                    <w:top w:w="40" w:type="dxa"/>
                    <w:left w:w="40" w:type="dxa"/>
                    <w:bottom w:w="40" w:type="dxa"/>
                    <w:right w:w="40" w:type="dxa"/>
                  </w:tcMar>
                </w:tcPr>
                <w:p w:rsidR="003245ED" w:rsidRPr="00915BD1" w:rsidRDefault="003245ED" w:rsidP="006A41D0">
                  <w:pPr>
                    <w:rPr>
                      <w:lang w:val="es-AR"/>
                    </w:rPr>
                  </w:pPr>
                  <w:r w:rsidRPr="00915BD1">
                    <w:rPr>
                      <w:rFonts w:ascii="Arial" w:eastAsia="Arial" w:hAnsi="Arial"/>
                      <w:color w:val="000000"/>
                      <w:lang w:val="es-AR"/>
                    </w:rPr>
                    <w:t>Efectivo al inicio del ejercicio</w:t>
                  </w:r>
                </w:p>
              </w:tc>
              <w:tc>
                <w:tcPr>
                  <w:tcW w:w="2138" w:type="dxa"/>
                  <w:tcMar>
                    <w:top w:w="40" w:type="dxa"/>
                    <w:left w:w="40" w:type="dxa"/>
                    <w:bottom w:w="40" w:type="dxa"/>
                    <w:right w:w="40" w:type="dxa"/>
                  </w:tcMar>
                </w:tcPr>
                <w:p w:rsidR="003245ED" w:rsidRPr="00915BD1" w:rsidRDefault="003245ED" w:rsidP="006A41D0">
                  <w:pPr>
                    <w:rPr>
                      <w:lang w:val="es-AR"/>
                    </w:rPr>
                  </w:pPr>
                </w:p>
              </w:tc>
              <w:tc>
                <w:tcPr>
                  <w:tcW w:w="2152" w:type="dxa"/>
                  <w:tcMar>
                    <w:top w:w="40" w:type="dxa"/>
                    <w:left w:w="40" w:type="dxa"/>
                    <w:bottom w:w="40" w:type="dxa"/>
                    <w:right w:w="40" w:type="dxa"/>
                  </w:tcMar>
                </w:tcPr>
                <w:p w:rsidR="003245ED" w:rsidRPr="00915BD1" w:rsidRDefault="003245ED" w:rsidP="006A41D0">
                  <w:pPr>
                    <w:rPr>
                      <w:lang w:val="es-AR"/>
                    </w:rPr>
                  </w:pPr>
                </w:p>
              </w:tc>
            </w:tr>
            <w:tr w:rsidR="003245ED" w:rsidTr="006A41D0">
              <w:trPr>
                <w:trHeight w:val="260"/>
              </w:trPr>
              <w:tc>
                <w:tcPr>
                  <w:tcW w:w="7646" w:type="dxa"/>
                  <w:gridSpan w:val="2"/>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7647"/>
                  </w:tblGrid>
                  <w:tr w:rsidR="003245ED" w:rsidTr="006A41D0">
                    <w:trPr>
                      <w:trHeight w:val="340"/>
                    </w:trPr>
                    <w:tc>
                      <w:tcPr>
                        <w:tcW w:w="7647" w:type="dxa"/>
                      </w:tcPr>
                      <w:tbl>
                        <w:tblPr>
                          <w:tblW w:w="0" w:type="auto"/>
                          <w:tblLayout w:type="fixed"/>
                          <w:tblCellMar>
                            <w:left w:w="0" w:type="dxa"/>
                            <w:right w:w="0" w:type="dxa"/>
                          </w:tblCellMar>
                          <w:tblLook w:val="0000" w:firstRow="0" w:lastRow="0" w:firstColumn="0" w:lastColumn="0" w:noHBand="0" w:noVBand="0"/>
                        </w:tblPr>
                        <w:tblGrid>
                          <w:gridCol w:w="5508"/>
                          <w:gridCol w:w="2138"/>
                        </w:tblGrid>
                        <w:tr w:rsidR="003245ED" w:rsidTr="006A41D0">
                          <w:trPr>
                            <w:trHeight w:val="260"/>
                          </w:trPr>
                          <w:tc>
                            <w:tcPr>
                              <w:tcW w:w="5508" w:type="dxa"/>
                              <w:tcMar>
                                <w:top w:w="40" w:type="dxa"/>
                                <w:left w:w="40" w:type="dxa"/>
                                <w:bottom w:w="40" w:type="dxa"/>
                                <w:right w:w="40" w:type="dxa"/>
                              </w:tcMar>
                            </w:tcPr>
                            <w:p w:rsidR="003245ED" w:rsidRDefault="003245ED" w:rsidP="006A41D0">
                              <w:pPr>
                                <w:numPr>
                                  <w:ilvl w:val="0"/>
                                  <w:numId w:val="1"/>
                                </w:numPr>
                                <w:ind w:left="720" w:hanging="360"/>
                              </w:pPr>
                              <w:r>
                                <w:rPr>
                                  <w:rFonts w:ascii="Arial" w:eastAsia="Arial" w:hAnsi="Arial"/>
                                  <w:color w:val="000000"/>
                                  <w:sz w:val="16"/>
                                </w:rPr>
                                <w:t>CAJA Y BANCOS</w:t>
                              </w:r>
                            </w:p>
                            <w:p w:rsidR="003245ED" w:rsidRDefault="003245ED" w:rsidP="006A41D0"/>
                          </w:tc>
                          <w:tc>
                            <w:tcPr>
                              <w:tcW w:w="2138" w:type="dxa"/>
                              <w:tcMar>
                                <w:top w:w="40" w:type="dxa"/>
                                <w:left w:w="40" w:type="dxa"/>
                                <w:bottom w:w="40" w:type="dxa"/>
                                <w:right w:w="40" w:type="dxa"/>
                              </w:tcMar>
                            </w:tcPr>
                            <w:p w:rsidR="003245ED" w:rsidRDefault="007F06A8" w:rsidP="006A41D0">
                              <w:pPr>
                                <w:jc w:val="right"/>
                              </w:pPr>
                              <w:r>
                                <w:rPr>
                                  <w:rFonts w:ascii="Arial" w:eastAsia="Arial" w:hAnsi="Arial"/>
                                  <w:color w:val="000000"/>
                                  <w:sz w:val="16"/>
                                </w:rPr>
                                <w:t>284.367,16</w:t>
                              </w:r>
                            </w:p>
                          </w:tc>
                        </w:tr>
                      </w:tbl>
                      <w:p w:rsidR="003245ED" w:rsidRDefault="003245ED" w:rsidP="006A41D0"/>
                    </w:tc>
                  </w:tr>
                </w:tbl>
                <w:p w:rsidR="003245ED" w:rsidRDefault="003245ED" w:rsidP="006A41D0"/>
              </w:tc>
              <w:tc>
                <w:tcPr>
                  <w:tcW w:w="2152" w:type="dxa"/>
                  <w:tcMar>
                    <w:top w:w="40" w:type="dxa"/>
                    <w:left w:w="40" w:type="dxa"/>
                    <w:bottom w:w="40" w:type="dxa"/>
                    <w:right w:w="40" w:type="dxa"/>
                  </w:tcMar>
                </w:tcPr>
                <w:p w:rsidR="003245ED" w:rsidRDefault="003245ED" w:rsidP="006A41D0"/>
              </w:tc>
            </w:tr>
            <w:tr w:rsidR="003245ED" w:rsidTr="006A41D0">
              <w:trPr>
                <w:trHeight w:val="260"/>
              </w:trPr>
              <w:tc>
                <w:tcPr>
                  <w:tcW w:w="5508" w:type="dxa"/>
                  <w:tcMar>
                    <w:top w:w="40" w:type="dxa"/>
                    <w:left w:w="40" w:type="dxa"/>
                    <w:bottom w:w="40" w:type="dxa"/>
                    <w:right w:w="40" w:type="dxa"/>
                  </w:tcMar>
                </w:tcPr>
                <w:p w:rsidR="003245ED" w:rsidRDefault="003245ED" w:rsidP="006A41D0">
                  <w:pPr>
                    <w:numPr>
                      <w:ilvl w:val="1"/>
                      <w:numId w:val="2"/>
                    </w:numPr>
                    <w:ind w:left="1440" w:hanging="360"/>
                  </w:pPr>
                  <w:r>
                    <w:rPr>
                      <w:rFonts w:ascii="Arial" w:eastAsia="Arial" w:hAnsi="Arial"/>
                      <w:color w:val="000000"/>
                    </w:rPr>
                    <w:t xml:space="preserve">Total de </w:t>
                  </w:r>
                  <w:proofErr w:type="spellStart"/>
                  <w:r>
                    <w:rPr>
                      <w:rFonts w:ascii="Arial" w:eastAsia="Arial" w:hAnsi="Arial"/>
                      <w:color w:val="000000"/>
                    </w:rPr>
                    <w:t>efectivo</w:t>
                  </w:r>
                  <w:proofErr w:type="spellEnd"/>
                  <w:r>
                    <w:rPr>
                      <w:rFonts w:ascii="Arial" w:eastAsia="Arial" w:hAnsi="Arial"/>
                      <w:color w:val="000000"/>
                    </w:rPr>
                    <w:t xml:space="preserve"> al </w:t>
                  </w:r>
                  <w:proofErr w:type="spellStart"/>
                  <w:r>
                    <w:rPr>
                      <w:rFonts w:ascii="Arial" w:eastAsia="Arial" w:hAnsi="Arial"/>
                      <w:color w:val="000000"/>
                    </w:rPr>
                    <w:t>inicio</w:t>
                  </w:r>
                  <w:proofErr w:type="spellEnd"/>
                </w:p>
                <w:p w:rsidR="003245ED" w:rsidRDefault="003245ED" w:rsidP="006A41D0"/>
              </w:tc>
              <w:tc>
                <w:tcPr>
                  <w:tcW w:w="2138" w:type="dxa"/>
                  <w:tcBorders>
                    <w:top w:val="single" w:sz="8" w:space="0" w:color="000000"/>
                    <w:bottom w:val="single" w:sz="8" w:space="0" w:color="000000"/>
                  </w:tcBorders>
                  <w:tcMar>
                    <w:top w:w="40" w:type="dxa"/>
                    <w:left w:w="40" w:type="dxa"/>
                    <w:bottom w:w="40" w:type="dxa"/>
                    <w:right w:w="40" w:type="dxa"/>
                  </w:tcMar>
                </w:tcPr>
                <w:p w:rsidR="003245ED" w:rsidRDefault="007F06A8" w:rsidP="006A41D0">
                  <w:pPr>
                    <w:jc w:val="right"/>
                  </w:pPr>
                  <w:r>
                    <w:rPr>
                      <w:rFonts w:ascii="Arial" w:eastAsia="Arial" w:hAnsi="Arial"/>
                      <w:color w:val="000000"/>
                    </w:rPr>
                    <w:t>284.367,16</w:t>
                  </w:r>
                </w:p>
              </w:tc>
              <w:tc>
                <w:tcPr>
                  <w:tcW w:w="2152" w:type="dxa"/>
                  <w:tcBorders>
                    <w:top w:val="single" w:sz="8" w:space="0" w:color="000000"/>
                    <w:bottom w:val="single" w:sz="8" w:space="0" w:color="000000"/>
                  </w:tcBorders>
                  <w:tcMar>
                    <w:top w:w="40" w:type="dxa"/>
                    <w:left w:w="40" w:type="dxa"/>
                    <w:bottom w:w="40" w:type="dxa"/>
                    <w:right w:w="40" w:type="dxa"/>
                  </w:tcMar>
                </w:tcPr>
                <w:p w:rsidR="003245ED" w:rsidRDefault="007F06A8" w:rsidP="006A41D0">
                  <w:pPr>
                    <w:jc w:val="right"/>
                  </w:pPr>
                  <w:r>
                    <w:rPr>
                      <w:rFonts w:ascii="Arial" w:eastAsia="Arial" w:hAnsi="Arial"/>
                      <w:color w:val="000000"/>
                    </w:rPr>
                    <w:t>547.740,74</w:t>
                  </w:r>
                </w:p>
              </w:tc>
            </w:tr>
          </w:tbl>
          <w:p w:rsidR="003245ED" w:rsidRDefault="003245ED" w:rsidP="006A41D0"/>
        </w:tc>
        <w:tc>
          <w:tcPr>
            <w:tcW w:w="69" w:type="dxa"/>
          </w:tcPr>
          <w:p w:rsidR="003245ED" w:rsidRDefault="003245ED" w:rsidP="006A41D0">
            <w:pPr>
              <w:pStyle w:val="EmptyLayoutCell"/>
            </w:pPr>
          </w:p>
        </w:tc>
      </w:tr>
      <w:tr w:rsidR="003245ED" w:rsidTr="003245ED">
        <w:trPr>
          <w:gridAfter w:val="6"/>
          <w:wAfter w:w="10961" w:type="dxa"/>
          <w:trHeight w:val="833"/>
        </w:trPr>
        <w:tc>
          <w:tcPr>
            <w:tcW w:w="6" w:type="dxa"/>
          </w:tcPr>
          <w:p w:rsidR="003245ED" w:rsidRDefault="003245ED" w:rsidP="006A41D0">
            <w:pPr>
              <w:pStyle w:val="EmptyLayoutCell"/>
            </w:pPr>
          </w:p>
        </w:tc>
        <w:tc>
          <w:tcPr>
            <w:tcW w:w="6" w:type="dxa"/>
          </w:tcPr>
          <w:p w:rsidR="003245ED" w:rsidRDefault="003245ED" w:rsidP="006A41D0">
            <w:pPr>
              <w:pStyle w:val="EmptyLayoutCell"/>
            </w:pPr>
          </w:p>
        </w:tc>
        <w:tc>
          <w:tcPr>
            <w:tcW w:w="2977" w:type="dxa"/>
            <w:gridSpan w:val="8"/>
          </w:tcPr>
          <w:p w:rsidR="003245ED" w:rsidRDefault="003245ED" w:rsidP="006A41D0">
            <w:pPr>
              <w:pStyle w:val="EmptyLayoutCell"/>
            </w:pPr>
          </w:p>
        </w:tc>
        <w:tc>
          <w:tcPr>
            <w:tcW w:w="67" w:type="dxa"/>
          </w:tcPr>
          <w:p w:rsidR="003245ED" w:rsidRDefault="003245ED" w:rsidP="006A41D0">
            <w:pPr>
              <w:pStyle w:val="EmptyLayoutCell"/>
            </w:pPr>
          </w:p>
        </w:tc>
        <w:tc>
          <w:tcPr>
            <w:tcW w:w="1192" w:type="dxa"/>
          </w:tcPr>
          <w:p w:rsidR="003245ED" w:rsidRDefault="003245ED" w:rsidP="006A41D0">
            <w:pPr>
              <w:pStyle w:val="EmptyLayoutCell"/>
            </w:pPr>
          </w:p>
        </w:tc>
        <w:tc>
          <w:tcPr>
            <w:tcW w:w="1271" w:type="dxa"/>
            <w:gridSpan w:val="4"/>
          </w:tcPr>
          <w:p w:rsidR="003245ED" w:rsidRDefault="003245ED" w:rsidP="006A41D0">
            <w:pPr>
              <w:pStyle w:val="EmptyLayoutCell"/>
            </w:pPr>
          </w:p>
        </w:tc>
        <w:tc>
          <w:tcPr>
            <w:tcW w:w="20" w:type="dxa"/>
          </w:tcPr>
          <w:p w:rsidR="003245ED" w:rsidRDefault="003245ED" w:rsidP="006A41D0">
            <w:pPr>
              <w:pStyle w:val="EmptyLayoutCell"/>
            </w:pPr>
          </w:p>
        </w:tc>
        <w:tc>
          <w:tcPr>
            <w:tcW w:w="191" w:type="dxa"/>
          </w:tcPr>
          <w:p w:rsidR="003245ED" w:rsidRDefault="003245ED" w:rsidP="006A41D0">
            <w:pPr>
              <w:pStyle w:val="EmptyLayoutCell"/>
            </w:pPr>
          </w:p>
        </w:tc>
        <w:tc>
          <w:tcPr>
            <w:tcW w:w="1927" w:type="dxa"/>
            <w:gridSpan w:val="9"/>
          </w:tcPr>
          <w:p w:rsidR="003245ED" w:rsidRDefault="003245ED" w:rsidP="006A41D0">
            <w:pPr>
              <w:pStyle w:val="EmptyLayoutCell"/>
            </w:pPr>
          </w:p>
        </w:tc>
        <w:tc>
          <w:tcPr>
            <w:tcW w:w="315" w:type="dxa"/>
          </w:tcPr>
          <w:p w:rsidR="003245ED" w:rsidRDefault="003245ED" w:rsidP="006A41D0">
            <w:pPr>
              <w:pStyle w:val="EmptyLayoutCell"/>
            </w:pPr>
          </w:p>
        </w:tc>
        <w:tc>
          <w:tcPr>
            <w:tcW w:w="280" w:type="dxa"/>
          </w:tcPr>
          <w:p w:rsidR="003245ED" w:rsidRDefault="003245ED" w:rsidP="006A41D0">
            <w:pPr>
              <w:pStyle w:val="EmptyLayoutCell"/>
            </w:pPr>
          </w:p>
        </w:tc>
        <w:tc>
          <w:tcPr>
            <w:tcW w:w="1497" w:type="dxa"/>
            <w:gridSpan w:val="9"/>
          </w:tcPr>
          <w:p w:rsidR="003245ED" w:rsidRDefault="003245ED" w:rsidP="006A41D0">
            <w:pPr>
              <w:pStyle w:val="EmptyLayoutCell"/>
            </w:pPr>
          </w:p>
        </w:tc>
        <w:tc>
          <w:tcPr>
            <w:tcW w:w="59" w:type="dxa"/>
          </w:tcPr>
          <w:p w:rsidR="003245ED" w:rsidRDefault="003245ED" w:rsidP="006A41D0">
            <w:pPr>
              <w:pStyle w:val="EmptyLayoutCell"/>
            </w:pPr>
          </w:p>
        </w:tc>
        <w:tc>
          <w:tcPr>
            <w:tcW w:w="69" w:type="dxa"/>
          </w:tcPr>
          <w:p w:rsidR="003245ED" w:rsidRDefault="003245ED" w:rsidP="006A41D0">
            <w:pPr>
              <w:pStyle w:val="EmptyLayoutCell"/>
            </w:pPr>
          </w:p>
        </w:tc>
      </w:tr>
      <w:tr w:rsidR="003245ED" w:rsidTr="003245ED">
        <w:trPr>
          <w:gridAfter w:val="6"/>
          <w:wAfter w:w="10961" w:type="dxa"/>
        </w:trPr>
        <w:tc>
          <w:tcPr>
            <w:tcW w:w="9808" w:type="dxa"/>
            <w:gridSpan w:val="39"/>
          </w:tcPr>
          <w:tbl>
            <w:tblPr>
              <w:tblW w:w="0" w:type="auto"/>
              <w:tblLayout w:type="fixed"/>
              <w:tblCellMar>
                <w:left w:w="0" w:type="dxa"/>
                <w:right w:w="0" w:type="dxa"/>
              </w:tblCellMar>
              <w:tblLook w:val="0000" w:firstRow="0" w:lastRow="0" w:firstColumn="0" w:lastColumn="0" w:noHBand="0" w:noVBand="0"/>
            </w:tblPr>
            <w:tblGrid>
              <w:gridCol w:w="5514"/>
              <w:gridCol w:w="2138"/>
              <w:gridCol w:w="2152"/>
            </w:tblGrid>
            <w:tr w:rsidR="003245ED" w:rsidRPr="00523939" w:rsidTr="006A41D0">
              <w:trPr>
                <w:trHeight w:val="260"/>
              </w:trPr>
              <w:tc>
                <w:tcPr>
                  <w:tcW w:w="5514" w:type="dxa"/>
                  <w:tcMar>
                    <w:top w:w="40" w:type="dxa"/>
                    <w:left w:w="40" w:type="dxa"/>
                    <w:bottom w:w="40" w:type="dxa"/>
                    <w:right w:w="40" w:type="dxa"/>
                  </w:tcMar>
                </w:tcPr>
                <w:p w:rsidR="003245ED" w:rsidRPr="00915BD1" w:rsidRDefault="003245ED" w:rsidP="006A41D0">
                  <w:pPr>
                    <w:rPr>
                      <w:lang w:val="es-AR"/>
                    </w:rPr>
                  </w:pPr>
                  <w:r w:rsidRPr="00915BD1">
                    <w:rPr>
                      <w:rFonts w:ascii="Arial" w:eastAsia="Arial" w:hAnsi="Arial"/>
                      <w:color w:val="000000"/>
                      <w:lang w:val="es-AR"/>
                    </w:rPr>
                    <w:t>Efectivo al cierre del ejercicio</w:t>
                  </w:r>
                </w:p>
              </w:tc>
              <w:tc>
                <w:tcPr>
                  <w:tcW w:w="2138" w:type="dxa"/>
                  <w:tcMar>
                    <w:top w:w="40" w:type="dxa"/>
                    <w:left w:w="40" w:type="dxa"/>
                    <w:bottom w:w="40" w:type="dxa"/>
                    <w:right w:w="40" w:type="dxa"/>
                  </w:tcMar>
                </w:tcPr>
                <w:p w:rsidR="003245ED" w:rsidRPr="00915BD1" w:rsidRDefault="003245ED" w:rsidP="006A41D0">
                  <w:pPr>
                    <w:rPr>
                      <w:lang w:val="es-AR"/>
                    </w:rPr>
                  </w:pPr>
                </w:p>
              </w:tc>
              <w:tc>
                <w:tcPr>
                  <w:tcW w:w="2152" w:type="dxa"/>
                  <w:tcMar>
                    <w:top w:w="40" w:type="dxa"/>
                    <w:left w:w="40" w:type="dxa"/>
                    <w:bottom w:w="40" w:type="dxa"/>
                    <w:right w:w="40" w:type="dxa"/>
                  </w:tcMar>
                </w:tcPr>
                <w:p w:rsidR="003245ED" w:rsidRPr="00915BD1" w:rsidRDefault="003245ED" w:rsidP="006A41D0">
                  <w:pPr>
                    <w:rPr>
                      <w:lang w:val="es-AR"/>
                    </w:rPr>
                  </w:pPr>
                </w:p>
              </w:tc>
            </w:tr>
            <w:tr w:rsidR="003245ED" w:rsidTr="006A41D0">
              <w:trPr>
                <w:trHeight w:val="260"/>
              </w:trPr>
              <w:tc>
                <w:tcPr>
                  <w:tcW w:w="7652" w:type="dxa"/>
                  <w:gridSpan w:val="2"/>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7647"/>
                  </w:tblGrid>
                  <w:tr w:rsidR="003245ED" w:rsidTr="006A41D0">
                    <w:trPr>
                      <w:trHeight w:val="340"/>
                    </w:trPr>
                    <w:tc>
                      <w:tcPr>
                        <w:tcW w:w="7647" w:type="dxa"/>
                      </w:tcPr>
                      <w:tbl>
                        <w:tblPr>
                          <w:tblW w:w="0" w:type="auto"/>
                          <w:tblLayout w:type="fixed"/>
                          <w:tblCellMar>
                            <w:left w:w="0" w:type="dxa"/>
                            <w:right w:w="0" w:type="dxa"/>
                          </w:tblCellMar>
                          <w:tblLook w:val="0000" w:firstRow="0" w:lastRow="0" w:firstColumn="0" w:lastColumn="0" w:noHBand="0" w:noVBand="0"/>
                        </w:tblPr>
                        <w:tblGrid>
                          <w:gridCol w:w="5508"/>
                          <w:gridCol w:w="2138"/>
                        </w:tblGrid>
                        <w:tr w:rsidR="003245ED" w:rsidTr="006A41D0">
                          <w:trPr>
                            <w:trHeight w:val="260"/>
                          </w:trPr>
                          <w:tc>
                            <w:tcPr>
                              <w:tcW w:w="5508" w:type="dxa"/>
                              <w:tcMar>
                                <w:top w:w="40" w:type="dxa"/>
                                <w:left w:w="40" w:type="dxa"/>
                                <w:bottom w:w="40" w:type="dxa"/>
                                <w:right w:w="40" w:type="dxa"/>
                              </w:tcMar>
                            </w:tcPr>
                            <w:p w:rsidR="003245ED" w:rsidRDefault="003245ED" w:rsidP="006A41D0">
                              <w:pPr>
                                <w:numPr>
                                  <w:ilvl w:val="0"/>
                                  <w:numId w:val="3"/>
                                </w:numPr>
                                <w:ind w:left="720" w:hanging="360"/>
                              </w:pPr>
                              <w:r>
                                <w:rPr>
                                  <w:rFonts w:ascii="Arial" w:eastAsia="Arial" w:hAnsi="Arial"/>
                                  <w:color w:val="000000"/>
                                  <w:sz w:val="16"/>
                                </w:rPr>
                                <w:t>CAJA Y BANCOS</w:t>
                              </w:r>
                            </w:p>
                            <w:p w:rsidR="003245ED" w:rsidRDefault="003245ED" w:rsidP="006A41D0"/>
                          </w:tc>
                          <w:tc>
                            <w:tcPr>
                              <w:tcW w:w="2138" w:type="dxa"/>
                              <w:tcMar>
                                <w:top w:w="40" w:type="dxa"/>
                                <w:left w:w="40" w:type="dxa"/>
                                <w:bottom w:w="40" w:type="dxa"/>
                                <w:right w:w="40" w:type="dxa"/>
                              </w:tcMar>
                            </w:tcPr>
                            <w:p w:rsidR="003245ED" w:rsidRDefault="007F06A8" w:rsidP="006A41D0">
                              <w:pPr>
                                <w:jc w:val="right"/>
                              </w:pPr>
                              <w:r>
                                <w:rPr>
                                  <w:rFonts w:ascii="Arial" w:eastAsia="Arial" w:hAnsi="Arial"/>
                                  <w:color w:val="000000"/>
                                  <w:sz w:val="16"/>
                                </w:rPr>
                                <w:t>102.174,10</w:t>
                              </w:r>
                            </w:p>
                          </w:tc>
                        </w:tr>
                      </w:tbl>
                      <w:p w:rsidR="003245ED" w:rsidRDefault="003245ED" w:rsidP="006A41D0"/>
                    </w:tc>
                  </w:tr>
                </w:tbl>
                <w:p w:rsidR="003245ED" w:rsidRDefault="003245ED" w:rsidP="006A41D0"/>
              </w:tc>
              <w:tc>
                <w:tcPr>
                  <w:tcW w:w="2152" w:type="dxa"/>
                  <w:tcMar>
                    <w:top w:w="40" w:type="dxa"/>
                    <w:left w:w="40" w:type="dxa"/>
                    <w:bottom w:w="40" w:type="dxa"/>
                    <w:right w:w="40" w:type="dxa"/>
                  </w:tcMar>
                </w:tcPr>
                <w:p w:rsidR="003245ED" w:rsidRDefault="003245ED" w:rsidP="006A41D0"/>
              </w:tc>
            </w:tr>
            <w:tr w:rsidR="003245ED" w:rsidTr="006A41D0">
              <w:trPr>
                <w:trHeight w:val="260"/>
              </w:trPr>
              <w:tc>
                <w:tcPr>
                  <w:tcW w:w="5514" w:type="dxa"/>
                  <w:tcMar>
                    <w:top w:w="40" w:type="dxa"/>
                    <w:left w:w="40" w:type="dxa"/>
                    <w:bottom w:w="40" w:type="dxa"/>
                    <w:right w:w="40" w:type="dxa"/>
                  </w:tcMar>
                </w:tcPr>
                <w:p w:rsidR="003245ED" w:rsidRDefault="003245ED" w:rsidP="006A41D0">
                  <w:pPr>
                    <w:numPr>
                      <w:ilvl w:val="1"/>
                      <w:numId w:val="4"/>
                    </w:numPr>
                    <w:ind w:left="1440" w:hanging="360"/>
                  </w:pPr>
                  <w:r>
                    <w:rPr>
                      <w:rFonts w:ascii="Arial" w:eastAsia="Arial" w:hAnsi="Arial"/>
                      <w:color w:val="000000"/>
                    </w:rPr>
                    <w:t xml:space="preserve">Total de </w:t>
                  </w:r>
                  <w:proofErr w:type="spellStart"/>
                  <w:r>
                    <w:rPr>
                      <w:rFonts w:ascii="Arial" w:eastAsia="Arial" w:hAnsi="Arial"/>
                      <w:color w:val="000000"/>
                    </w:rPr>
                    <w:t>efectivo</w:t>
                  </w:r>
                  <w:proofErr w:type="spellEnd"/>
                  <w:r>
                    <w:rPr>
                      <w:rFonts w:ascii="Arial" w:eastAsia="Arial" w:hAnsi="Arial"/>
                      <w:color w:val="000000"/>
                    </w:rPr>
                    <w:t xml:space="preserve"> al </w:t>
                  </w:r>
                  <w:proofErr w:type="spellStart"/>
                  <w:r>
                    <w:rPr>
                      <w:rFonts w:ascii="Arial" w:eastAsia="Arial" w:hAnsi="Arial"/>
                      <w:color w:val="000000"/>
                    </w:rPr>
                    <w:t>cierre</w:t>
                  </w:r>
                  <w:proofErr w:type="spellEnd"/>
                </w:p>
                <w:p w:rsidR="003245ED" w:rsidRDefault="003245ED" w:rsidP="006A41D0"/>
              </w:tc>
              <w:tc>
                <w:tcPr>
                  <w:tcW w:w="2138" w:type="dxa"/>
                  <w:tcBorders>
                    <w:top w:val="single" w:sz="8" w:space="0" w:color="000000"/>
                    <w:bottom w:val="single" w:sz="8" w:space="0" w:color="000000"/>
                  </w:tcBorders>
                  <w:tcMar>
                    <w:top w:w="40" w:type="dxa"/>
                    <w:left w:w="40" w:type="dxa"/>
                    <w:bottom w:w="40" w:type="dxa"/>
                    <w:right w:w="40" w:type="dxa"/>
                  </w:tcMar>
                </w:tcPr>
                <w:p w:rsidR="003245ED" w:rsidRDefault="007F06A8" w:rsidP="006A41D0">
                  <w:pPr>
                    <w:jc w:val="right"/>
                  </w:pPr>
                  <w:r>
                    <w:rPr>
                      <w:rFonts w:ascii="Arial" w:eastAsia="Arial" w:hAnsi="Arial"/>
                      <w:color w:val="000000"/>
                    </w:rPr>
                    <w:t>102.174.10</w:t>
                  </w:r>
                </w:p>
              </w:tc>
              <w:tc>
                <w:tcPr>
                  <w:tcW w:w="2152" w:type="dxa"/>
                  <w:tcBorders>
                    <w:top w:val="single" w:sz="8" w:space="0" w:color="000000"/>
                    <w:bottom w:val="single" w:sz="8" w:space="0" w:color="000000"/>
                  </w:tcBorders>
                  <w:tcMar>
                    <w:top w:w="40" w:type="dxa"/>
                    <w:left w:w="40" w:type="dxa"/>
                    <w:bottom w:w="40" w:type="dxa"/>
                    <w:right w:w="40" w:type="dxa"/>
                  </w:tcMar>
                </w:tcPr>
                <w:p w:rsidR="003245ED" w:rsidRDefault="007F06A8" w:rsidP="006A41D0">
                  <w:pPr>
                    <w:jc w:val="right"/>
                  </w:pPr>
                  <w:r>
                    <w:rPr>
                      <w:rFonts w:ascii="Arial" w:eastAsia="Arial" w:hAnsi="Arial"/>
                      <w:color w:val="000000"/>
                    </w:rPr>
                    <w:t>284.367.16</w:t>
                  </w:r>
                </w:p>
              </w:tc>
            </w:tr>
          </w:tbl>
          <w:p w:rsidR="003245ED" w:rsidRDefault="003245ED" w:rsidP="006A41D0"/>
        </w:tc>
        <w:tc>
          <w:tcPr>
            <w:tcW w:w="69" w:type="dxa"/>
          </w:tcPr>
          <w:p w:rsidR="003245ED" w:rsidRDefault="003245ED" w:rsidP="006A41D0">
            <w:pPr>
              <w:pStyle w:val="EmptyLayoutCell"/>
            </w:pPr>
          </w:p>
        </w:tc>
      </w:tr>
      <w:tr w:rsidR="003245ED" w:rsidTr="003245ED">
        <w:trPr>
          <w:gridAfter w:val="6"/>
          <w:wAfter w:w="10961" w:type="dxa"/>
          <w:trHeight w:val="998"/>
        </w:trPr>
        <w:tc>
          <w:tcPr>
            <w:tcW w:w="6" w:type="dxa"/>
          </w:tcPr>
          <w:p w:rsidR="003245ED" w:rsidRDefault="003245ED" w:rsidP="006A41D0">
            <w:pPr>
              <w:pStyle w:val="EmptyLayoutCell"/>
            </w:pPr>
          </w:p>
        </w:tc>
        <w:tc>
          <w:tcPr>
            <w:tcW w:w="6" w:type="dxa"/>
          </w:tcPr>
          <w:p w:rsidR="003245ED" w:rsidRDefault="003245ED" w:rsidP="006A41D0">
            <w:pPr>
              <w:pStyle w:val="EmptyLayoutCell"/>
            </w:pPr>
          </w:p>
        </w:tc>
        <w:tc>
          <w:tcPr>
            <w:tcW w:w="2977" w:type="dxa"/>
            <w:gridSpan w:val="8"/>
          </w:tcPr>
          <w:p w:rsidR="003245ED" w:rsidRDefault="003245ED" w:rsidP="006A41D0">
            <w:pPr>
              <w:pStyle w:val="EmptyLayoutCell"/>
            </w:pPr>
          </w:p>
        </w:tc>
        <w:tc>
          <w:tcPr>
            <w:tcW w:w="67" w:type="dxa"/>
          </w:tcPr>
          <w:p w:rsidR="003245ED" w:rsidRDefault="003245ED" w:rsidP="006A41D0">
            <w:pPr>
              <w:pStyle w:val="EmptyLayoutCell"/>
            </w:pPr>
          </w:p>
        </w:tc>
        <w:tc>
          <w:tcPr>
            <w:tcW w:w="1192" w:type="dxa"/>
          </w:tcPr>
          <w:p w:rsidR="003245ED" w:rsidRDefault="003245ED" w:rsidP="006A41D0">
            <w:pPr>
              <w:pStyle w:val="EmptyLayoutCell"/>
            </w:pPr>
          </w:p>
        </w:tc>
        <w:tc>
          <w:tcPr>
            <w:tcW w:w="1271" w:type="dxa"/>
            <w:gridSpan w:val="4"/>
          </w:tcPr>
          <w:p w:rsidR="003245ED" w:rsidRDefault="003245ED" w:rsidP="006A41D0">
            <w:pPr>
              <w:pStyle w:val="EmptyLayoutCell"/>
            </w:pPr>
          </w:p>
        </w:tc>
        <w:tc>
          <w:tcPr>
            <w:tcW w:w="20" w:type="dxa"/>
          </w:tcPr>
          <w:p w:rsidR="003245ED" w:rsidRDefault="003245ED" w:rsidP="006A41D0">
            <w:pPr>
              <w:pStyle w:val="EmptyLayoutCell"/>
            </w:pPr>
          </w:p>
        </w:tc>
        <w:tc>
          <w:tcPr>
            <w:tcW w:w="191" w:type="dxa"/>
          </w:tcPr>
          <w:p w:rsidR="003245ED" w:rsidRDefault="003245ED" w:rsidP="006A41D0">
            <w:pPr>
              <w:pStyle w:val="EmptyLayoutCell"/>
            </w:pPr>
          </w:p>
        </w:tc>
        <w:tc>
          <w:tcPr>
            <w:tcW w:w="1927" w:type="dxa"/>
            <w:gridSpan w:val="9"/>
          </w:tcPr>
          <w:p w:rsidR="003245ED" w:rsidRDefault="003245ED" w:rsidP="006A41D0">
            <w:pPr>
              <w:pStyle w:val="EmptyLayoutCell"/>
            </w:pPr>
          </w:p>
        </w:tc>
        <w:tc>
          <w:tcPr>
            <w:tcW w:w="315" w:type="dxa"/>
          </w:tcPr>
          <w:p w:rsidR="003245ED" w:rsidRDefault="003245ED" w:rsidP="006A41D0">
            <w:pPr>
              <w:pStyle w:val="EmptyLayoutCell"/>
            </w:pPr>
          </w:p>
        </w:tc>
        <w:tc>
          <w:tcPr>
            <w:tcW w:w="280" w:type="dxa"/>
          </w:tcPr>
          <w:p w:rsidR="003245ED" w:rsidRDefault="003245ED" w:rsidP="006A41D0">
            <w:pPr>
              <w:pStyle w:val="EmptyLayoutCell"/>
            </w:pPr>
          </w:p>
        </w:tc>
        <w:tc>
          <w:tcPr>
            <w:tcW w:w="1497" w:type="dxa"/>
            <w:gridSpan w:val="9"/>
          </w:tcPr>
          <w:p w:rsidR="003245ED" w:rsidRDefault="003245ED" w:rsidP="006A41D0">
            <w:pPr>
              <w:pStyle w:val="EmptyLayoutCell"/>
            </w:pPr>
          </w:p>
        </w:tc>
        <w:tc>
          <w:tcPr>
            <w:tcW w:w="59" w:type="dxa"/>
          </w:tcPr>
          <w:p w:rsidR="003245ED" w:rsidRDefault="003245ED" w:rsidP="006A41D0">
            <w:pPr>
              <w:pStyle w:val="EmptyLayoutCell"/>
            </w:pPr>
          </w:p>
        </w:tc>
        <w:tc>
          <w:tcPr>
            <w:tcW w:w="69" w:type="dxa"/>
          </w:tcPr>
          <w:p w:rsidR="003245ED" w:rsidRDefault="003245ED" w:rsidP="006A41D0">
            <w:pPr>
              <w:pStyle w:val="EmptyLayoutCell"/>
            </w:pPr>
          </w:p>
        </w:tc>
      </w:tr>
      <w:tr w:rsidR="003245ED" w:rsidRPr="00523939" w:rsidTr="003245ED">
        <w:trPr>
          <w:gridAfter w:val="6"/>
          <w:wAfter w:w="10961" w:type="dxa"/>
          <w:trHeight w:val="18"/>
        </w:trPr>
        <w:tc>
          <w:tcPr>
            <w:tcW w:w="6" w:type="dxa"/>
          </w:tcPr>
          <w:p w:rsidR="003245ED" w:rsidRDefault="003245ED" w:rsidP="006A41D0">
            <w:pPr>
              <w:pStyle w:val="EmptyLayoutCell"/>
            </w:pPr>
          </w:p>
        </w:tc>
        <w:tc>
          <w:tcPr>
            <w:tcW w:w="5513" w:type="dxa"/>
            <w:gridSpan w:val="15"/>
            <w:vMerge w:val="restart"/>
          </w:tcPr>
          <w:tbl>
            <w:tblPr>
              <w:tblW w:w="0" w:type="auto"/>
              <w:tblLayout w:type="fixed"/>
              <w:tblCellMar>
                <w:left w:w="0" w:type="dxa"/>
                <w:right w:w="0" w:type="dxa"/>
              </w:tblCellMar>
              <w:tblLook w:val="0000" w:firstRow="0" w:lastRow="0" w:firstColumn="0" w:lastColumn="0" w:noHBand="0" w:noVBand="0"/>
            </w:tblPr>
            <w:tblGrid>
              <w:gridCol w:w="5508"/>
            </w:tblGrid>
            <w:tr w:rsidR="003245ED" w:rsidRPr="00523939" w:rsidTr="006A41D0">
              <w:trPr>
                <w:trHeight w:val="260"/>
              </w:trPr>
              <w:tc>
                <w:tcPr>
                  <w:tcW w:w="5508" w:type="dxa"/>
                  <w:tcMar>
                    <w:top w:w="40" w:type="dxa"/>
                    <w:left w:w="40" w:type="dxa"/>
                    <w:bottom w:w="40" w:type="dxa"/>
                    <w:right w:w="40" w:type="dxa"/>
                  </w:tcMar>
                </w:tcPr>
                <w:p w:rsidR="003245ED" w:rsidRPr="00915BD1" w:rsidRDefault="003245ED" w:rsidP="006A41D0">
                  <w:pPr>
                    <w:rPr>
                      <w:lang w:val="es-AR"/>
                    </w:rPr>
                  </w:pPr>
                  <w:r w:rsidRPr="00915BD1">
                    <w:rPr>
                      <w:rFonts w:ascii="Arial" w:eastAsia="Arial" w:hAnsi="Arial"/>
                      <w:color w:val="000000"/>
                      <w:lang w:val="es-AR"/>
                    </w:rPr>
                    <w:t>Aumento / disminución neta del efectivo</w:t>
                  </w:r>
                </w:p>
              </w:tc>
            </w:tr>
          </w:tbl>
          <w:p w:rsidR="003245ED" w:rsidRPr="00915BD1" w:rsidRDefault="003245ED" w:rsidP="006A41D0">
            <w:pPr>
              <w:rPr>
                <w:lang w:val="es-AR"/>
              </w:rPr>
            </w:pPr>
          </w:p>
        </w:tc>
        <w:tc>
          <w:tcPr>
            <w:tcW w:w="20" w:type="dxa"/>
          </w:tcPr>
          <w:p w:rsidR="003245ED" w:rsidRPr="00915BD1" w:rsidRDefault="003245ED" w:rsidP="006A41D0">
            <w:pPr>
              <w:pStyle w:val="EmptyLayoutCell"/>
              <w:rPr>
                <w:lang w:val="es-AR"/>
              </w:rPr>
            </w:pPr>
          </w:p>
        </w:tc>
        <w:tc>
          <w:tcPr>
            <w:tcW w:w="191" w:type="dxa"/>
          </w:tcPr>
          <w:p w:rsidR="003245ED" w:rsidRPr="00915BD1" w:rsidRDefault="003245ED" w:rsidP="006A41D0">
            <w:pPr>
              <w:pStyle w:val="EmptyLayoutCell"/>
              <w:rPr>
                <w:lang w:val="es-AR"/>
              </w:rPr>
            </w:pPr>
          </w:p>
        </w:tc>
        <w:tc>
          <w:tcPr>
            <w:tcW w:w="1927" w:type="dxa"/>
            <w:gridSpan w:val="9"/>
          </w:tcPr>
          <w:p w:rsidR="003245ED" w:rsidRPr="00915BD1" w:rsidRDefault="003245ED" w:rsidP="006A41D0">
            <w:pPr>
              <w:pStyle w:val="EmptyLayoutCell"/>
              <w:rPr>
                <w:lang w:val="es-AR"/>
              </w:rPr>
            </w:pPr>
          </w:p>
        </w:tc>
        <w:tc>
          <w:tcPr>
            <w:tcW w:w="315" w:type="dxa"/>
          </w:tcPr>
          <w:p w:rsidR="003245ED" w:rsidRPr="00915BD1" w:rsidRDefault="003245ED" w:rsidP="006A41D0">
            <w:pPr>
              <w:pStyle w:val="EmptyLayoutCell"/>
              <w:rPr>
                <w:lang w:val="es-AR"/>
              </w:rPr>
            </w:pPr>
          </w:p>
        </w:tc>
        <w:tc>
          <w:tcPr>
            <w:tcW w:w="280" w:type="dxa"/>
          </w:tcPr>
          <w:p w:rsidR="003245ED" w:rsidRPr="00915BD1" w:rsidRDefault="003245ED" w:rsidP="006A41D0">
            <w:pPr>
              <w:pStyle w:val="EmptyLayoutCell"/>
              <w:rPr>
                <w:lang w:val="es-AR"/>
              </w:rPr>
            </w:pPr>
          </w:p>
        </w:tc>
        <w:tc>
          <w:tcPr>
            <w:tcW w:w="1497" w:type="dxa"/>
            <w:gridSpan w:val="9"/>
          </w:tcPr>
          <w:p w:rsidR="003245ED" w:rsidRPr="00915BD1" w:rsidRDefault="003245ED" w:rsidP="006A41D0">
            <w:pPr>
              <w:pStyle w:val="EmptyLayoutCell"/>
              <w:rPr>
                <w:lang w:val="es-AR"/>
              </w:rPr>
            </w:pPr>
          </w:p>
        </w:tc>
        <w:tc>
          <w:tcPr>
            <w:tcW w:w="59" w:type="dxa"/>
          </w:tcPr>
          <w:p w:rsidR="003245ED" w:rsidRPr="00915BD1" w:rsidRDefault="003245ED" w:rsidP="006A41D0">
            <w:pPr>
              <w:pStyle w:val="EmptyLayoutCell"/>
              <w:rPr>
                <w:lang w:val="es-AR"/>
              </w:rPr>
            </w:pPr>
          </w:p>
        </w:tc>
        <w:tc>
          <w:tcPr>
            <w:tcW w:w="69" w:type="dxa"/>
          </w:tcPr>
          <w:p w:rsidR="003245ED" w:rsidRPr="00915BD1" w:rsidRDefault="003245ED" w:rsidP="006A41D0">
            <w:pPr>
              <w:pStyle w:val="EmptyLayoutCell"/>
              <w:rPr>
                <w:lang w:val="es-AR"/>
              </w:rPr>
            </w:pPr>
          </w:p>
        </w:tc>
      </w:tr>
      <w:tr w:rsidR="003245ED" w:rsidTr="003245ED">
        <w:trPr>
          <w:gridAfter w:val="6"/>
          <w:wAfter w:w="10961" w:type="dxa"/>
          <w:trHeight w:val="2"/>
        </w:trPr>
        <w:tc>
          <w:tcPr>
            <w:tcW w:w="6" w:type="dxa"/>
          </w:tcPr>
          <w:p w:rsidR="003245ED" w:rsidRPr="00915BD1" w:rsidRDefault="003245ED" w:rsidP="006A41D0">
            <w:pPr>
              <w:pStyle w:val="EmptyLayoutCell"/>
              <w:rPr>
                <w:lang w:val="es-AR"/>
              </w:rPr>
            </w:pPr>
          </w:p>
        </w:tc>
        <w:tc>
          <w:tcPr>
            <w:tcW w:w="5513" w:type="dxa"/>
            <w:gridSpan w:val="15"/>
            <w:vMerge/>
          </w:tcPr>
          <w:p w:rsidR="003245ED" w:rsidRPr="00915BD1" w:rsidRDefault="003245ED" w:rsidP="006A41D0">
            <w:pPr>
              <w:pStyle w:val="EmptyLayoutCell"/>
              <w:rPr>
                <w:lang w:val="es-AR"/>
              </w:rPr>
            </w:pPr>
          </w:p>
        </w:tc>
        <w:tc>
          <w:tcPr>
            <w:tcW w:w="20" w:type="dxa"/>
          </w:tcPr>
          <w:p w:rsidR="003245ED" w:rsidRPr="00915BD1" w:rsidRDefault="003245ED" w:rsidP="006A41D0">
            <w:pPr>
              <w:pStyle w:val="EmptyLayoutCell"/>
              <w:rPr>
                <w:lang w:val="es-AR"/>
              </w:rPr>
            </w:pPr>
          </w:p>
        </w:tc>
        <w:tc>
          <w:tcPr>
            <w:tcW w:w="191" w:type="dxa"/>
          </w:tcPr>
          <w:p w:rsidR="003245ED" w:rsidRPr="00915BD1" w:rsidRDefault="003245ED" w:rsidP="006A41D0">
            <w:pPr>
              <w:pStyle w:val="EmptyLayoutCell"/>
              <w:rPr>
                <w:lang w:val="es-AR"/>
              </w:rPr>
            </w:pPr>
          </w:p>
        </w:tc>
        <w:tc>
          <w:tcPr>
            <w:tcW w:w="1927" w:type="dxa"/>
            <w:gridSpan w:val="9"/>
          </w:tcPr>
          <w:p w:rsidR="003245ED" w:rsidRPr="00915BD1" w:rsidRDefault="003245ED" w:rsidP="006A41D0">
            <w:pPr>
              <w:pStyle w:val="EmptyLayoutCell"/>
              <w:rPr>
                <w:lang w:val="es-AR"/>
              </w:rPr>
            </w:pPr>
          </w:p>
        </w:tc>
        <w:tc>
          <w:tcPr>
            <w:tcW w:w="2151" w:type="dxa"/>
            <w:gridSpan w:val="12"/>
            <w:vMerge w:val="restart"/>
          </w:tcPr>
          <w:tbl>
            <w:tblPr>
              <w:tblW w:w="0" w:type="auto"/>
              <w:tblLayout w:type="fixed"/>
              <w:tblCellMar>
                <w:left w:w="0" w:type="dxa"/>
                <w:right w:w="0" w:type="dxa"/>
              </w:tblCellMar>
              <w:tblLook w:val="0000" w:firstRow="0" w:lastRow="0" w:firstColumn="0" w:lastColumn="0" w:noHBand="0" w:noVBand="0"/>
            </w:tblPr>
            <w:tblGrid>
              <w:gridCol w:w="2152"/>
            </w:tblGrid>
            <w:tr w:rsidR="003245ED" w:rsidTr="006A41D0">
              <w:trPr>
                <w:trHeight w:val="260"/>
              </w:trPr>
              <w:tc>
                <w:tcPr>
                  <w:tcW w:w="2152" w:type="dxa"/>
                  <w:tcBorders>
                    <w:top w:val="single" w:sz="8" w:space="0" w:color="000000"/>
                    <w:bottom w:val="double" w:sz="12" w:space="0" w:color="000000"/>
                  </w:tcBorders>
                  <w:tcMar>
                    <w:top w:w="40" w:type="dxa"/>
                    <w:left w:w="40" w:type="dxa"/>
                    <w:bottom w:w="40" w:type="dxa"/>
                    <w:right w:w="40" w:type="dxa"/>
                  </w:tcMar>
                </w:tcPr>
                <w:p w:rsidR="003245ED" w:rsidRDefault="003245ED" w:rsidP="006A41D0">
                  <w:pPr>
                    <w:jc w:val="right"/>
                  </w:pPr>
                  <w:r>
                    <w:rPr>
                      <w:rFonts w:ascii="Arial" w:eastAsia="Arial" w:hAnsi="Arial"/>
                      <w:color w:val="000000"/>
                    </w:rPr>
                    <w:t>338.047,29</w:t>
                  </w:r>
                </w:p>
              </w:tc>
            </w:tr>
          </w:tbl>
          <w:p w:rsidR="003245ED" w:rsidRDefault="003245ED" w:rsidP="006A41D0"/>
        </w:tc>
        <w:tc>
          <w:tcPr>
            <w:tcW w:w="69" w:type="dxa"/>
          </w:tcPr>
          <w:p w:rsidR="003245ED" w:rsidRDefault="003245ED" w:rsidP="006A41D0">
            <w:pPr>
              <w:pStyle w:val="EmptyLayoutCell"/>
            </w:pPr>
          </w:p>
        </w:tc>
      </w:tr>
      <w:tr w:rsidR="003245ED" w:rsidTr="003245ED">
        <w:trPr>
          <w:gridAfter w:val="6"/>
          <w:wAfter w:w="10961" w:type="dxa"/>
          <w:trHeight w:val="318"/>
        </w:trPr>
        <w:tc>
          <w:tcPr>
            <w:tcW w:w="6" w:type="dxa"/>
          </w:tcPr>
          <w:p w:rsidR="003245ED" w:rsidRDefault="003245ED" w:rsidP="006A41D0">
            <w:pPr>
              <w:pStyle w:val="EmptyLayoutCell"/>
            </w:pPr>
          </w:p>
        </w:tc>
        <w:tc>
          <w:tcPr>
            <w:tcW w:w="5513" w:type="dxa"/>
            <w:gridSpan w:val="15"/>
            <w:vMerge/>
          </w:tcPr>
          <w:p w:rsidR="003245ED" w:rsidRDefault="003245ED" w:rsidP="006A41D0">
            <w:pPr>
              <w:pStyle w:val="EmptyLayoutCell"/>
            </w:pPr>
          </w:p>
        </w:tc>
        <w:tc>
          <w:tcPr>
            <w:tcW w:w="2138" w:type="dxa"/>
            <w:gridSpan w:val="11"/>
            <w:vMerge w:val="restart"/>
          </w:tcPr>
          <w:tbl>
            <w:tblPr>
              <w:tblW w:w="0" w:type="auto"/>
              <w:tblLayout w:type="fixed"/>
              <w:tblCellMar>
                <w:left w:w="0" w:type="dxa"/>
                <w:right w:w="0" w:type="dxa"/>
              </w:tblCellMar>
              <w:tblLook w:val="0000" w:firstRow="0" w:lastRow="0" w:firstColumn="0" w:lastColumn="0" w:noHBand="0" w:noVBand="0"/>
            </w:tblPr>
            <w:tblGrid>
              <w:gridCol w:w="2138"/>
            </w:tblGrid>
            <w:tr w:rsidR="003245ED" w:rsidTr="006A41D0">
              <w:trPr>
                <w:trHeight w:val="260"/>
              </w:trPr>
              <w:tc>
                <w:tcPr>
                  <w:tcW w:w="2138" w:type="dxa"/>
                  <w:tcBorders>
                    <w:top w:val="single" w:sz="8" w:space="0" w:color="000000"/>
                    <w:bottom w:val="double" w:sz="12" w:space="0" w:color="000000"/>
                  </w:tcBorders>
                  <w:tcMar>
                    <w:top w:w="40" w:type="dxa"/>
                    <w:left w:w="40" w:type="dxa"/>
                    <w:bottom w:w="40" w:type="dxa"/>
                    <w:right w:w="40" w:type="dxa"/>
                  </w:tcMar>
                </w:tcPr>
                <w:p w:rsidR="003245ED" w:rsidRDefault="003245ED" w:rsidP="007F06A8">
                  <w:pPr>
                    <w:jc w:val="right"/>
                  </w:pPr>
                  <w:r>
                    <w:rPr>
                      <w:rFonts w:ascii="Arial" w:eastAsia="Arial" w:hAnsi="Arial"/>
                      <w:color w:val="000000"/>
                    </w:rPr>
                    <w:t>-</w:t>
                  </w:r>
                  <w:r w:rsidR="007F06A8">
                    <w:rPr>
                      <w:rFonts w:ascii="Arial" w:eastAsia="Arial" w:hAnsi="Arial"/>
                      <w:color w:val="000000"/>
                    </w:rPr>
                    <w:t>182.193.06</w:t>
                  </w:r>
                </w:p>
              </w:tc>
            </w:tr>
          </w:tbl>
          <w:p w:rsidR="003245ED" w:rsidRDefault="003245ED" w:rsidP="006A41D0"/>
        </w:tc>
        <w:tc>
          <w:tcPr>
            <w:tcW w:w="2151" w:type="dxa"/>
            <w:gridSpan w:val="12"/>
            <w:vMerge/>
          </w:tcPr>
          <w:p w:rsidR="003245ED" w:rsidRDefault="003245ED" w:rsidP="006A41D0">
            <w:pPr>
              <w:pStyle w:val="EmptyLayoutCell"/>
            </w:pPr>
          </w:p>
        </w:tc>
        <w:tc>
          <w:tcPr>
            <w:tcW w:w="69" w:type="dxa"/>
          </w:tcPr>
          <w:p w:rsidR="003245ED" w:rsidRDefault="003245ED" w:rsidP="006A41D0">
            <w:pPr>
              <w:pStyle w:val="EmptyLayoutCell"/>
            </w:pPr>
          </w:p>
        </w:tc>
      </w:tr>
      <w:tr w:rsidR="003245ED" w:rsidTr="003245ED">
        <w:trPr>
          <w:gridAfter w:val="6"/>
          <w:wAfter w:w="10961" w:type="dxa"/>
          <w:trHeight w:val="18"/>
        </w:trPr>
        <w:tc>
          <w:tcPr>
            <w:tcW w:w="6" w:type="dxa"/>
          </w:tcPr>
          <w:p w:rsidR="003245ED" w:rsidRDefault="003245ED" w:rsidP="006A41D0">
            <w:pPr>
              <w:pStyle w:val="EmptyLayoutCell"/>
            </w:pPr>
          </w:p>
        </w:tc>
        <w:tc>
          <w:tcPr>
            <w:tcW w:w="6" w:type="dxa"/>
          </w:tcPr>
          <w:p w:rsidR="003245ED" w:rsidRDefault="003245ED" w:rsidP="006A41D0">
            <w:pPr>
              <w:pStyle w:val="EmptyLayoutCell"/>
            </w:pPr>
          </w:p>
        </w:tc>
        <w:tc>
          <w:tcPr>
            <w:tcW w:w="2977" w:type="dxa"/>
            <w:gridSpan w:val="8"/>
          </w:tcPr>
          <w:p w:rsidR="003245ED" w:rsidRDefault="003245ED" w:rsidP="006A41D0">
            <w:pPr>
              <w:pStyle w:val="EmptyLayoutCell"/>
            </w:pPr>
          </w:p>
        </w:tc>
        <w:tc>
          <w:tcPr>
            <w:tcW w:w="67" w:type="dxa"/>
          </w:tcPr>
          <w:p w:rsidR="003245ED" w:rsidRDefault="003245ED" w:rsidP="006A41D0">
            <w:pPr>
              <w:pStyle w:val="EmptyLayoutCell"/>
            </w:pPr>
          </w:p>
        </w:tc>
        <w:tc>
          <w:tcPr>
            <w:tcW w:w="1192" w:type="dxa"/>
          </w:tcPr>
          <w:p w:rsidR="003245ED" w:rsidRDefault="003245ED" w:rsidP="006A41D0">
            <w:pPr>
              <w:pStyle w:val="EmptyLayoutCell"/>
            </w:pPr>
          </w:p>
        </w:tc>
        <w:tc>
          <w:tcPr>
            <w:tcW w:w="1271" w:type="dxa"/>
            <w:gridSpan w:val="4"/>
          </w:tcPr>
          <w:p w:rsidR="003245ED" w:rsidRDefault="003245ED" w:rsidP="006A41D0">
            <w:pPr>
              <w:pStyle w:val="EmptyLayoutCell"/>
            </w:pPr>
          </w:p>
        </w:tc>
        <w:tc>
          <w:tcPr>
            <w:tcW w:w="2138" w:type="dxa"/>
            <w:gridSpan w:val="11"/>
            <w:vMerge/>
          </w:tcPr>
          <w:p w:rsidR="003245ED" w:rsidRDefault="003245ED" w:rsidP="006A41D0">
            <w:pPr>
              <w:pStyle w:val="EmptyLayoutCell"/>
            </w:pPr>
          </w:p>
        </w:tc>
        <w:tc>
          <w:tcPr>
            <w:tcW w:w="2151" w:type="dxa"/>
            <w:gridSpan w:val="12"/>
            <w:vMerge/>
          </w:tcPr>
          <w:p w:rsidR="003245ED" w:rsidRDefault="003245ED" w:rsidP="006A41D0">
            <w:pPr>
              <w:pStyle w:val="EmptyLayoutCell"/>
            </w:pPr>
          </w:p>
        </w:tc>
        <w:tc>
          <w:tcPr>
            <w:tcW w:w="69" w:type="dxa"/>
          </w:tcPr>
          <w:p w:rsidR="003245ED" w:rsidRDefault="003245ED" w:rsidP="006A41D0">
            <w:pPr>
              <w:pStyle w:val="EmptyLayoutCell"/>
            </w:pPr>
          </w:p>
        </w:tc>
      </w:tr>
      <w:tr w:rsidR="003245ED" w:rsidTr="003245ED">
        <w:trPr>
          <w:gridAfter w:val="6"/>
          <w:wAfter w:w="10961" w:type="dxa"/>
          <w:trHeight w:val="751"/>
        </w:trPr>
        <w:tc>
          <w:tcPr>
            <w:tcW w:w="6" w:type="dxa"/>
          </w:tcPr>
          <w:p w:rsidR="003245ED" w:rsidRDefault="003245ED" w:rsidP="006A41D0">
            <w:pPr>
              <w:pStyle w:val="EmptyLayoutCell"/>
            </w:pPr>
          </w:p>
        </w:tc>
        <w:tc>
          <w:tcPr>
            <w:tcW w:w="6" w:type="dxa"/>
          </w:tcPr>
          <w:p w:rsidR="003245ED" w:rsidRDefault="003245ED" w:rsidP="006A41D0">
            <w:pPr>
              <w:pStyle w:val="EmptyLayoutCell"/>
            </w:pPr>
          </w:p>
        </w:tc>
        <w:tc>
          <w:tcPr>
            <w:tcW w:w="2977" w:type="dxa"/>
            <w:gridSpan w:val="8"/>
          </w:tcPr>
          <w:p w:rsidR="003245ED" w:rsidRDefault="003245ED" w:rsidP="006A41D0">
            <w:pPr>
              <w:pStyle w:val="EmptyLayoutCell"/>
            </w:pPr>
          </w:p>
        </w:tc>
        <w:tc>
          <w:tcPr>
            <w:tcW w:w="67" w:type="dxa"/>
          </w:tcPr>
          <w:p w:rsidR="003245ED" w:rsidRDefault="003245ED" w:rsidP="006A41D0">
            <w:pPr>
              <w:pStyle w:val="EmptyLayoutCell"/>
            </w:pPr>
          </w:p>
        </w:tc>
        <w:tc>
          <w:tcPr>
            <w:tcW w:w="1192" w:type="dxa"/>
          </w:tcPr>
          <w:p w:rsidR="003245ED" w:rsidRDefault="003245ED" w:rsidP="006A41D0">
            <w:pPr>
              <w:pStyle w:val="EmptyLayoutCell"/>
            </w:pPr>
          </w:p>
        </w:tc>
        <w:tc>
          <w:tcPr>
            <w:tcW w:w="1271" w:type="dxa"/>
            <w:gridSpan w:val="4"/>
          </w:tcPr>
          <w:p w:rsidR="003245ED" w:rsidRDefault="003245ED" w:rsidP="006A41D0">
            <w:pPr>
              <w:pStyle w:val="EmptyLayoutCell"/>
            </w:pPr>
          </w:p>
        </w:tc>
        <w:tc>
          <w:tcPr>
            <w:tcW w:w="20" w:type="dxa"/>
          </w:tcPr>
          <w:p w:rsidR="003245ED" w:rsidRDefault="003245ED" w:rsidP="006A41D0">
            <w:pPr>
              <w:pStyle w:val="EmptyLayoutCell"/>
            </w:pPr>
          </w:p>
        </w:tc>
        <w:tc>
          <w:tcPr>
            <w:tcW w:w="191" w:type="dxa"/>
          </w:tcPr>
          <w:p w:rsidR="003245ED" w:rsidRDefault="003245ED" w:rsidP="006A41D0">
            <w:pPr>
              <w:pStyle w:val="EmptyLayoutCell"/>
            </w:pPr>
          </w:p>
        </w:tc>
        <w:tc>
          <w:tcPr>
            <w:tcW w:w="1927" w:type="dxa"/>
            <w:gridSpan w:val="9"/>
          </w:tcPr>
          <w:p w:rsidR="003245ED" w:rsidRDefault="003245ED" w:rsidP="006A41D0">
            <w:pPr>
              <w:pStyle w:val="EmptyLayoutCell"/>
            </w:pPr>
          </w:p>
        </w:tc>
        <w:tc>
          <w:tcPr>
            <w:tcW w:w="315" w:type="dxa"/>
          </w:tcPr>
          <w:p w:rsidR="003245ED" w:rsidRDefault="003245ED" w:rsidP="006A41D0">
            <w:pPr>
              <w:pStyle w:val="EmptyLayoutCell"/>
            </w:pPr>
          </w:p>
        </w:tc>
        <w:tc>
          <w:tcPr>
            <w:tcW w:w="280" w:type="dxa"/>
          </w:tcPr>
          <w:p w:rsidR="003245ED" w:rsidRDefault="003245ED" w:rsidP="006A41D0">
            <w:pPr>
              <w:pStyle w:val="EmptyLayoutCell"/>
            </w:pPr>
          </w:p>
        </w:tc>
        <w:tc>
          <w:tcPr>
            <w:tcW w:w="1497" w:type="dxa"/>
            <w:gridSpan w:val="9"/>
          </w:tcPr>
          <w:p w:rsidR="003245ED" w:rsidRDefault="003245ED" w:rsidP="006A41D0">
            <w:pPr>
              <w:pStyle w:val="EmptyLayoutCell"/>
            </w:pPr>
          </w:p>
        </w:tc>
        <w:tc>
          <w:tcPr>
            <w:tcW w:w="59" w:type="dxa"/>
          </w:tcPr>
          <w:p w:rsidR="003245ED" w:rsidRDefault="003245ED" w:rsidP="006A41D0">
            <w:pPr>
              <w:pStyle w:val="EmptyLayoutCell"/>
            </w:pPr>
          </w:p>
        </w:tc>
        <w:tc>
          <w:tcPr>
            <w:tcW w:w="69" w:type="dxa"/>
          </w:tcPr>
          <w:p w:rsidR="003245ED" w:rsidRDefault="003245ED" w:rsidP="006A41D0">
            <w:pPr>
              <w:pStyle w:val="EmptyLayoutCell"/>
            </w:pPr>
          </w:p>
        </w:tc>
      </w:tr>
      <w:tr w:rsidR="003245ED" w:rsidTr="003245ED">
        <w:trPr>
          <w:gridAfter w:val="6"/>
          <w:wAfter w:w="10961" w:type="dxa"/>
          <w:trHeight w:val="340"/>
        </w:trPr>
        <w:tc>
          <w:tcPr>
            <w:tcW w:w="6" w:type="dxa"/>
          </w:tcPr>
          <w:p w:rsidR="003245ED" w:rsidRDefault="003245ED" w:rsidP="006A41D0">
            <w:pPr>
              <w:pStyle w:val="EmptyLayoutCell"/>
            </w:pPr>
          </w:p>
        </w:tc>
        <w:tc>
          <w:tcPr>
            <w:tcW w:w="6" w:type="dxa"/>
          </w:tcPr>
          <w:p w:rsidR="003245ED" w:rsidRDefault="003245ED" w:rsidP="006A41D0">
            <w:pPr>
              <w:pStyle w:val="EmptyLayoutCell"/>
            </w:pPr>
          </w:p>
        </w:tc>
        <w:tc>
          <w:tcPr>
            <w:tcW w:w="4236" w:type="dxa"/>
            <w:gridSpan w:val="10"/>
          </w:tcPr>
          <w:tbl>
            <w:tblPr>
              <w:tblW w:w="0" w:type="auto"/>
              <w:tblLayout w:type="fixed"/>
              <w:tblCellMar>
                <w:left w:w="0" w:type="dxa"/>
                <w:right w:w="0" w:type="dxa"/>
              </w:tblCellMar>
              <w:tblLook w:val="0000" w:firstRow="0" w:lastRow="0" w:firstColumn="0" w:lastColumn="0" w:noHBand="0" w:noVBand="0"/>
            </w:tblPr>
            <w:tblGrid>
              <w:gridCol w:w="4237"/>
            </w:tblGrid>
            <w:tr w:rsidR="003245ED" w:rsidTr="006A41D0">
              <w:trPr>
                <w:trHeight w:val="260"/>
              </w:trPr>
              <w:tc>
                <w:tcPr>
                  <w:tcW w:w="4237" w:type="dxa"/>
                  <w:tcMar>
                    <w:top w:w="40" w:type="dxa"/>
                    <w:left w:w="40" w:type="dxa"/>
                    <w:bottom w:w="40" w:type="dxa"/>
                    <w:right w:w="40" w:type="dxa"/>
                  </w:tcMar>
                </w:tcPr>
                <w:p w:rsidR="003245ED" w:rsidRDefault="003245ED" w:rsidP="006A41D0">
                  <w:proofErr w:type="spellStart"/>
                  <w:r>
                    <w:rPr>
                      <w:rFonts w:ascii="Arial" w:eastAsia="Arial" w:hAnsi="Arial"/>
                      <w:b/>
                      <w:color w:val="000000"/>
                    </w:rPr>
                    <w:t>Causas</w:t>
                  </w:r>
                  <w:proofErr w:type="spellEnd"/>
                  <w:r>
                    <w:rPr>
                      <w:rFonts w:ascii="Arial" w:eastAsia="Arial" w:hAnsi="Arial"/>
                      <w:b/>
                      <w:color w:val="000000"/>
                    </w:rPr>
                    <w:t xml:space="preserve"> </w:t>
                  </w:r>
                  <w:proofErr w:type="spellStart"/>
                  <w:r>
                    <w:rPr>
                      <w:rFonts w:ascii="Arial" w:eastAsia="Arial" w:hAnsi="Arial"/>
                      <w:b/>
                      <w:color w:val="000000"/>
                    </w:rPr>
                    <w:t>Variaciones</w:t>
                  </w:r>
                  <w:proofErr w:type="spellEnd"/>
                  <w:r>
                    <w:rPr>
                      <w:rFonts w:ascii="Arial" w:eastAsia="Arial" w:hAnsi="Arial"/>
                      <w:b/>
                      <w:color w:val="000000"/>
                    </w:rPr>
                    <w:t xml:space="preserve"> del </w:t>
                  </w:r>
                  <w:proofErr w:type="spellStart"/>
                  <w:r>
                    <w:rPr>
                      <w:rFonts w:ascii="Arial" w:eastAsia="Arial" w:hAnsi="Arial"/>
                      <w:b/>
                      <w:color w:val="000000"/>
                    </w:rPr>
                    <w:t>efectivo</w:t>
                  </w:r>
                  <w:proofErr w:type="spellEnd"/>
                </w:p>
              </w:tc>
            </w:tr>
          </w:tbl>
          <w:p w:rsidR="003245ED" w:rsidRDefault="003245ED" w:rsidP="006A41D0"/>
        </w:tc>
        <w:tc>
          <w:tcPr>
            <w:tcW w:w="1271" w:type="dxa"/>
            <w:gridSpan w:val="4"/>
          </w:tcPr>
          <w:p w:rsidR="003245ED" w:rsidRDefault="003245ED" w:rsidP="006A41D0">
            <w:pPr>
              <w:pStyle w:val="EmptyLayoutCell"/>
            </w:pPr>
          </w:p>
        </w:tc>
        <w:tc>
          <w:tcPr>
            <w:tcW w:w="20" w:type="dxa"/>
          </w:tcPr>
          <w:p w:rsidR="003245ED" w:rsidRDefault="003245ED" w:rsidP="006A41D0">
            <w:pPr>
              <w:pStyle w:val="EmptyLayoutCell"/>
            </w:pPr>
          </w:p>
        </w:tc>
        <w:tc>
          <w:tcPr>
            <w:tcW w:w="191" w:type="dxa"/>
          </w:tcPr>
          <w:p w:rsidR="003245ED" w:rsidRDefault="003245ED" w:rsidP="006A41D0">
            <w:pPr>
              <w:pStyle w:val="EmptyLayoutCell"/>
            </w:pPr>
          </w:p>
        </w:tc>
        <w:tc>
          <w:tcPr>
            <w:tcW w:w="1927" w:type="dxa"/>
            <w:gridSpan w:val="9"/>
          </w:tcPr>
          <w:p w:rsidR="003245ED" w:rsidRDefault="003245ED" w:rsidP="006A41D0">
            <w:pPr>
              <w:pStyle w:val="EmptyLayoutCell"/>
            </w:pPr>
          </w:p>
        </w:tc>
        <w:tc>
          <w:tcPr>
            <w:tcW w:w="315" w:type="dxa"/>
          </w:tcPr>
          <w:p w:rsidR="003245ED" w:rsidRDefault="003245ED" w:rsidP="006A41D0">
            <w:pPr>
              <w:pStyle w:val="EmptyLayoutCell"/>
            </w:pPr>
          </w:p>
        </w:tc>
        <w:tc>
          <w:tcPr>
            <w:tcW w:w="280" w:type="dxa"/>
          </w:tcPr>
          <w:p w:rsidR="003245ED" w:rsidRDefault="003245ED" w:rsidP="006A41D0">
            <w:pPr>
              <w:pStyle w:val="EmptyLayoutCell"/>
            </w:pPr>
          </w:p>
        </w:tc>
        <w:tc>
          <w:tcPr>
            <w:tcW w:w="1497" w:type="dxa"/>
            <w:gridSpan w:val="9"/>
          </w:tcPr>
          <w:p w:rsidR="003245ED" w:rsidRDefault="003245ED" w:rsidP="006A41D0">
            <w:pPr>
              <w:pStyle w:val="EmptyLayoutCell"/>
            </w:pPr>
          </w:p>
        </w:tc>
        <w:tc>
          <w:tcPr>
            <w:tcW w:w="59" w:type="dxa"/>
          </w:tcPr>
          <w:p w:rsidR="003245ED" w:rsidRDefault="003245ED" w:rsidP="006A41D0">
            <w:pPr>
              <w:pStyle w:val="EmptyLayoutCell"/>
            </w:pPr>
          </w:p>
        </w:tc>
        <w:tc>
          <w:tcPr>
            <w:tcW w:w="69" w:type="dxa"/>
          </w:tcPr>
          <w:p w:rsidR="003245ED" w:rsidRDefault="003245ED" w:rsidP="006A41D0">
            <w:pPr>
              <w:pStyle w:val="EmptyLayoutCell"/>
            </w:pPr>
          </w:p>
        </w:tc>
      </w:tr>
      <w:tr w:rsidR="003245ED" w:rsidTr="003245ED">
        <w:trPr>
          <w:gridAfter w:val="6"/>
          <w:wAfter w:w="10961" w:type="dxa"/>
          <w:trHeight w:val="274"/>
        </w:trPr>
        <w:tc>
          <w:tcPr>
            <w:tcW w:w="6" w:type="dxa"/>
          </w:tcPr>
          <w:p w:rsidR="003245ED" w:rsidRDefault="003245ED" w:rsidP="006A41D0">
            <w:pPr>
              <w:pStyle w:val="EmptyLayoutCell"/>
            </w:pPr>
          </w:p>
        </w:tc>
        <w:tc>
          <w:tcPr>
            <w:tcW w:w="6" w:type="dxa"/>
          </w:tcPr>
          <w:p w:rsidR="003245ED" w:rsidRDefault="003245ED" w:rsidP="006A41D0">
            <w:pPr>
              <w:pStyle w:val="EmptyLayoutCell"/>
            </w:pPr>
          </w:p>
        </w:tc>
        <w:tc>
          <w:tcPr>
            <w:tcW w:w="2977" w:type="dxa"/>
            <w:gridSpan w:val="8"/>
          </w:tcPr>
          <w:p w:rsidR="003245ED" w:rsidRDefault="003245ED" w:rsidP="006A41D0">
            <w:pPr>
              <w:pStyle w:val="EmptyLayoutCell"/>
            </w:pPr>
          </w:p>
        </w:tc>
        <w:tc>
          <w:tcPr>
            <w:tcW w:w="67" w:type="dxa"/>
          </w:tcPr>
          <w:p w:rsidR="003245ED" w:rsidRDefault="003245ED" w:rsidP="006A41D0">
            <w:pPr>
              <w:pStyle w:val="EmptyLayoutCell"/>
            </w:pPr>
          </w:p>
        </w:tc>
        <w:tc>
          <w:tcPr>
            <w:tcW w:w="1192" w:type="dxa"/>
          </w:tcPr>
          <w:p w:rsidR="003245ED" w:rsidRDefault="003245ED" w:rsidP="006A41D0">
            <w:pPr>
              <w:pStyle w:val="EmptyLayoutCell"/>
            </w:pPr>
          </w:p>
        </w:tc>
        <w:tc>
          <w:tcPr>
            <w:tcW w:w="1271" w:type="dxa"/>
            <w:gridSpan w:val="4"/>
          </w:tcPr>
          <w:p w:rsidR="003245ED" w:rsidRDefault="003245ED" w:rsidP="006A41D0">
            <w:pPr>
              <w:pStyle w:val="EmptyLayoutCell"/>
            </w:pPr>
          </w:p>
        </w:tc>
        <w:tc>
          <w:tcPr>
            <w:tcW w:w="20" w:type="dxa"/>
          </w:tcPr>
          <w:p w:rsidR="003245ED" w:rsidRDefault="003245ED" w:rsidP="006A41D0">
            <w:pPr>
              <w:pStyle w:val="EmptyLayoutCell"/>
            </w:pPr>
          </w:p>
        </w:tc>
        <w:tc>
          <w:tcPr>
            <w:tcW w:w="191" w:type="dxa"/>
          </w:tcPr>
          <w:p w:rsidR="003245ED" w:rsidRDefault="003245ED" w:rsidP="006A41D0">
            <w:pPr>
              <w:pStyle w:val="EmptyLayoutCell"/>
            </w:pPr>
          </w:p>
        </w:tc>
        <w:tc>
          <w:tcPr>
            <w:tcW w:w="1927" w:type="dxa"/>
            <w:gridSpan w:val="9"/>
          </w:tcPr>
          <w:p w:rsidR="003245ED" w:rsidRDefault="003245ED" w:rsidP="006A41D0">
            <w:pPr>
              <w:pStyle w:val="EmptyLayoutCell"/>
            </w:pPr>
          </w:p>
        </w:tc>
        <w:tc>
          <w:tcPr>
            <w:tcW w:w="315" w:type="dxa"/>
          </w:tcPr>
          <w:p w:rsidR="003245ED" w:rsidRDefault="003245ED" w:rsidP="006A41D0">
            <w:pPr>
              <w:pStyle w:val="EmptyLayoutCell"/>
            </w:pPr>
          </w:p>
        </w:tc>
        <w:tc>
          <w:tcPr>
            <w:tcW w:w="280" w:type="dxa"/>
          </w:tcPr>
          <w:p w:rsidR="003245ED" w:rsidRDefault="003245ED" w:rsidP="006A41D0">
            <w:pPr>
              <w:pStyle w:val="EmptyLayoutCell"/>
            </w:pPr>
          </w:p>
        </w:tc>
        <w:tc>
          <w:tcPr>
            <w:tcW w:w="1497" w:type="dxa"/>
            <w:gridSpan w:val="9"/>
          </w:tcPr>
          <w:p w:rsidR="003245ED" w:rsidRDefault="003245ED" w:rsidP="006A41D0">
            <w:pPr>
              <w:pStyle w:val="EmptyLayoutCell"/>
            </w:pPr>
          </w:p>
        </w:tc>
        <w:tc>
          <w:tcPr>
            <w:tcW w:w="59" w:type="dxa"/>
          </w:tcPr>
          <w:p w:rsidR="003245ED" w:rsidRDefault="003245ED" w:rsidP="006A41D0">
            <w:pPr>
              <w:pStyle w:val="EmptyLayoutCell"/>
            </w:pPr>
          </w:p>
        </w:tc>
        <w:tc>
          <w:tcPr>
            <w:tcW w:w="69" w:type="dxa"/>
          </w:tcPr>
          <w:p w:rsidR="003245ED" w:rsidRDefault="003245ED" w:rsidP="006A41D0">
            <w:pPr>
              <w:pStyle w:val="EmptyLayoutCell"/>
            </w:pPr>
          </w:p>
        </w:tc>
      </w:tr>
      <w:tr w:rsidR="003245ED" w:rsidTr="003245ED">
        <w:trPr>
          <w:gridAfter w:val="6"/>
          <w:wAfter w:w="10961" w:type="dxa"/>
        </w:trPr>
        <w:tc>
          <w:tcPr>
            <w:tcW w:w="6" w:type="dxa"/>
          </w:tcPr>
          <w:p w:rsidR="003245ED" w:rsidRDefault="003245ED" w:rsidP="006A41D0">
            <w:pPr>
              <w:pStyle w:val="EmptyLayoutCell"/>
            </w:pPr>
          </w:p>
        </w:tc>
        <w:tc>
          <w:tcPr>
            <w:tcW w:w="6" w:type="dxa"/>
          </w:tcPr>
          <w:p w:rsidR="003245ED" w:rsidRDefault="003245ED" w:rsidP="006A41D0">
            <w:pPr>
              <w:pStyle w:val="EmptyLayoutCell"/>
            </w:pPr>
          </w:p>
        </w:tc>
        <w:tc>
          <w:tcPr>
            <w:tcW w:w="9796" w:type="dxa"/>
            <w:gridSpan w:val="37"/>
          </w:tcPr>
          <w:tbl>
            <w:tblPr>
              <w:tblW w:w="0" w:type="auto"/>
              <w:tblLayout w:type="fixed"/>
              <w:tblCellMar>
                <w:left w:w="0" w:type="dxa"/>
                <w:right w:w="0" w:type="dxa"/>
              </w:tblCellMar>
              <w:tblLook w:val="0000" w:firstRow="0" w:lastRow="0" w:firstColumn="0" w:lastColumn="0" w:noHBand="0" w:noVBand="0"/>
            </w:tblPr>
            <w:tblGrid>
              <w:gridCol w:w="5508"/>
              <w:gridCol w:w="2138"/>
              <w:gridCol w:w="2152"/>
            </w:tblGrid>
            <w:tr w:rsidR="003245ED" w:rsidTr="006A41D0">
              <w:trPr>
                <w:trHeight w:val="260"/>
              </w:trPr>
              <w:tc>
                <w:tcPr>
                  <w:tcW w:w="5508" w:type="dxa"/>
                  <w:tcMar>
                    <w:top w:w="40" w:type="dxa"/>
                    <w:left w:w="40" w:type="dxa"/>
                    <w:bottom w:w="40" w:type="dxa"/>
                    <w:right w:w="40" w:type="dxa"/>
                  </w:tcMar>
                </w:tcPr>
                <w:p w:rsidR="003245ED" w:rsidRDefault="003245ED" w:rsidP="006A41D0">
                  <w:proofErr w:type="spellStart"/>
                  <w:r>
                    <w:rPr>
                      <w:rFonts w:ascii="Arial" w:eastAsia="Arial" w:hAnsi="Arial"/>
                      <w:color w:val="000000"/>
                    </w:rPr>
                    <w:t>Recursos</w:t>
                  </w:r>
                  <w:proofErr w:type="spellEnd"/>
                </w:p>
              </w:tc>
              <w:tc>
                <w:tcPr>
                  <w:tcW w:w="2138" w:type="dxa"/>
                  <w:tcMar>
                    <w:top w:w="40" w:type="dxa"/>
                    <w:left w:w="40" w:type="dxa"/>
                    <w:bottom w:w="40" w:type="dxa"/>
                    <w:right w:w="40" w:type="dxa"/>
                  </w:tcMar>
                </w:tcPr>
                <w:p w:rsidR="003245ED" w:rsidRDefault="003245ED" w:rsidP="006A41D0"/>
              </w:tc>
              <w:tc>
                <w:tcPr>
                  <w:tcW w:w="2152" w:type="dxa"/>
                  <w:tcMar>
                    <w:top w:w="40" w:type="dxa"/>
                    <w:left w:w="40" w:type="dxa"/>
                    <w:bottom w:w="40" w:type="dxa"/>
                    <w:right w:w="40" w:type="dxa"/>
                  </w:tcMar>
                </w:tcPr>
                <w:p w:rsidR="003245ED" w:rsidRDefault="003245ED" w:rsidP="006A41D0"/>
              </w:tc>
            </w:tr>
            <w:tr w:rsidR="003245ED" w:rsidTr="006A41D0">
              <w:trPr>
                <w:trHeight w:val="940"/>
              </w:trPr>
              <w:tc>
                <w:tcPr>
                  <w:tcW w:w="7646" w:type="dxa"/>
                  <w:gridSpan w:val="2"/>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7647"/>
                  </w:tblGrid>
                  <w:tr w:rsidR="003245ED" w:rsidTr="006A41D0">
                    <w:trPr>
                      <w:trHeight w:val="1020"/>
                    </w:trPr>
                    <w:tc>
                      <w:tcPr>
                        <w:tcW w:w="7647" w:type="dxa"/>
                      </w:tcPr>
                      <w:tbl>
                        <w:tblPr>
                          <w:tblW w:w="0" w:type="auto"/>
                          <w:tblLayout w:type="fixed"/>
                          <w:tblCellMar>
                            <w:left w:w="0" w:type="dxa"/>
                            <w:right w:w="0" w:type="dxa"/>
                          </w:tblCellMar>
                          <w:tblLook w:val="0000" w:firstRow="0" w:lastRow="0" w:firstColumn="0" w:lastColumn="0" w:noHBand="0" w:noVBand="0"/>
                        </w:tblPr>
                        <w:tblGrid>
                          <w:gridCol w:w="5508"/>
                          <w:gridCol w:w="2138"/>
                        </w:tblGrid>
                        <w:tr w:rsidR="003245ED" w:rsidTr="006A41D0">
                          <w:trPr>
                            <w:trHeight w:val="260"/>
                          </w:trPr>
                          <w:tc>
                            <w:tcPr>
                              <w:tcW w:w="5508" w:type="dxa"/>
                              <w:tcMar>
                                <w:top w:w="40" w:type="dxa"/>
                                <w:left w:w="40" w:type="dxa"/>
                                <w:bottom w:w="40" w:type="dxa"/>
                                <w:right w:w="40" w:type="dxa"/>
                              </w:tcMar>
                            </w:tcPr>
                            <w:p w:rsidR="003245ED" w:rsidRDefault="003245ED" w:rsidP="006A41D0">
                              <w:pPr>
                                <w:numPr>
                                  <w:ilvl w:val="0"/>
                                  <w:numId w:val="5"/>
                                </w:numPr>
                                <w:ind w:left="720" w:hanging="360"/>
                              </w:pPr>
                              <w:proofErr w:type="spellStart"/>
                              <w:r>
                                <w:rPr>
                                  <w:rFonts w:ascii="Arial" w:eastAsia="Arial" w:hAnsi="Arial"/>
                                  <w:color w:val="000000"/>
                                  <w:sz w:val="16"/>
                                </w:rPr>
                                <w:t>Fondo</w:t>
                              </w:r>
                              <w:proofErr w:type="spellEnd"/>
                              <w:r>
                                <w:rPr>
                                  <w:rFonts w:ascii="Arial" w:eastAsia="Arial" w:hAnsi="Arial"/>
                                  <w:color w:val="000000"/>
                                  <w:sz w:val="16"/>
                                </w:rPr>
                                <w:t xml:space="preserve"> </w:t>
                              </w:r>
                              <w:proofErr w:type="spellStart"/>
                              <w:r>
                                <w:rPr>
                                  <w:rFonts w:ascii="Arial" w:eastAsia="Arial" w:hAnsi="Arial"/>
                                  <w:color w:val="000000"/>
                                  <w:sz w:val="16"/>
                                </w:rPr>
                                <w:t>Partidario</w:t>
                              </w:r>
                              <w:proofErr w:type="spellEnd"/>
                              <w:r>
                                <w:rPr>
                                  <w:rFonts w:ascii="Arial" w:eastAsia="Arial" w:hAnsi="Arial"/>
                                  <w:color w:val="000000"/>
                                  <w:sz w:val="16"/>
                                </w:rPr>
                                <w:t xml:space="preserve"> </w:t>
                              </w:r>
                              <w:proofErr w:type="spellStart"/>
                              <w:r>
                                <w:rPr>
                                  <w:rFonts w:ascii="Arial" w:eastAsia="Arial" w:hAnsi="Arial"/>
                                  <w:color w:val="000000"/>
                                  <w:sz w:val="16"/>
                                </w:rPr>
                                <w:t>Recibido</w:t>
                              </w:r>
                              <w:proofErr w:type="spellEnd"/>
                            </w:p>
                            <w:p w:rsidR="003245ED" w:rsidRDefault="003245ED" w:rsidP="006A41D0"/>
                          </w:tc>
                          <w:tc>
                            <w:tcPr>
                              <w:tcW w:w="2138" w:type="dxa"/>
                              <w:tcMar>
                                <w:top w:w="40" w:type="dxa"/>
                                <w:left w:w="40" w:type="dxa"/>
                                <w:bottom w:w="40" w:type="dxa"/>
                                <w:right w:w="40" w:type="dxa"/>
                              </w:tcMar>
                            </w:tcPr>
                            <w:p w:rsidR="003245ED" w:rsidRDefault="007F06A8" w:rsidP="006A41D0">
                              <w:pPr>
                                <w:jc w:val="right"/>
                              </w:pPr>
                              <w:r>
                                <w:rPr>
                                  <w:rFonts w:ascii="Arial" w:eastAsia="Arial" w:hAnsi="Arial"/>
                                  <w:color w:val="000000"/>
                                  <w:sz w:val="16"/>
                                </w:rPr>
                                <w:t>224.497.71</w:t>
                              </w:r>
                            </w:p>
                          </w:tc>
                        </w:tr>
                        <w:tr w:rsidR="003245ED" w:rsidTr="006A41D0">
                          <w:trPr>
                            <w:trHeight w:val="260"/>
                          </w:trPr>
                          <w:tc>
                            <w:tcPr>
                              <w:tcW w:w="5508" w:type="dxa"/>
                              <w:tcMar>
                                <w:top w:w="40" w:type="dxa"/>
                                <w:left w:w="40" w:type="dxa"/>
                                <w:bottom w:w="40" w:type="dxa"/>
                                <w:right w:w="40" w:type="dxa"/>
                              </w:tcMar>
                            </w:tcPr>
                            <w:p w:rsidR="003245ED" w:rsidRDefault="00E759FE" w:rsidP="00E759FE">
                              <w:pPr>
                                <w:numPr>
                                  <w:ilvl w:val="0"/>
                                  <w:numId w:val="6"/>
                                </w:numPr>
                                <w:ind w:left="720" w:hanging="360"/>
                              </w:pPr>
                              <w:proofErr w:type="spellStart"/>
                              <w:r>
                                <w:rPr>
                                  <w:rFonts w:ascii="Arial" w:eastAsia="Arial" w:hAnsi="Arial"/>
                                  <w:color w:val="000000"/>
                                  <w:sz w:val="16"/>
                                </w:rPr>
                                <w:t>Remanente</w:t>
                              </w:r>
                              <w:proofErr w:type="spellEnd"/>
                              <w:r>
                                <w:rPr>
                                  <w:rFonts w:ascii="Arial" w:eastAsia="Arial" w:hAnsi="Arial"/>
                                  <w:color w:val="000000"/>
                                  <w:sz w:val="16"/>
                                </w:rPr>
                                <w:t xml:space="preserve"> 2011</w:t>
                              </w:r>
                            </w:p>
                          </w:tc>
                          <w:tc>
                            <w:tcPr>
                              <w:tcW w:w="2138" w:type="dxa"/>
                              <w:tcMar>
                                <w:top w:w="40" w:type="dxa"/>
                                <w:left w:w="40" w:type="dxa"/>
                                <w:bottom w:w="40" w:type="dxa"/>
                                <w:right w:w="40" w:type="dxa"/>
                              </w:tcMar>
                            </w:tcPr>
                            <w:p w:rsidR="003245ED" w:rsidRDefault="00E759FE" w:rsidP="006A41D0">
                              <w:pPr>
                                <w:jc w:val="right"/>
                              </w:pPr>
                              <w:r>
                                <w:rPr>
                                  <w:rFonts w:ascii="Arial" w:eastAsia="Arial" w:hAnsi="Arial"/>
                                  <w:color w:val="000000"/>
                                  <w:sz w:val="16"/>
                                </w:rPr>
                                <w:t>72.512.78</w:t>
                              </w:r>
                            </w:p>
                          </w:tc>
                        </w:tr>
                        <w:tr w:rsidR="003245ED" w:rsidTr="006A41D0">
                          <w:trPr>
                            <w:trHeight w:val="260"/>
                          </w:trPr>
                          <w:tc>
                            <w:tcPr>
                              <w:tcW w:w="5508" w:type="dxa"/>
                              <w:tcMar>
                                <w:top w:w="40" w:type="dxa"/>
                                <w:left w:w="40" w:type="dxa"/>
                                <w:bottom w:w="40" w:type="dxa"/>
                                <w:right w:w="40" w:type="dxa"/>
                              </w:tcMar>
                            </w:tcPr>
                            <w:p w:rsidR="003245ED" w:rsidRDefault="003245ED" w:rsidP="007F06A8">
                              <w:pPr>
                                <w:numPr>
                                  <w:ilvl w:val="0"/>
                                  <w:numId w:val="7"/>
                                </w:numPr>
                                <w:ind w:left="720" w:hanging="360"/>
                              </w:pPr>
                            </w:p>
                          </w:tc>
                          <w:tc>
                            <w:tcPr>
                              <w:tcW w:w="2138" w:type="dxa"/>
                              <w:tcMar>
                                <w:top w:w="40" w:type="dxa"/>
                                <w:left w:w="40" w:type="dxa"/>
                                <w:bottom w:w="40" w:type="dxa"/>
                                <w:right w:w="40" w:type="dxa"/>
                              </w:tcMar>
                            </w:tcPr>
                            <w:p w:rsidR="003245ED" w:rsidRDefault="003245ED" w:rsidP="006A41D0">
                              <w:pPr>
                                <w:jc w:val="right"/>
                              </w:pPr>
                            </w:p>
                          </w:tc>
                        </w:tr>
                      </w:tbl>
                      <w:p w:rsidR="003245ED" w:rsidRDefault="003245ED" w:rsidP="006A41D0"/>
                    </w:tc>
                  </w:tr>
                </w:tbl>
                <w:p w:rsidR="003245ED" w:rsidRDefault="003245ED" w:rsidP="006A41D0"/>
              </w:tc>
              <w:tc>
                <w:tcPr>
                  <w:tcW w:w="2152" w:type="dxa"/>
                  <w:tcMar>
                    <w:top w:w="40" w:type="dxa"/>
                    <w:left w:w="40" w:type="dxa"/>
                    <w:bottom w:w="40" w:type="dxa"/>
                    <w:right w:w="40" w:type="dxa"/>
                  </w:tcMar>
                </w:tcPr>
                <w:p w:rsidR="003245ED" w:rsidRDefault="003245ED" w:rsidP="006A41D0"/>
              </w:tc>
            </w:tr>
            <w:tr w:rsidR="003245ED" w:rsidTr="006A41D0">
              <w:trPr>
                <w:trHeight w:val="260"/>
              </w:trPr>
              <w:tc>
                <w:tcPr>
                  <w:tcW w:w="5508" w:type="dxa"/>
                  <w:tcMar>
                    <w:top w:w="40" w:type="dxa"/>
                    <w:left w:w="40" w:type="dxa"/>
                    <w:bottom w:w="40" w:type="dxa"/>
                    <w:right w:w="40" w:type="dxa"/>
                  </w:tcMar>
                </w:tcPr>
                <w:p w:rsidR="003245ED" w:rsidRDefault="003245ED" w:rsidP="006A41D0">
                  <w:pPr>
                    <w:numPr>
                      <w:ilvl w:val="1"/>
                      <w:numId w:val="8"/>
                    </w:numPr>
                    <w:ind w:left="1440" w:hanging="360"/>
                  </w:pPr>
                  <w:r>
                    <w:rPr>
                      <w:rFonts w:ascii="Arial" w:eastAsia="Arial" w:hAnsi="Arial"/>
                      <w:color w:val="000000"/>
                    </w:rPr>
                    <w:t>Total</w:t>
                  </w:r>
                </w:p>
                <w:p w:rsidR="003245ED" w:rsidRDefault="003245ED" w:rsidP="006A41D0"/>
              </w:tc>
              <w:tc>
                <w:tcPr>
                  <w:tcW w:w="2138" w:type="dxa"/>
                  <w:tcBorders>
                    <w:top w:val="single" w:sz="8" w:space="0" w:color="000000"/>
                    <w:bottom w:val="single" w:sz="8" w:space="0" w:color="000000"/>
                  </w:tcBorders>
                  <w:tcMar>
                    <w:top w:w="40" w:type="dxa"/>
                    <w:left w:w="40" w:type="dxa"/>
                    <w:bottom w:w="40" w:type="dxa"/>
                    <w:right w:w="40" w:type="dxa"/>
                  </w:tcMar>
                </w:tcPr>
                <w:p w:rsidR="003245ED" w:rsidRDefault="00E759FE" w:rsidP="006A41D0">
                  <w:pPr>
                    <w:jc w:val="right"/>
                  </w:pPr>
                  <w:r>
                    <w:rPr>
                      <w:rFonts w:ascii="Arial" w:eastAsia="Arial" w:hAnsi="Arial"/>
                      <w:color w:val="000000"/>
                    </w:rPr>
                    <w:t>297.010.49</w:t>
                  </w:r>
                </w:p>
              </w:tc>
              <w:tc>
                <w:tcPr>
                  <w:tcW w:w="2152" w:type="dxa"/>
                  <w:tcBorders>
                    <w:top w:val="single" w:sz="8" w:space="0" w:color="000000"/>
                    <w:bottom w:val="single" w:sz="8" w:space="0" w:color="000000"/>
                  </w:tcBorders>
                  <w:tcMar>
                    <w:top w:w="40" w:type="dxa"/>
                    <w:left w:w="40" w:type="dxa"/>
                    <w:bottom w:w="40" w:type="dxa"/>
                    <w:right w:w="40" w:type="dxa"/>
                  </w:tcMar>
                </w:tcPr>
                <w:p w:rsidR="003245ED" w:rsidRDefault="00E759FE" w:rsidP="006A41D0">
                  <w:pPr>
                    <w:jc w:val="right"/>
                  </w:pPr>
                  <w:r>
                    <w:rPr>
                      <w:rFonts w:ascii="Arial" w:eastAsia="Arial" w:hAnsi="Arial"/>
                      <w:color w:val="000000"/>
                    </w:rPr>
                    <w:t>155.146.28</w:t>
                  </w:r>
                </w:p>
              </w:tc>
            </w:tr>
          </w:tbl>
          <w:p w:rsidR="003245ED" w:rsidRDefault="003245ED" w:rsidP="006A41D0"/>
        </w:tc>
        <w:tc>
          <w:tcPr>
            <w:tcW w:w="69" w:type="dxa"/>
          </w:tcPr>
          <w:p w:rsidR="003245ED" w:rsidRDefault="003245ED" w:rsidP="006A41D0">
            <w:pPr>
              <w:pStyle w:val="EmptyLayoutCell"/>
            </w:pPr>
          </w:p>
        </w:tc>
      </w:tr>
      <w:tr w:rsidR="003245ED" w:rsidTr="003245ED">
        <w:trPr>
          <w:gridAfter w:val="6"/>
          <w:wAfter w:w="10961" w:type="dxa"/>
          <w:trHeight w:val="833"/>
        </w:trPr>
        <w:tc>
          <w:tcPr>
            <w:tcW w:w="6" w:type="dxa"/>
          </w:tcPr>
          <w:p w:rsidR="003245ED" w:rsidRDefault="003245ED" w:rsidP="006A41D0">
            <w:pPr>
              <w:pStyle w:val="EmptyLayoutCell"/>
            </w:pPr>
          </w:p>
        </w:tc>
        <w:tc>
          <w:tcPr>
            <w:tcW w:w="6" w:type="dxa"/>
          </w:tcPr>
          <w:p w:rsidR="003245ED" w:rsidRDefault="003245ED" w:rsidP="006A41D0">
            <w:pPr>
              <w:pStyle w:val="EmptyLayoutCell"/>
            </w:pPr>
          </w:p>
        </w:tc>
        <w:tc>
          <w:tcPr>
            <w:tcW w:w="2977" w:type="dxa"/>
            <w:gridSpan w:val="8"/>
          </w:tcPr>
          <w:p w:rsidR="003245ED" w:rsidRDefault="003245ED" w:rsidP="006A41D0">
            <w:pPr>
              <w:pStyle w:val="EmptyLayoutCell"/>
            </w:pPr>
          </w:p>
        </w:tc>
        <w:tc>
          <w:tcPr>
            <w:tcW w:w="67" w:type="dxa"/>
          </w:tcPr>
          <w:p w:rsidR="003245ED" w:rsidRDefault="003245ED" w:rsidP="006A41D0">
            <w:pPr>
              <w:pStyle w:val="EmptyLayoutCell"/>
            </w:pPr>
          </w:p>
        </w:tc>
        <w:tc>
          <w:tcPr>
            <w:tcW w:w="1192" w:type="dxa"/>
          </w:tcPr>
          <w:p w:rsidR="003245ED" w:rsidRDefault="003245ED" w:rsidP="006A41D0">
            <w:pPr>
              <w:pStyle w:val="EmptyLayoutCell"/>
            </w:pPr>
          </w:p>
        </w:tc>
        <w:tc>
          <w:tcPr>
            <w:tcW w:w="1271" w:type="dxa"/>
            <w:gridSpan w:val="4"/>
          </w:tcPr>
          <w:p w:rsidR="003245ED" w:rsidRDefault="003245ED" w:rsidP="006A41D0">
            <w:pPr>
              <w:pStyle w:val="EmptyLayoutCell"/>
            </w:pPr>
          </w:p>
        </w:tc>
        <w:tc>
          <w:tcPr>
            <w:tcW w:w="20" w:type="dxa"/>
          </w:tcPr>
          <w:p w:rsidR="003245ED" w:rsidRDefault="003245ED" w:rsidP="006A41D0">
            <w:pPr>
              <w:pStyle w:val="EmptyLayoutCell"/>
            </w:pPr>
          </w:p>
        </w:tc>
        <w:tc>
          <w:tcPr>
            <w:tcW w:w="191" w:type="dxa"/>
          </w:tcPr>
          <w:p w:rsidR="003245ED" w:rsidRDefault="003245ED" w:rsidP="006A41D0">
            <w:pPr>
              <w:pStyle w:val="EmptyLayoutCell"/>
            </w:pPr>
          </w:p>
        </w:tc>
        <w:tc>
          <w:tcPr>
            <w:tcW w:w="1927" w:type="dxa"/>
            <w:gridSpan w:val="9"/>
          </w:tcPr>
          <w:p w:rsidR="003245ED" w:rsidRDefault="003245ED" w:rsidP="006A41D0">
            <w:pPr>
              <w:pStyle w:val="EmptyLayoutCell"/>
            </w:pPr>
          </w:p>
        </w:tc>
        <w:tc>
          <w:tcPr>
            <w:tcW w:w="315" w:type="dxa"/>
          </w:tcPr>
          <w:p w:rsidR="003245ED" w:rsidRDefault="003245ED" w:rsidP="006A41D0">
            <w:pPr>
              <w:pStyle w:val="EmptyLayoutCell"/>
            </w:pPr>
          </w:p>
        </w:tc>
        <w:tc>
          <w:tcPr>
            <w:tcW w:w="280" w:type="dxa"/>
          </w:tcPr>
          <w:p w:rsidR="003245ED" w:rsidRDefault="003245ED" w:rsidP="006A41D0">
            <w:pPr>
              <w:pStyle w:val="EmptyLayoutCell"/>
            </w:pPr>
          </w:p>
        </w:tc>
        <w:tc>
          <w:tcPr>
            <w:tcW w:w="1497" w:type="dxa"/>
            <w:gridSpan w:val="9"/>
          </w:tcPr>
          <w:p w:rsidR="003245ED" w:rsidRDefault="003245ED" w:rsidP="006A41D0">
            <w:pPr>
              <w:pStyle w:val="EmptyLayoutCell"/>
            </w:pPr>
          </w:p>
        </w:tc>
        <w:tc>
          <w:tcPr>
            <w:tcW w:w="59" w:type="dxa"/>
          </w:tcPr>
          <w:p w:rsidR="003245ED" w:rsidRDefault="003245ED" w:rsidP="006A41D0">
            <w:pPr>
              <w:pStyle w:val="EmptyLayoutCell"/>
            </w:pPr>
          </w:p>
        </w:tc>
        <w:tc>
          <w:tcPr>
            <w:tcW w:w="69" w:type="dxa"/>
          </w:tcPr>
          <w:p w:rsidR="003245ED" w:rsidRDefault="003245ED" w:rsidP="006A41D0">
            <w:pPr>
              <w:pStyle w:val="EmptyLayoutCell"/>
            </w:pPr>
          </w:p>
        </w:tc>
      </w:tr>
      <w:tr w:rsidR="003245ED" w:rsidTr="003245ED">
        <w:trPr>
          <w:gridAfter w:val="6"/>
          <w:wAfter w:w="10961" w:type="dxa"/>
        </w:trPr>
        <w:tc>
          <w:tcPr>
            <w:tcW w:w="6" w:type="dxa"/>
          </w:tcPr>
          <w:p w:rsidR="003245ED" w:rsidRDefault="003245ED" w:rsidP="006A41D0">
            <w:pPr>
              <w:pStyle w:val="EmptyLayoutCell"/>
            </w:pPr>
          </w:p>
        </w:tc>
        <w:tc>
          <w:tcPr>
            <w:tcW w:w="6" w:type="dxa"/>
          </w:tcPr>
          <w:p w:rsidR="003245ED" w:rsidRDefault="003245ED" w:rsidP="006A41D0">
            <w:pPr>
              <w:pStyle w:val="EmptyLayoutCell"/>
            </w:pPr>
          </w:p>
        </w:tc>
        <w:tc>
          <w:tcPr>
            <w:tcW w:w="9796" w:type="dxa"/>
            <w:gridSpan w:val="37"/>
          </w:tcPr>
          <w:tbl>
            <w:tblPr>
              <w:tblW w:w="0" w:type="auto"/>
              <w:tblLayout w:type="fixed"/>
              <w:tblCellMar>
                <w:left w:w="0" w:type="dxa"/>
                <w:right w:w="0" w:type="dxa"/>
              </w:tblCellMar>
              <w:tblLook w:val="0000" w:firstRow="0" w:lastRow="0" w:firstColumn="0" w:lastColumn="0" w:noHBand="0" w:noVBand="0"/>
            </w:tblPr>
            <w:tblGrid>
              <w:gridCol w:w="5508"/>
              <w:gridCol w:w="2138"/>
              <w:gridCol w:w="2152"/>
            </w:tblGrid>
            <w:tr w:rsidR="003245ED" w:rsidTr="006A41D0">
              <w:trPr>
                <w:trHeight w:val="260"/>
              </w:trPr>
              <w:tc>
                <w:tcPr>
                  <w:tcW w:w="5508" w:type="dxa"/>
                  <w:tcMar>
                    <w:top w:w="40" w:type="dxa"/>
                    <w:left w:w="40" w:type="dxa"/>
                    <w:bottom w:w="40" w:type="dxa"/>
                    <w:right w:w="40" w:type="dxa"/>
                  </w:tcMar>
                </w:tcPr>
                <w:p w:rsidR="003245ED" w:rsidRDefault="003245ED" w:rsidP="006A41D0">
                  <w:proofErr w:type="spellStart"/>
                  <w:r>
                    <w:rPr>
                      <w:rFonts w:ascii="Arial" w:eastAsia="Arial" w:hAnsi="Arial"/>
                      <w:color w:val="000000"/>
                    </w:rPr>
                    <w:t>Aplicaciones</w:t>
                  </w:r>
                  <w:proofErr w:type="spellEnd"/>
                </w:p>
              </w:tc>
              <w:tc>
                <w:tcPr>
                  <w:tcW w:w="2138" w:type="dxa"/>
                  <w:tcMar>
                    <w:top w:w="40" w:type="dxa"/>
                    <w:left w:w="40" w:type="dxa"/>
                    <w:bottom w:w="40" w:type="dxa"/>
                    <w:right w:w="40" w:type="dxa"/>
                  </w:tcMar>
                </w:tcPr>
                <w:p w:rsidR="003245ED" w:rsidRDefault="003245ED" w:rsidP="006A41D0"/>
              </w:tc>
              <w:tc>
                <w:tcPr>
                  <w:tcW w:w="2152" w:type="dxa"/>
                  <w:tcMar>
                    <w:top w:w="40" w:type="dxa"/>
                    <w:left w:w="40" w:type="dxa"/>
                    <w:bottom w:w="40" w:type="dxa"/>
                    <w:right w:w="40" w:type="dxa"/>
                  </w:tcMar>
                </w:tcPr>
                <w:p w:rsidR="003245ED" w:rsidRDefault="003245ED" w:rsidP="006A41D0"/>
              </w:tc>
            </w:tr>
            <w:tr w:rsidR="003245ED" w:rsidTr="006A41D0">
              <w:trPr>
                <w:trHeight w:val="600"/>
              </w:trPr>
              <w:tc>
                <w:tcPr>
                  <w:tcW w:w="7646" w:type="dxa"/>
                  <w:gridSpan w:val="2"/>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7647"/>
                  </w:tblGrid>
                  <w:tr w:rsidR="003245ED" w:rsidTr="006A41D0">
                    <w:trPr>
                      <w:trHeight w:val="680"/>
                    </w:trPr>
                    <w:tc>
                      <w:tcPr>
                        <w:tcW w:w="7647" w:type="dxa"/>
                      </w:tcPr>
                      <w:tbl>
                        <w:tblPr>
                          <w:tblW w:w="0" w:type="auto"/>
                          <w:tblLayout w:type="fixed"/>
                          <w:tblCellMar>
                            <w:left w:w="0" w:type="dxa"/>
                            <w:right w:w="0" w:type="dxa"/>
                          </w:tblCellMar>
                          <w:tblLook w:val="0000" w:firstRow="0" w:lastRow="0" w:firstColumn="0" w:lastColumn="0" w:noHBand="0" w:noVBand="0"/>
                        </w:tblPr>
                        <w:tblGrid>
                          <w:gridCol w:w="5508"/>
                          <w:gridCol w:w="2138"/>
                        </w:tblGrid>
                        <w:tr w:rsidR="003245ED" w:rsidTr="006A41D0">
                          <w:trPr>
                            <w:trHeight w:val="260"/>
                          </w:trPr>
                          <w:tc>
                            <w:tcPr>
                              <w:tcW w:w="5508" w:type="dxa"/>
                              <w:tcMar>
                                <w:top w:w="40" w:type="dxa"/>
                                <w:left w:w="40" w:type="dxa"/>
                                <w:bottom w:w="40" w:type="dxa"/>
                                <w:right w:w="40" w:type="dxa"/>
                              </w:tcMar>
                            </w:tcPr>
                            <w:p w:rsidR="003245ED" w:rsidRDefault="003245ED" w:rsidP="006A41D0">
                              <w:pPr>
                                <w:numPr>
                                  <w:ilvl w:val="0"/>
                                  <w:numId w:val="9"/>
                                </w:numPr>
                                <w:ind w:left="720" w:hanging="360"/>
                              </w:pPr>
                              <w:r>
                                <w:rPr>
                                  <w:rFonts w:ascii="Arial" w:eastAsia="Arial" w:hAnsi="Arial"/>
                                  <w:color w:val="000000"/>
                                  <w:sz w:val="16"/>
                                </w:rPr>
                                <w:t xml:space="preserve">Pago </w:t>
                              </w:r>
                              <w:proofErr w:type="spellStart"/>
                              <w:r>
                                <w:rPr>
                                  <w:rFonts w:ascii="Arial" w:eastAsia="Arial" w:hAnsi="Arial"/>
                                  <w:color w:val="000000"/>
                                  <w:sz w:val="16"/>
                                </w:rPr>
                                <w:t>Gastos</w:t>
                              </w:r>
                              <w:proofErr w:type="spellEnd"/>
                              <w:r>
                                <w:rPr>
                                  <w:rFonts w:ascii="Arial" w:eastAsia="Arial" w:hAnsi="Arial"/>
                                  <w:color w:val="000000"/>
                                  <w:sz w:val="16"/>
                                </w:rPr>
                                <w:t xml:space="preserve"> y </w:t>
                              </w:r>
                              <w:proofErr w:type="spellStart"/>
                              <w:r>
                                <w:rPr>
                                  <w:rFonts w:ascii="Arial" w:eastAsia="Arial" w:hAnsi="Arial"/>
                                  <w:color w:val="000000"/>
                                  <w:sz w:val="16"/>
                                </w:rPr>
                                <w:t>Proveedores</w:t>
                              </w:r>
                              <w:proofErr w:type="spellEnd"/>
                            </w:p>
                            <w:p w:rsidR="003245ED" w:rsidRDefault="003245ED" w:rsidP="006A41D0"/>
                          </w:tc>
                          <w:tc>
                            <w:tcPr>
                              <w:tcW w:w="2138" w:type="dxa"/>
                              <w:tcMar>
                                <w:top w:w="40" w:type="dxa"/>
                                <w:left w:w="40" w:type="dxa"/>
                                <w:bottom w:w="40" w:type="dxa"/>
                                <w:right w:w="40" w:type="dxa"/>
                              </w:tcMar>
                            </w:tcPr>
                            <w:p w:rsidR="003245ED" w:rsidRDefault="00E759FE" w:rsidP="006A41D0">
                              <w:pPr>
                                <w:jc w:val="right"/>
                              </w:pPr>
                              <w:r>
                                <w:rPr>
                                  <w:rFonts w:ascii="Arial" w:eastAsia="Arial" w:hAnsi="Arial"/>
                                  <w:color w:val="000000"/>
                                  <w:sz w:val="16"/>
                                </w:rPr>
                                <w:t>472.996.55</w:t>
                              </w:r>
                            </w:p>
                          </w:tc>
                        </w:tr>
                        <w:tr w:rsidR="003245ED" w:rsidTr="006A41D0">
                          <w:trPr>
                            <w:trHeight w:val="260"/>
                          </w:trPr>
                          <w:tc>
                            <w:tcPr>
                              <w:tcW w:w="5508" w:type="dxa"/>
                              <w:tcMar>
                                <w:top w:w="40" w:type="dxa"/>
                                <w:left w:w="40" w:type="dxa"/>
                                <w:bottom w:w="40" w:type="dxa"/>
                                <w:right w:w="40" w:type="dxa"/>
                              </w:tcMar>
                            </w:tcPr>
                            <w:p w:rsidR="003245ED" w:rsidRDefault="003245ED" w:rsidP="006A41D0">
                              <w:pPr>
                                <w:numPr>
                                  <w:ilvl w:val="0"/>
                                  <w:numId w:val="10"/>
                                </w:numPr>
                                <w:ind w:left="720" w:hanging="360"/>
                              </w:pPr>
                              <w:r>
                                <w:rPr>
                                  <w:rFonts w:ascii="Arial" w:eastAsia="Arial" w:hAnsi="Arial"/>
                                  <w:color w:val="000000"/>
                                  <w:sz w:val="16"/>
                                </w:rPr>
                                <w:t xml:space="preserve">Pago </w:t>
                              </w:r>
                              <w:proofErr w:type="spellStart"/>
                              <w:r>
                                <w:rPr>
                                  <w:rFonts w:ascii="Arial" w:eastAsia="Arial" w:hAnsi="Arial"/>
                                  <w:color w:val="000000"/>
                                  <w:sz w:val="16"/>
                                </w:rPr>
                                <w:t>Bienes</w:t>
                              </w:r>
                              <w:proofErr w:type="spellEnd"/>
                              <w:r>
                                <w:rPr>
                                  <w:rFonts w:ascii="Arial" w:eastAsia="Arial" w:hAnsi="Arial"/>
                                  <w:color w:val="000000"/>
                                  <w:sz w:val="16"/>
                                </w:rPr>
                                <w:t xml:space="preserve"> de </w:t>
                              </w:r>
                              <w:proofErr w:type="spellStart"/>
                              <w:r>
                                <w:rPr>
                                  <w:rFonts w:ascii="Arial" w:eastAsia="Arial" w:hAnsi="Arial"/>
                                  <w:color w:val="000000"/>
                                  <w:sz w:val="16"/>
                                </w:rPr>
                                <w:t>Uso</w:t>
                              </w:r>
                              <w:proofErr w:type="spellEnd"/>
                            </w:p>
                            <w:p w:rsidR="003245ED" w:rsidRDefault="003245ED" w:rsidP="006A41D0"/>
                          </w:tc>
                          <w:tc>
                            <w:tcPr>
                              <w:tcW w:w="2138" w:type="dxa"/>
                              <w:tcMar>
                                <w:top w:w="40" w:type="dxa"/>
                                <w:left w:w="40" w:type="dxa"/>
                                <w:bottom w:w="40" w:type="dxa"/>
                                <w:right w:w="40" w:type="dxa"/>
                              </w:tcMar>
                            </w:tcPr>
                            <w:p w:rsidR="003245ED" w:rsidRDefault="00E759FE" w:rsidP="006A41D0">
                              <w:pPr>
                                <w:jc w:val="right"/>
                              </w:pPr>
                              <w:r>
                                <w:rPr>
                                  <w:rFonts w:ascii="Arial" w:eastAsia="Arial" w:hAnsi="Arial"/>
                                  <w:color w:val="000000"/>
                                  <w:sz w:val="16"/>
                                </w:rPr>
                                <w:t>6.207.00</w:t>
                              </w:r>
                            </w:p>
                          </w:tc>
                        </w:tr>
                      </w:tbl>
                      <w:p w:rsidR="003245ED" w:rsidRDefault="003245ED" w:rsidP="006A41D0"/>
                    </w:tc>
                  </w:tr>
                </w:tbl>
                <w:p w:rsidR="003245ED" w:rsidRDefault="003245ED" w:rsidP="006A41D0"/>
              </w:tc>
              <w:tc>
                <w:tcPr>
                  <w:tcW w:w="2152" w:type="dxa"/>
                  <w:tcMar>
                    <w:top w:w="40" w:type="dxa"/>
                    <w:left w:w="40" w:type="dxa"/>
                    <w:bottom w:w="40" w:type="dxa"/>
                    <w:right w:w="40" w:type="dxa"/>
                  </w:tcMar>
                </w:tcPr>
                <w:p w:rsidR="003245ED" w:rsidRDefault="003245ED" w:rsidP="006A41D0"/>
              </w:tc>
            </w:tr>
            <w:tr w:rsidR="003245ED" w:rsidTr="006A41D0">
              <w:trPr>
                <w:trHeight w:val="260"/>
              </w:trPr>
              <w:tc>
                <w:tcPr>
                  <w:tcW w:w="5508" w:type="dxa"/>
                  <w:tcMar>
                    <w:top w:w="40" w:type="dxa"/>
                    <w:left w:w="40" w:type="dxa"/>
                    <w:bottom w:w="40" w:type="dxa"/>
                    <w:right w:w="40" w:type="dxa"/>
                  </w:tcMar>
                </w:tcPr>
                <w:p w:rsidR="003245ED" w:rsidRDefault="003245ED" w:rsidP="006A41D0">
                  <w:pPr>
                    <w:numPr>
                      <w:ilvl w:val="1"/>
                      <w:numId w:val="11"/>
                    </w:numPr>
                    <w:ind w:left="1440" w:hanging="360"/>
                  </w:pPr>
                  <w:r>
                    <w:rPr>
                      <w:rFonts w:ascii="Arial" w:eastAsia="Arial" w:hAnsi="Arial"/>
                      <w:color w:val="000000"/>
                    </w:rPr>
                    <w:t>Total</w:t>
                  </w:r>
                </w:p>
                <w:p w:rsidR="003245ED" w:rsidRDefault="003245ED" w:rsidP="006A41D0"/>
              </w:tc>
              <w:tc>
                <w:tcPr>
                  <w:tcW w:w="2138" w:type="dxa"/>
                  <w:tcBorders>
                    <w:top w:val="single" w:sz="8" w:space="0" w:color="000000"/>
                    <w:bottom w:val="single" w:sz="8" w:space="0" w:color="000000"/>
                  </w:tcBorders>
                  <w:tcMar>
                    <w:top w:w="40" w:type="dxa"/>
                    <w:left w:w="40" w:type="dxa"/>
                    <w:bottom w:w="40" w:type="dxa"/>
                    <w:right w:w="40" w:type="dxa"/>
                  </w:tcMar>
                </w:tcPr>
                <w:p w:rsidR="003245ED" w:rsidRDefault="00E759FE" w:rsidP="006A41D0">
                  <w:pPr>
                    <w:jc w:val="right"/>
                  </w:pPr>
                  <w:r>
                    <w:rPr>
                      <w:rFonts w:ascii="Arial" w:eastAsia="Arial" w:hAnsi="Arial"/>
                      <w:color w:val="000000"/>
                    </w:rPr>
                    <w:t>479.203.55</w:t>
                  </w:r>
                </w:p>
              </w:tc>
              <w:tc>
                <w:tcPr>
                  <w:tcW w:w="2152" w:type="dxa"/>
                  <w:tcBorders>
                    <w:top w:val="single" w:sz="8" w:space="0" w:color="000000"/>
                    <w:bottom w:val="single" w:sz="8" w:space="0" w:color="000000"/>
                  </w:tcBorders>
                  <w:tcMar>
                    <w:top w:w="40" w:type="dxa"/>
                    <w:left w:w="40" w:type="dxa"/>
                    <w:bottom w:w="40" w:type="dxa"/>
                    <w:right w:w="40" w:type="dxa"/>
                  </w:tcMar>
                </w:tcPr>
                <w:p w:rsidR="003245ED" w:rsidRDefault="00E759FE" w:rsidP="006A41D0">
                  <w:pPr>
                    <w:jc w:val="right"/>
                  </w:pPr>
                  <w:r>
                    <w:rPr>
                      <w:rFonts w:ascii="Arial" w:eastAsia="Arial" w:hAnsi="Arial"/>
                      <w:color w:val="000000"/>
                    </w:rPr>
                    <w:t>418.519.86</w:t>
                  </w:r>
                </w:p>
              </w:tc>
            </w:tr>
          </w:tbl>
          <w:p w:rsidR="003245ED" w:rsidRDefault="003245ED" w:rsidP="006A41D0"/>
        </w:tc>
        <w:tc>
          <w:tcPr>
            <w:tcW w:w="69" w:type="dxa"/>
          </w:tcPr>
          <w:p w:rsidR="003245ED" w:rsidRDefault="003245ED" w:rsidP="006A41D0">
            <w:pPr>
              <w:pStyle w:val="EmptyLayoutCell"/>
            </w:pPr>
          </w:p>
        </w:tc>
      </w:tr>
      <w:tr w:rsidR="003245ED" w:rsidTr="003245ED">
        <w:trPr>
          <w:gridAfter w:val="6"/>
          <w:wAfter w:w="10961" w:type="dxa"/>
          <w:trHeight w:val="542"/>
        </w:trPr>
        <w:tc>
          <w:tcPr>
            <w:tcW w:w="6" w:type="dxa"/>
          </w:tcPr>
          <w:p w:rsidR="003245ED" w:rsidRDefault="003245ED" w:rsidP="006A41D0">
            <w:pPr>
              <w:pStyle w:val="EmptyLayoutCell"/>
            </w:pPr>
          </w:p>
        </w:tc>
        <w:tc>
          <w:tcPr>
            <w:tcW w:w="6" w:type="dxa"/>
          </w:tcPr>
          <w:p w:rsidR="003245ED" w:rsidRDefault="003245ED" w:rsidP="006A41D0">
            <w:pPr>
              <w:pStyle w:val="EmptyLayoutCell"/>
            </w:pPr>
          </w:p>
        </w:tc>
        <w:tc>
          <w:tcPr>
            <w:tcW w:w="2977" w:type="dxa"/>
            <w:gridSpan w:val="8"/>
          </w:tcPr>
          <w:p w:rsidR="003245ED" w:rsidRDefault="003245ED" w:rsidP="006A41D0">
            <w:pPr>
              <w:pStyle w:val="EmptyLayoutCell"/>
            </w:pPr>
          </w:p>
        </w:tc>
        <w:tc>
          <w:tcPr>
            <w:tcW w:w="67" w:type="dxa"/>
          </w:tcPr>
          <w:p w:rsidR="003245ED" w:rsidRDefault="003245ED" w:rsidP="006A41D0">
            <w:pPr>
              <w:pStyle w:val="EmptyLayoutCell"/>
            </w:pPr>
          </w:p>
        </w:tc>
        <w:tc>
          <w:tcPr>
            <w:tcW w:w="1192" w:type="dxa"/>
          </w:tcPr>
          <w:p w:rsidR="003245ED" w:rsidRDefault="003245ED" w:rsidP="006A41D0">
            <w:pPr>
              <w:pStyle w:val="EmptyLayoutCell"/>
            </w:pPr>
          </w:p>
        </w:tc>
        <w:tc>
          <w:tcPr>
            <w:tcW w:w="1271" w:type="dxa"/>
            <w:gridSpan w:val="4"/>
          </w:tcPr>
          <w:p w:rsidR="003245ED" w:rsidRDefault="003245ED" w:rsidP="006A41D0">
            <w:pPr>
              <w:pStyle w:val="EmptyLayoutCell"/>
            </w:pPr>
          </w:p>
        </w:tc>
        <w:tc>
          <w:tcPr>
            <w:tcW w:w="20" w:type="dxa"/>
          </w:tcPr>
          <w:p w:rsidR="003245ED" w:rsidRDefault="003245ED" w:rsidP="006A41D0">
            <w:pPr>
              <w:pStyle w:val="EmptyLayoutCell"/>
            </w:pPr>
          </w:p>
        </w:tc>
        <w:tc>
          <w:tcPr>
            <w:tcW w:w="191" w:type="dxa"/>
          </w:tcPr>
          <w:p w:rsidR="003245ED" w:rsidRDefault="003245ED" w:rsidP="006A41D0">
            <w:pPr>
              <w:pStyle w:val="EmptyLayoutCell"/>
            </w:pPr>
          </w:p>
        </w:tc>
        <w:tc>
          <w:tcPr>
            <w:tcW w:w="1927" w:type="dxa"/>
            <w:gridSpan w:val="9"/>
          </w:tcPr>
          <w:p w:rsidR="003245ED" w:rsidRDefault="003245ED" w:rsidP="006A41D0">
            <w:pPr>
              <w:pStyle w:val="EmptyLayoutCell"/>
            </w:pPr>
          </w:p>
        </w:tc>
        <w:tc>
          <w:tcPr>
            <w:tcW w:w="315" w:type="dxa"/>
          </w:tcPr>
          <w:p w:rsidR="003245ED" w:rsidRDefault="003245ED" w:rsidP="006A41D0">
            <w:pPr>
              <w:pStyle w:val="EmptyLayoutCell"/>
            </w:pPr>
          </w:p>
        </w:tc>
        <w:tc>
          <w:tcPr>
            <w:tcW w:w="280" w:type="dxa"/>
          </w:tcPr>
          <w:p w:rsidR="003245ED" w:rsidRDefault="003245ED" w:rsidP="006A41D0">
            <w:pPr>
              <w:pStyle w:val="EmptyLayoutCell"/>
            </w:pPr>
          </w:p>
        </w:tc>
        <w:tc>
          <w:tcPr>
            <w:tcW w:w="1497" w:type="dxa"/>
            <w:gridSpan w:val="9"/>
          </w:tcPr>
          <w:p w:rsidR="003245ED" w:rsidRDefault="003245ED" w:rsidP="006A41D0">
            <w:pPr>
              <w:pStyle w:val="EmptyLayoutCell"/>
            </w:pPr>
          </w:p>
        </w:tc>
        <w:tc>
          <w:tcPr>
            <w:tcW w:w="59" w:type="dxa"/>
          </w:tcPr>
          <w:p w:rsidR="003245ED" w:rsidRDefault="003245ED" w:rsidP="006A41D0">
            <w:pPr>
              <w:pStyle w:val="EmptyLayoutCell"/>
            </w:pPr>
          </w:p>
        </w:tc>
        <w:tc>
          <w:tcPr>
            <w:tcW w:w="69" w:type="dxa"/>
          </w:tcPr>
          <w:p w:rsidR="003245ED" w:rsidRDefault="003245ED" w:rsidP="006A41D0">
            <w:pPr>
              <w:pStyle w:val="EmptyLayoutCell"/>
            </w:pPr>
          </w:p>
        </w:tc>
      </w:tr>
      <w:tr w:rsidR="003245ED" w:rsidTr="003245ED">
        <w:trPr>
          <w:gridAfter w:val="6"/>
          <w:wAfter w:w="10961" w:type="dxa"/>
          <w:trHeight w:val="340"/>
        </w:trPr>
        <w:tc>
          <w:tcPr>
            <w:tcW w:w="6" w:type="dxa"/>
          </w:tcPr>
          <w:p w:rsidR="003245ED" w:rsidRDefault="003245ED" w:rsidP="006A41D0">
            <w:pPr>
              <w:pStyle w:val="EmptyLayoutCell"/>
            </w:pPr>
          </w:p>
        </w:tc>
        <w:tc>
          <w:tcPr>
            <w:tcW w:w="6" w:type="dxa"/>
          </w:tcPr>
          <w:p w:rsidR="003245ED" w:rsidRDefault="003245ED" w:rsidP="006A41D0">
            <w:pPr>
              <w:pStyle w:val="EmptyLayoutCell"/>
            </w:pPr>
          </w:p>
        </w:tc>
        <w:tc>
          <w:tcPr>
            <w:tcW w:w="5507" w:type="dxa"/>
            <w:gridSpan w:val="14"/>
          </w:tcPr>
          <w:tbl>
            <w:tblPr>
              <w:tblW w:w="0" w:type="auto"/>
              <w:tblLayout w:type="fixed"/>
              <w:tblCellMar>
                <w:left w:w="0" w:type="dxa"/>
                <w:right w:w="0" w:type="dxa"/>
              </w:tblCellMar>
              <w:tblLook w:val="0000" w:firstRow="0" w:lastRow="0" w:firstColumn="0" w:lastColumn="0" w:noHBand="0" w:noVBand="0"/>
            </w:tblPr>
            <w:tblGrid>
              <w:gridCol w:w="5508"/>
            </w:tblGrid>
            <w:tr w:rsidR="003245ED" w:rsidRPr="00523939" w:rsidTr="006A41D0">
              <w:trPr>
                <w:trHeight w:val="260"/>
              </w:trPr>
              <w:tc>
                <w:tcPr>
                  <w:tcW w:w="5508" w:type="dxa"/>
                  <w:tcMar>
                    <w:top w:w="40" w:type="dxa"/>
                    <w:left w:w="40" w:type="dxa"/>
                    <w:bottom w:w="40" w:type="dxa"/>
                    <w:right w:w="40" w:type="dxa"/>
                  </w:tcMar>
                </w:tcPr>
                <w:p w:rsidR="003245ED" w:rsidRPr="00915BD1" w:rsidRDefault="003245ED" w:rsidP="006A41D0">
                  <w:pPr>
                    <w:rPr>
                      <w:lang w:val="es-AR"/>
                    </w:rPr>
                  </w:pPr>
                  <w:r w:rsidRPr="00915BD1">
                    <w:rPr>
                      <w:rFonts w:ascii="Arial" w:eastAsia="Arial" w:hAnsi="Arial"/>
                      <w:color w:val="000000"/>
                      <w:lang w:val="es-AR"/>
                    </w:rPr>
                    <w:t>Aumento / disminución neta del efectivo</w:t>
                  </w:r>
                </w:p>
              </w:tc>
            </w:tr>
          </w:tbl>
          <w:p w:rsidR="003245ED" w:rsidRPr="00915BD1" w:rsidRDefault="003245ED" w:rsidP="006A41D0">
            <w:pPr>
              <w:rPr>
                <w:lang w:val="es-AR"/>
              </w:rPr>
            </w:pPr>
          </w:p>
        </w:tc>
        <w:tc>
          <w:tcPr>
            <w:tcW w:w="20" w:type="dxa"/>
          </w:tcPr>
          <w:p w:rsidR="003245ED" w:rsidRPr="00915BD1" w:rsidRDefault="003245ED" w:rsidP="006A41D0">
            <w:pPr>
              <w:pStyle w:val="EmptyLayoutCell"/>
              <w:rPr>
                <w:lang w:val="es-AR"/>
              </w:rPr>
            </w:pPr>
          </w:p>
        </w:tc>
        <w:tc>
          <w:tcPr>
            <w:tcW w:w="2118" w:type="dxa"/>
            <w:gridSpan w:val="10"/>
          </w:tcPr>
          <w:tbl>
            <w:tblPr>
              <w:tblW w:w="0" w:type="auto"/>
              <w:tblLayout w:type="fixed"/>
              <w:tblCellMar>
                <w:left w:w="0" w:type="dxa"/>
                <w:right w:w="0" w:type="dxa"/>
              </w:tblCellMar>
              <w:tblLook w:val="0000" w:firstRow="0" w:lastRow="0" w:firstColumn="0" w:lastColumn="0" w:noHBand="0" w:noVBand="0"/>
            </w:tblPr>
            <w:tblGrid>
              <w:gridCol w:w="2118"/>
            </w:tblGrid>
            <w:tr w:rsidR="003245ED" w:rsidTr="006A41D0">
              <w:trPr>
                <w:trHeight w:val="260"/>
              </w:trPr>
              <w:tc>
                <w:tcPr>
                  <w:tcW w:w="2118" w:type="dxa"/>
                  <w:tcBorders>
                    <w:top w:val="single" w:sz="8" w:space="0" w:color="000000"/>
                    <w:bottom w:val="double" w:sz="12" w:space="0" w:color="000000"/>
                  </w:tcBorders>
                  <w:tcMar>
                    <w:top w:w="40" w:type="dxa"/>
                    <w:left w:w="40" w:type="dxa"/>
                    <w:bottom w:w="40" w:type="dxa"/>
                    <w:right w:w="40" w:type="dxa"/>
                  </w:tcMar>
                </w:tcPr>
                <w:p w:rsidR="003245ED" w:rsidRDefault="003245ED" w:rsidP="00E759FE">
                  <w:pPr>
                    <w:jc w:val="right"/>
                  </w:pPr>
                  <w:r>
                    <w:rPr>
                      <w:rFonts w:ascii="Arial" w:eastAsia="Arial" w:hAnsi="Arial"/>
                      <w:color w:val="000000"/>
                    </w:rPr>
                    <w:t>-</w:t>
                  </w:r>
                  <w:r w:rsidR="00E759FE">
                    <w:rPr>
                      <w:rFonts w:ascii="Arial" w:eastAsia="Arial" w:hAnsi="Arial"/>
                      <w:color w:val="000000"/>
                    </w:rPr>
                    <w:t>182.193.06</w:t>
                  </w:r>
                </w:p>
              </w:tc>
            </w:tr>
          </w:tbl>
          <w:p w:rsidR="003245ED" w:rsidRDefault="003245ED" w:rsidP="006A41D0"/>
        </w:tc>
        <w:tc>
          <w:tcPr>
            <w:tcW w:w="2151" w:type="dxa"/>
            <w:gridSpan w:val="12"/>
          </w:tcPr>
          <w:tbl>
            <w:tblPr>
              <w:tblW w:w="0" w:type="auto"/>
              <w:tblLayout w:type="fixed"/>
              <w:tblCellMar>
                <w:left w:w="0" w:type="dxa"/>
                <w:right w:w="0" w:type="dxa"/>
              </w:tblCellMar>
              <w:tblLook w:val="0000" w:firstRow="0" w:lastRow="0" w:firstColumn="0" w:lastColumn="0" w:noHBand="0" w:noVBand="0"/>
            </w:tblPr>
            <w:tblGrid>
              <w:gridCol w:w="2152"/>
            </w:tblGrid>
            <w:tr w:rsidR="003245ED" w:rsidTr="006A41D0">
              <w:trPr>
                <w:trHeight w:val="260"/>
              </w:trPr>
              <w:tc>
                <w:tcPr>
                  <w:tcW w:w="2152" w:type="dxa"/>
                  <w:tcBorders>
                    <w:top w:val="single" w:sz="8" w:space="0" w:color="000000"/>
                    <w:bottom w:val="double" w:sz="12" w:space="0" w:color="000000"/>
                  </w:tcBorders>
                  <w:tcMar>
                    <w:top w:w="40" w:type="dxa"/>
                    <w:left w:w="40" w:type="dxa"/>
                    <w:bottom w:w="40" w:type="dxa"/>
                    <w:right w:w="40" w:type="dxa"/>
                  </w:tcMar>
                </w:tcPr>
                <w:p w:rsidR="003245ED" w:rsidRDefault="00E759FE" w:rsidP="006A41D0">
                  <w:pPr>
                    <w:jc w:val="right"/>
                  </w:pPr>
                  <w:r>
                    <w:rPr>
                      <w:rFonts w:ascii="Arial" w:eastAsia="Arial" w:hAnsi="Arial"/>
                      <w:color w:val="000000"/>
                    </w:rPr>
                    <w:t>-263.373.58</w:t>
                  </w:r>
                </w:p>
              </w:tc>
            </w:tr>
          </w:tbl>
          <w:p w:rsidR="003245ED" w:rsidRDefault="003245ED" w:rsidP="006A41D0"/>
        </w:tc>
        <w:tc>
          <w:tcPr>
            <w:tcW w:w="69" w:type="dxa"/>
          </w:tcPr>
          <w:p w:rsidR="003245ED" w:rsidRDefault="003245ED" w:rsidP="006A41D0">
            <w:pPr>
              <w:pStyle w:val="EmptyLayoutCell"/>
            </w:pPr>
          </w:p>
        </w:tc>
      </w:tr>
      <w:tr w:rsidR="003245ED" w:rsidTr="003245ED">
        <w:trPr>
          <w:gridAfter w:val="6"/>
          <w:wAfter w:w="10961" w:type="dxa"/>
          <w:trHeight w:val="255"/>
        </w:trPr>
        <w:tc>
          <w:tcPr>
            <w:tcW w:w="6" w:type="dxa"/>
          </w:tcPr>
          <w:p w:rsidR="003245ED" w:rsidRDefault="003245ED" w:rsidP="006A41D0">
            <w:pPr>
              <w:pStyle w:val="EmptyLayoutCell"/>
            </w:pPr>
          </w:p>
        </w:tc>
        <w:tc>
          <w:tcPr>
            <w:tcW w:w="6" w:type="dxa"/>
          </w:tcPr>
          <w:p w:rsidR="003245ED" w:rsidRDefault="003245ED" w:rsidP="006A41D0">
            <w:pPr>
              <w:pStyle w:val="EmptyLayoutCell"/>
            </w:pPr>
          </w:p>
        </w:tc>
        <w:tc>
          <w:tcPr>
            <w:tcW w:w="2977" w:type="dxa"/>
            <w:gridSpan w:val="8"/>
          </w:tcPr>
          <w:p w:rsidR="003245ED" w:rsidRDefault="003245ED" w:rsidP="006A41D0">
            <w:pPr>
              <w:pStyle w:val="EmptyLayoutCell"/>
            </w:pPr>
          </w:p>
        </w:tc>
        <w:tc>
          <w:tcPr>
            <w:tcW w:w="67" w:type="dxa"/>
          </w:tcPr>
          <w:p w:rsidR="003245ED" w:rsidRDefault="003245ED" w:rsidP="006A41D0">
            <w:pPr>
              <w:pStyle w:val="EmptyLayoutCell"/>
            </w:pPr>
          </w:p>
        </w:tc>
        <w:tc>
          <w:tcPr>
            <w:tcW w:w="1192" w:type="dxa"/>
          </w:tcPr>
          <w:p w:rsidR="003245ED" w:rsidRDefault="003245ED" w:rsidP="006A41D0">
            <w:pPr>
              <w:pStyle w:val="EmptyLayoutCell"/>
            </w:pPr>
          </w:p>
        </w:tc>
        <w:tc>
          <w:tcPr>
            <w:tcW w:w="1271" w:type="dxa"/>
            <w:gridSpan w:val="4"/>
          </w:tcPr>
          <w:p w:rsidR="003245ED" w:rsidRDefault="003245ED" w:rsidP="006A41D0">
            <w:pPr>
              <w:pStyle w:val="EmptyLayoutCell"/>
            </w:pPr>
          </w:p>
        </w:tc>
        <w:tc>
          <w:tcPr>
            <w:tcW w:w="20" w:type="dxa"/>
          </w:tcPr>
          <w:p w:rsidR="003245ED" w:rsidRDefault="003245ED" w:rsidP="006A41D0">
            <w:pPr>
              <w:pStyle w:val="EmptyLayoutCell"/>
            </w:pPr>
          </w:p>
        </w:tc>
        <w:tc>
          <w:tcPr>
            <w:tcW w:w="191" w:type="dxa"/>
          </w:tcPr>
          <w:p w:rsidR="003245ED" w:rsidRDefault="003245ED" w:rsidP="006A41D0">
            <w:pPr>
              <w:pStyle w:val="EmptyLayoutCell"/>
            </w:pPr>
          </w:p>
        </w:tc>
        <w:tc>
          <w:tcPr>
            <w:tcW w:w="1927" w:type="dxa"/>
            <w:gridSpan w:val="9"/>
          </w:tcPr>
          <w:p w:rsidR="003245ED" w:rsidRDefault="003245ED" w:rsidP="006A41D0">
            <w:pPr>
              <w:pStyle w:val="EmptyLayoutCell"/>
            </w:pPr>
          </w:p>
        </w:tc>
        <w:tc>
          <w:tcPr>
            <w:tcW w:w="315" w:type="dxa"/>
          </w:tcPr>
          <w:p w:rsidR="003245ED" w:rsidRDefault="003245ED" w:rsidP="006A41D0">
            <w:pPr>
              <w:pStyle w:val="EmptyLayoutCell"/>
            </w:pPr>
          </w:p>
        </w:tc>
        <w:tc>
          <w:tcPr>
            <w:tcW w:w="280" w:type="dxa"/>
          </w:tcPr>
          <w:p w:rsidR="003245ED" w:rsidRDefault="003245ED" w:rsidP="006A41D0">
            <w:pPr>
              <w:pStyle w:val="EmptyLayoutCell"/>
            </w:pPr>
          </w:p>
        </w:tc>
        <w:tc>
          <w:tcPr>
            <w:tcW w:w="1497" w:type="dxa"/>
            <w:gridSpan w:val="9"/>
          </w:tcPr>
          <w:p w:rsidR="003245ED" w:rsidRDefault="003245ED" w:rsidP="006A41D0">
            <w:pPr>
              <w:pStyle w:val="EmptyLayoutCell"/>
            </w:pPr>
          </w:p>
        </w:tc>
        <w:tc>
          <w:tcPr>
            <w:tcW w:w="59" w:type="dxa"/>
          </w:tcPr>
          <w:p w:rsidR="003245ED" w:rsidRDefault="003245ED" w:rsidP="006A41D0">
            <w:pPr>
              <w:pStyle w:val="EmptyLayoutCell"/>
            </w:pPr>
          </w:p>
        </w:tc>
        <w:tc>
          <w:tcPr>
            <w:tcW w:w="69" w:type="dxa"/>
          </w:tcPr>
          <w:p w:rsidR="003245ED" w:rsidRDefault="003245ED" w:rsidP="006A41D0">
            <w:pPr>
              <w:pStyle w:val="EmptyLayoutCell"/>
            </w:pPr>
          </w:p>
        </w:tc>
      </w:tr>
    </w:tbl>
    <w:p w:rsidR="00186725" w:rsidRDefault="00186725"/>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tbl>
      <w:tblPr>
        <w:tblW w:w="0" w:type="auto"/>
        <w:tblCellMar>
          <w:left w:w="0" w:type="dxa"/>
          <w:right w:w="0" w:type="dxa"/>
        </w:tblCellMar>
        <w:tblLook w:val="0000" w:firstRow="0" w:lastRow="0" w:firstColumn="0" w:lastColumn="0" w:noHBand="0" w:noVBand="0"/>
      </w:tblPr>
      <w:tblGrid>
        <w:gridCol w:w="8"/>
        <w:gridCol w:w="5339"/>
        <w:gridCol w:w="3562"/>
        <w:gridCol w:w="4087"/>
        <w:gridCol w:w="10"/>
      </w:tblGrid>
      <w:tr w:rsidR="003245ED" w:rsidTr="006A41D0">
        <w:trPr>
          <w:trHeight w:val="280"/>
        </w:trPr>
        <w:tc>
          <w:tcPr>
            <w:tcW w:w="49" w:type="dxa"/>
          </w:tcPr>
          <w:p w:rsidR="003245ED" w:rsidRDefault="003245ED" w:rsidP="006A41D0">
            <w:pPr>
              <w:pStyle w:val="EmptyLayoutCell"/>
            </w:pPr>
          </w:p>
        </w:tc>
        <w:tc>
          <w:tcPr>
            <w:tcW w:w="6595" w:type="dxa"/>
          </w:tcPr>
          <w:p w:rsidR="003245ED" w:rsidRDefault="003245ED" w:rsidP="006A41D0">
            <w:pPr>
              <w:pStyle w:val="EmptyLayoutCell"/>
            </w:pPr>
          </w:p>
        </w:tc>
        <w:tc>
          <w:tcPr>
            <w:tcW w:w="3562" w:type="dxa"/>
          </w:tcPr>
          <w:p w:rsidR="003245ED" w:rsidRDefault="003245ED" w:rsidP="006A41D0">
            <w:pPr>
              <w:pStyle w:val="EmptyLayoutCell"/>
            </w:pPr>
          </w:p>
        </w:tc>
        <w:tc>
          <w:tcPr>
            <w:tcW w:w="8617" w:type="dxa"/>
          </w:tcPr>
          <w:p w:rsidR="003245ED" w:rsidRDefault="003245ED" w:rsidP="006A41D0">
            <w:pPr>
              <w:pStyle w:val="EmptyLayoutCell"/>
            </w:pPr>
          </w:p>
        </w:tc>
        <w:tc>
          <w:tcPr>
            <w:tcW w:w="213" w:type="dxa"/>
          </w:tcPr>
          <w:p w:rsidR="003245ED" w:rsidRDefault="003245ED" w:rsidP="006A41D0">
            <w:pPr>
              <w:pStyle w:val="EmptyLayoutCell"/>
            </w:pPr>
          </w:p>
        </w:tc>
      </w:tr>
      <w:tr w:rsidR="003245ED" w:rsidTr="006A41D0">
        <w:trPr>
          <w:trHeight w:val="340"/>
        </w:trPr>
        <w:tc>
          <w:tcPr>
            <w:tcW w:w="49" w:type="dxa"/>
          </w:tcPr>
          <w:p w:rsidR="003245ED" w:rsidRDefault="003245ED" w:rsidP="006A41D0">
            <w:pPr>
              <w:pStyle w:val="EmptyLayoutCell"/>
            </w:pPr>
          </w:p>
        </w:tc>
        <w:tc>
          <w:tcPr>
            <w:tcW w:w="6595" w:type="dxa"/>
          </w:tcPr>
          <w:p w:rsidR="003245ED" w:rsidRDefault="003245ED" w:rsidP="006A41D0">
            <w:pPr>
              <w:pStyle w:val="EmptyLayoutCell"/>
            </w:pPr>
          </w:p>
        </w:tc>
        <w:tc>
          <w:tcPr>
            <w:tcW w:w="3562" w:type="dxa"/>
          </w:tcPr>
          <w:tbl>
            <w:tblPr>
              <w:tblW w:w="0" w:type="auto"/>
              <w:tblCellMar>
                <w:left w:w="0" w:type="dxa"/>
                <w:right w:w="0" w:type="dxa"/>
              </w:tblCellMar>
              <w:tblLook w:val="0000" w:firstRow="0" w:lastRow="0" w:firstColumn="0" w:lastColumn="0" w:noHBand="0" w:noVBand="0"/>
            </w:tblPr>
            <w:tblGrid>
              <w:gridCol w:w="3562"/>
            </w:tblGrid>
            <w:tr w:rsidR="003245ED" w:rsidTr="006A41D0">
              <w:trPr>
                <w:trHeight w:val="260"/>
              </w:trPr>
              <w:tc>
                <w:tcPr>
                  <w:tcW w:w="3562" w:type="dxa"/>
                  <w:tcMar>
                    <w:top w:w="40" w:type="dxa"/>
                    <w:left w:w="40" w:type="dxa"/>
                    <w:bottom w:w="40" w:type="dxa"/>
                    <w:right w:w="40" w:type="dxa"/>
                  </w:tcMar>
                </w:tcPr>
                <w:p w:rsidR="003245ED" w:rsidRDefault="003245ED" w:rsidP="006A41D0">
                  <w:r>
                    <w:rPr>
                      <w:rFonts w:ascii="Arial" w:eastAsia="Arial" w:hAnsi="Arial"/>
                      <w:b/>
                      <w:color w:val="000000"/>
                    </w:rPr>
                    <w:t>ANEXO BIENES DE USO</w:t>
                  </w:r>
                </w:p>
              </w:tc>
            </w:tr>
          </w:tbl>
          <w:p w:rsidR="003245ED" w:rsidRDefault="003245ED" w:rsidP="006A41D0"/>
        </w:tc>
        <w:tc>
          <w:tcPr>
            <w:tcW w:w="8617" w:type="dxa"/>
          </w:tcPr>
          <w:p w:rsidR="003245ED" w:rsidRDefault="003245ED" w:rsidP="006A41D0">
            <w:pPr>
              <w:pStyle w:val="EmptyLayoutCell"/>
            </w:pPr>
          </w:p>
        </w:tc>
        <w:tc>
          <w:tcPr>
            <w:tcW w:w="213" w:type="dxa"/>
          </w:tcPr>
          <w:p w:rsidR="003245ED" w:rsidRDefault="003245ED" w:rsidP="006A41D0">
            <w:pPr>
              <w:pStyle w:val="EmptyLayoutCell"/>
            </w:pPr>
          </w:p>
        </w:tc>
      </w:tr>
      <w:tr w:rsidR="003245ED" w:rsidTr="006A41D0">
        <w:trPr>
          <w:trHeight w:val="129"/>
        </w:trPr>
        <w:tc>
          <w:tcPr>
            <w:tcW w:w="49" w:type="dxa"/>
          </w:tcPr>
          <w:p w:rsidR="003245ED" w:rsidRDefault="003245ED" w:rsidP="006A41D0">
            <w:pPr>
              <w:pStyle w:val="EmptyLayoutCell"/>
            </w:pPr>
          </w:p>
        </w:tc>
        <w:tc>
          <w:tcPr>
            <w:tcW w:w="6595" w:type="dxa"/>
          </w:tcPr>
          <w:p w:rsidR="003245ED" w:rsidRDefault="003245ED" w:rsidP="006A41D0">
            <w:pPr>
              <w:pStyle w:val="EmptyLayoutCell"/>
            </w:pPr>
          </w:p>
        </w:tc>
        <w:tc>
          <w:tcPr>
            <w:tcW w:w="3562" w:type="dxa"/>
          </w:tcPr>
          <w:p w:rsidR="003245ED" w:rsidRDefault="003245ED" w:rsidP="006A41D0">
            <w:pPr>
              <w:pStyle w:val="EmptyLayoutCell"/>
            </w:pPr>
          </w:p>
        </w:tc>
        <w:tc>
          <w:tcPr>
            <w:tcW w:w="8617" w:type="dxa"/>
          </w:tcPr>
          <w:p w:rsidR="003245ED" w:rsidRDefault="003245ED" w:rsidP="006A41D0">
            <w:pPr>
              <w:pStyle w:val="EmptyLayoutCell"/>
            </w:pPr>
          </w:p>
        </w:tc>
        <w:tc>
          <w:tcPr>
            <w:tcW w:w="213" w:type="dxa"/>
          </w:tcPr>
          <w:p w:rsidR="003245ED" w:rsidRDefault="003245ED" w:rsidP="006A41D0">
            <w:pPr>
              <w:pStyle w:val="EmptyLayoutCell"/>
            </w:pPr>
          </w:p>
        </w:tc>
      </w:tr>
      <w:tr w:rsidR="003245ED" w:rsidTr="006A41D0">
        <w:tc>
          <w:tcPr>
            <w:tcW w:w="49" w:type="dxa"/>
          </w:tcPr>
          <w:p w:rsidR="003245ED" w:rsidRDefault="003245ED" w:rsidP="006A41D0">
            <w:pPr>
              <w:pStyle w:val="EmptyLayoutCell"/>
            </w:pPr>
          </w:p>
        </w:tc>
        <w:tc>
          <w:tcPr>
            <w:tcW w:w="18774" w:type="dxa"/>
            <w:gridSpan w:val="3"/>
          </w:tcPr>
          <w:tbl>
            <w:tblPr>
              <w:tblW w:w="0" w:type="auto"/>
              <w:tblCellMar>
                <w:left w:w="0" w:type="dxa"/>
                <w:right w:w="0" w:type="dxa"/>
              </w:tblCellMar>
              <w:tblLook w:val="0000" w:firstRow="0" w:lastRow="0" w:firstColumn="0" w:lastColumn="0" w:noHBand="0" w:noVBand="0"/>
            </w:tblPr>
            <w:tblGrid>
              <w:gridCol w:w="1239"/>
              <w:gridCol w:w="848"/>
              <w:gridCol w:w="844"/>
              <w:gridCol w:w="888"/>
              <w:gridCol w:w="841"/>
              <w:gridCol w:w="845"/>
              <w:gridCol w:w="1184"/>
              <w:gridCol w:w="887"/>
              <w:gridCol w:w="845"/>
              <w:gridCol w:w="403"/>
              <w:gridCol w:w="716"/>
              <w:gridCol w:w="1188"/>
              <w:gridCol w:w="1107"/>
              <w:gridCol w:w="1133"/>
            </w:tblGrid>
            <w:tr w:rsidR="003245ED" w:rsidTr="006A41D0">
              <w:trPr>
                <w:trHeight w:val="454"/>
              </w:trPr>
              <w:tc>
                <w:tcPr>
                  <w:tcW w:w="2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tc>
              <w:tc>
                <w:tcPr>
                  <w:tcW w:w="6173"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pPr>
                    <w:jc w:val="center"/>
                  </w:pPr>
                  <w:r>
                    <w:rPr>
                      <w:rFonts w:ascii="Arial" w:eastAsia="Arial" w:hAnsi="Arial"/>
                      <w:b/>
                      <w:color w:val="000000"/>
                    </w:rPr>
                    <w:t>VALORES DE ORIGEN</w:t>
                  </w:r>
                </w:p>
              </w:tc>
              <w:tc>
                <w:tcPr>
                  <w:tcW w:w="7418" w:type="dxa"/>
                  <w:gridSpan w:val="6"/>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pPr>
                    <w:jc w:val="center"/>
                  </w:pPr>
                  <w:r>
                    <w:rPr>
                      <w:rFonts w:ascii="Arial" w:eastAsia="Arial" w:hAnsi="Arial"/>
                      <w:b/>
                      <w:color w:val="000000"/>
                    </w:rPr>
                    <w:t>AMORTIZACIONES</w:t>
                  </w:r>
                </w:p>
              </w:tc>
              <w:tc>
                <w:tcPr>
                  <w:tcW w:w="1270" w:type="dxa"/>
                  <w:tcBorders>
                    <w:top w:val="single" w:sz="8" w:space="0" w:color="000000"/>
                  </w:tcBorders>
                  <w:tcMar>
                    <w:top w:w="40" w:type="dxa"/>
                    <w:left w:w="40" w:type="dxa"/>
                    <w:bottom w:w="40" w:type="dxa"/>
                    <w:right w:w="40" w:type="dxa"/>
                  </w:tcMar>
                </w:tcPr>
                <w:p w:rsidR="003245ED" w:rsidRDefault="003245ED" w:rsidP="006A41D0">
                  <w:r>
                    <w:rPr>
                      <w:rFonts w:ascii="Arial" w:eastAsia="Arial" w:hAnsi="Arial"/>
                      <w:b/>
                      <w:color w:val="000000"/>
                    </w:rPr>
                    <w:t>VALOR RESIDUAL</w:t>
                  </w:r>
                </w:p>
              </w:tc>
              <w:tc>
                <w:tcPr>
                  <w:tcW w:w="1507" w:type="dxa"/>
                  <w:tcBorders>
                    <w:top w:val="single" w:sz="8" w:space="0" w:color="000000"/>
                    <w:left w:val="single" w:sz="8" w:space="0" w:color="000000"/>
                    <w:right w:val="single" w:sz="8" w:space="0" w:color="000000"/>
                  </w:tcBorders>
                  <w:tcMar>
                    <w:top w:w="40" w:type="dxa"/>
                    <w:left w:w="40" w:type="dxa"/>
                    <w:bottom w:w="40" w:type="dxa"/>
                    <w:right w:w="40" w:type="dxa"/>
                  </w:tcMar>
                </w:tcPr>
                <w:p w:rsidR="003245ED" w:rsidRDefault="003245ED" w:rsidP="006A41D0">
                  <w:r>
                    <w:rPr>
                      <w:rFonts w:ascii="Arial" w:eastAsia="Arial" w:hAnsi="Arial"/>
                      <w:b/>
                      <w:color w:val="000000"/>
                    </w:rPr>
                    <w:t>VALOR RESIDUAL</w:t>
                  </w:r>
                </w:p>
              </w:tc>
            </w:tr>
            <w:tr w:rsidR="003245ED" w:rsidTr="006A41D0">
              <w:trPr>
                <w:trHeight w:val="935"/>
              </w:trPr>
              <w:tc>
                <w:tcPr>
                  <w:tcW w:w="2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r>
                    <w:rPr>
                      <w:rFonts w:ascii="Arial" w:eastAsia="Arial" w:hAnsi="Arial"/>
                      <w:color w:val="000000"/>
                    </w:rPr>
                    <w:t>CONCEPTO</w:t>
                  </w:r>
                </w:p>
              </w:tc>
              <w:tc>
                <w:tcPr>
                  <w:tcW w:w="13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r>
                    <w:rPr>
                      <w:rFonts w:ascii="Arial" w:eastAsia="Arial" w:hAnsi="Arial"/>
                      <w:color w:val="000000"/>
                    </w:rPr>
                    <w:t xml:space="preserve">Al </w:t>
                  </w:r>
                  <w:proofErr w:type="spellStart"/>
                  <w:r>
                    <w:rPr>
                      <w:rFonts w:ascii="Arial" w:eastAsia="Arial" w:hAnsi="Arial"/>
                      <w:color w:val="000000"/>
                    </w:rPr>
                    <w:t>Inicio</w:t>
                  </w:r>
                  <w:proofErr w:type="spellEnd"/>
                  <w:r>
                    <w:rPr>
                      <w:rFonts w:ascii="Arial" w:eastAsia="Arial" w:hAnsi="Arial"/>
                      <w:color w:val="000000"/>
                    </w:rPr>
                    <w:t xml:space="preserve"> </w:t>
                  </w:r>
                  <w:proofErr w:type="spellStart"/>
                  <w:r>
                    <w:rPr>
                      <w:rFonts w:ascii="Arial" w:eastAsia="Arial" w:hAnsi="Arial"/>
                      <w:color w:val="000000"/>
                    </w:rPr>
                    <w:t>Ejercicio</w:t>
                  </w:r>
                  <w:proofErr w:type="spellEnd"/>
                </w:p>
              </w:tc>
              <w:tc>
                <w:tcPr>
                  <w:tcW w:w="121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proofErr w:type="spellStart"/>
                  <w:r>
                    <w:rPr>
                      <w:rFonts w:ascii="Arial" w:eastAsia="Arial" w:hAnsi="Arial"/>
                      <w:color w:val="000000"/>
                    </w:rPr>
                    <w:t>Altas</w:t>
                  </w:r>
                  <w:proofErr w:type="spellEnd"/>
                  <w:r>
                    <w:rPr>
                      <w:rFonts w:ascii="Arial" w:eastAsia="Arial" w:hAnsi="Arial"/>
                      <w:color w:val="000000"/>
                    </w:rPr>
                    <w:t xml:space="preserve"> del  </w:t>
                  </w:r>
                  <w:proofErr w:type="spellStart"/>
                  <w:r>
                    <w:rPr>
                      <w:rFonts w:ascii="Arial" w:eastAsia="Arial" w:hAnsi="Arial"/>
                      <w:color w:val="000000"/>
                    </w:rPr>
                    <w:t>Ejercicio</w:t>
                  </w:r>
                  <w:proofErr w:type="spellEnd"/>
                </w:p>
              </w:tc>
              <w:tc>
                <w:tcPr>
                  <w:tcW w:w="12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proofErr w:type="spellStart"/>
                  <w:r>
                    <w:rPr>
                      <w:rFonts w:ascii="Arial" w:eastAsia="Arial" w:hAnsi="Arial"/>
                      <w:color w:val="000000"/>
                    </w:rPr>
                    <w:t>Aumento</w:t>
                  </w:r>
                  <w:proofErr w:type="spellEnd"/>
                  <w:r>
                    <w:rPr>
                      <w:rFonts w:ascii="Arial" w:eastAsia="Arial" w:hAnsi="Arial"/>
                      <w:color w:val="000000"/>
                    </w:rPr>
                    <w:t xml:space="preserve"> </w:t>
                  </w:r>
                  <w:proofErr w:type="spellStart"/>
                  <w:r>
                    <w:rPr>
                      <w:rFonts w:ascii="Arial" w:eastAsia="Arial" w:hAnsi="Arial"/>
                      <w:color w:val="000000"/>
                    </w:rPr>
                    <w:t>por</w:t>
                  </w:r>
                  <w:proofErr w:type="spellEnd"/>
                  <w:r>
                    <w:rPr>
                      <w:rFonts w:ascii="Arial" w:eastAsia="Arial" w:hAnsi="Arial"/>
                      <w:color w:val="000000"/>
                    </w:rPr>
                    <w:t xml:space="preserve"> </w:t>
                  </w:r>
                  <w:proofErr w:type="spellStart"/>
                  <w:r>
                    <w:rPr>
                      <w:rFonts w:ascii="Arial" w:eastAsia="Arial" w:hAnsi="Arial"/>
                      <w:color w:val="000000"/>
                    </w:rPr>
                    <w:t>Revalúo</w:t>
                  </w:r>
                  <w:proofErr w:type="spellEnd"/>
                  <w:r>
                    <w:rPr>
                      <w:rFonts w:ascii="Arial" w:eastAsia="Arial" w:hAnsi="Arial"/>
                      <w:color w:val="000000"/>
                    </w:rPr>
                    <w:t xml:space="preserve"> </w:t>
                  </w:r>
                  <w:proofErr w:type="spellStart"/>
                  <w:r>
                    <w:rPr>
                      <w:rFonts w:ascii="Arial" w:eastAsia="Arial" w:hAnsi="Arial"/>
                      <w:color w:val="000000"/>
                    </w:rPr>
                    <w:t>Técnico</w:t>
                  </w:r>
                  <w:proofErr w:type="spellEnd"/>
                </w:p>
              </w:tc>
              <w:tc>
                <w:tcPr>
                  <w:tcW w:w="108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proofErr w:type="spellStart"/>
                  <w:r>
                    <w:rPr>
                      <w:rFonts w:ascii="Arial" w:eastAsia="Arial" w:hAnsi="Arial"/>
                      <w:color w:val="000000"/>
                    </w:rPr>
                    <w:t>Bajas</w:t>
                  </w:r>
                  <w:proofErr w:type="spellEnd"/>
                  <w:r>
                    <w:rPr>
                      <w:rFonts w:ascii="Arial" w:eastAsia="Arial" w:hAnsi="Arial"/>
                      <w:color w:val="000000"/>
                    </w:rPr>
                    <w:t xml:space="preserve"> del </w:t>
                  </w:r>
                  <w:proofErr w:type="spellStart"/>
                  <w:r>
                    <w:rPr>
                      <w:rFonts w:ascii="Arial" w:eastAsia="Arial" w:hAnsi="Arial"/>
                      <w:color w:val="000000"/>
                    </w:rPr>
                    <w:t>Ejercicio</w:t>
                  </w:r>
                  <w:proofErr w:type="spellEnd"/>
                </w:p>
              </w:tc>
              <w:tc>
                <w:tcPr>
                  <w:tcW w:w="12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r>
                    <w:rPr>
                      <w:rFonts w:ascii="Arial" w:eastAsia="Arial" w:hAnsi="Arial"/>
                      <w:color w:val="000000"/>
                    </w:rPr>
                    <w:t xml:space="preserve">Al </w:t>
                  </w:r>
                  <w:proofErr w:type="spellStart"/>
                  <w:r>
                    <w:rPr>
                      <w:rFonts w:ascii="Arial" w:eastAsia="Arial" w:hAnsi="Arial"/>
                      <w:color w:val="000000"/>
                    </w:rPr>
                    <w:t>Cierre</w:t>
                  </w:r>
                  <w:proofErr w:type="spellEnd"/>
                  <w:r>
                    <w:rPr>
                      <w:rFonts w:ascii="Arial" w:eastAsia="Arial" w:hAnsi="Arial"/>
                      <w:color w:val="000000"/>
                    </w:rPr>
                    <w:t xml:space="preserve"> </w:t>
                  </w:r>
                  <w:proofErr w:type="spellStart"/>
                  <w:r>
                    <w:rPr>
                      <w:rFonts w:ascii="Arial" w:eastAsia="Arial" w:hAnsi="Arial"/>
                      <w:color w:val="000000"/>
                    </w:rPr>
                    <w:t>Ejercicio</w:t>
                  </w:r>
                  <w:proofErr w:type="spellEnd"/>
                </w:p>
              </w:tc>
              <w:tc>
                <w:tcPr>
                  <w:tcW w:w="13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Pr="003245ED" w:rsidRDefault="003245ED" w:rsidP="006A41D0">
                  <w:pPr>
                    <w:rPr>
                      <w:lang w:val="es-AR"/>
                    </w:rPr>
                  </w:pPr>
                  <w:r w:rsidRPr="003245ED">
                    <w:rPr>
                      <w:rFonts w:ascii="Arial" w:eastAsia="Arial" w:hAnsi="Arial"/>
                      <w:color w:val="000000"/>
                      <w:lang w:val="es-AR"/>
                    </w:rPr>
                    <w:t>Acumuladas al Inicio del Ejercicio</w:t>
                  </w:r>
                </w:p>
              </w:tc>
              <w:tc>
                <w:tcPr>
                  <w:tcW w:w="1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proofErr w:type="spellStart"/>
                  <w:r>
                    <w:rPr>
                      <w:rFonts w:ascii="Arial" w:eastAsia="Arial" w:hAnsi="Arial"/>
                      <w:color w:val="000000"/>
                    </w:rPr>
                    <w:t>Aumento</w:t>
                  </w:r>
                  <w:proofErr w:type="spellEnd"/>
                  <w:r>
                    <w:rPr>
                      <w:rFonts w:ascii="Arial" w:eastAsia="Arial" w:hAnsi="Arial"/>
                      <w:color w:val="000000"/>
                    </w:rPr>
                    <w:t xml:space="preserve"> </w:t>
                  </w:r>
                  <w:proofErr w:type="spellStart"/>
                  <w:r>
                    <w:rPr>
                      <w:rFonts w:ascii="Arial" w:eastAsia="Arial" w:hAnsi="Arial"/>
                      <w:color w:val="000000"/>
                    </w:rPr>
                    <w:t>por</w:t>
                  </w:r>
                  <w:proofErr w:type="spellEnd"/>
                  <w:r>
                    <w:rPr>
                      <w:rFonts w:ascii="Arial" w:eastAsia="Arial" w:hAnsi="Arial"/>
                      <w:color w:val="000000"/>
                    </w:rPr>
                    <w:t xml:space="preserve"> </w:t>
                  </w:r>
                  <w:proofErr w:type="spellStart"/>
                  <w:r>
                    <w:rPr>
                      <w:rFonts w:ascii="Arial" w:eastAsia="Arial" w:hAnsi="Arial"/>
                      <w:color w:val="000000"/>
                    </w:rPr>
                    <w:t>Revalúo</w:t>
                  </w:r>
                  <w:proofErr w:type="spellEnd"/>
                  <w:r>
                    <w:rPr>
                      <w:rFonts w:ascii="Arial" w:eastAsia="Arial" w:hAnsi="Arial"/>
                      <w:color w:val="000000"/>
                    </w:rPr>
                    <w:t xml:space="preserve"> </w:t>
                  </w:r>
                  <w:proofErr w:type="spellStart"/>
                  <w:r>
                    <w:rPr>
                      <w:rFonts w:ascii="Arial" w:eastAsia="Arial" w:hAnsi="Arial"/>
                      <w:color w:val="000000"/>
                    </w:rPr>
                    <w:t>Técnico</w:t>
                  </w:r>
                  <w:proofErr w:type="spellEnd"/>
                </w:p>
              </w:tc>
              <w:tc>
                <w:tcPr>
                  <w:tcW w:w="124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proofErr w:type="spellStart"/>
                  <w:r>
                    <w:rPr>
                      <w:rFonts w:ascii="Arial" w:eastAsia="Arial" w:hAnsi="Arial"/>
                      <w:color w:val="000000"/>
                    </w:rPr>
                    <w:t>Bajas</w:t>
                  </w:r>
                  <w:proofErr w:type="spellEnd"/>
                  <w:r>
                    <w:rPr>
                      <w:rFonts w:ascii="Arial" w:eastAsia="Arial" w:hAnsi="Arial"/>
                      <w:color w:val="000000"/>
                    </w:rPr>
                    <w:t xml:space="preserve"> del </w:t>
                  </w:r>
                  <w:proofErr w:type="spellStart"/>
                  <w:r>
                    <w:rPr>
                      <w:rFonts w:ascii="Arial" w:eastAsia="Arial" w:hAnsi="Arial"/>
                      <w:color w:val="000000"/>
                    </w:rPr>
                    <w:t>Ejercicio</w:t>
                  </w:r>
                  <w:proofErr w:type="spellEnd"/>
                </w:p>
              </w:tc>
              <w:tc>
                <w:tcPr>
                  <w:tcW w:w="2225"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r>
                    <w:rPr>
                      <w:rFonts w:ascii="Arial" w:eastAsia="Arial" w:hAnsi="Arial"/>
                      <w:color w:val="000000"/>
                    </w:rPr>
                    <w:t xml:space="preserve">      Del </w:t>
                  </w:r>
                  <w:proofErr w:type="spellStart"/>
                  <w:r>
                    <w:rPr>
                      <w:rFonts w:ascii="Arial" w:eastAsia="Arial" w:hAnsi="Arial"/>
                      <w:color w:val="000000"/>
                    </w:rPr>
                    <w:t>Ejercicio</w:t>
                  </w:r>
                  <w:proofErr w:type="spellEnd"/>
                </w:p>
                <w:p w:rsidR="003245ED" w:rsidRDefault="003245ED" w:rsidP="006A41D0"/>
                <w:p w:rsidR="003245ED" w:rsidRDefault="003245ED" w:rsidP="006A41D0">
                  <w:r>
                    <w:rPr>
                      <w:rFonts w:ascii="Arial" w:eastAsia="Arial" w:hAnsi="Arial"/>
                      <w:color w:val="000000"/>
                    </w:rPr>
                    <w:t xml:space="preserve">    </w:t>
                  </w:r>
                </w:p>
                <w:p w:rsidR="003245ED" w:rsidRDefault="003245ED" w:rsidP="006A41D0">
                  <w:r>
                    <w:rPr>
                      <w:rFonts w:ascii="Arial" w:eastAsia="Arial" w:hAnsi="Arial"/>
                      <w:color w:val="000000"/>
                    </w:rPr>
                    <w:t xml:space="preserve">    %             </w:t>
                  </w:r>
                  <w:proofErr w:type="spellStart"/>
                  <w:r>
                    <w:rPr>
                      <w:rFonts w:ascii="Arial" w:eastAsia="Arial" w:hAnsi="Arial"/>
                      <w:color w:val="000000"/>
                    </w:rPr>
                    <w:t>Importe</w:t>
                  </w:r>
                  <w:proofErr w:type="spellEnd"/>
                </w:p>
                <w:p w:rsidR="003245ED" w:rsidRDefault="003245ED" w:rsidP="006A41D0"/>
              </w:tc>
              <w:tc>
                <w:tcPr>
                  <w:tcW w:w="1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Pr="003245ED" w:rsidRDefault="003245ED" w:rsidP="006A41D0">
                  <w:pPr>
                    <w:rPr>
                      <w:lang w:val="es-AR"/>
                    </w:rPr>
                  </w:pPr>
                  <w:r w:rsidRPr="003245ED">
                    <w:rPr>
                      <w:rFonts w:ascii="Arial" w:eastAsia="Arial" w:hAnsi="Arial"/>
                      <w:color w:val="000000"/>
                      <w:lang w:val="es-AR"/>
                    </w:rPr>
                    <w:t>Acumuladas al Cierre del Ejercicio</w:t>
                  </w:r>
                </w:p>
              </w:tc>
              <w:tc>
                <w:tcPr>
                  <w:tcW w:w="1270" w:type="dxa"/>
                  <w:tcBorders>
                    <w:left w:val="single" w:sz="8" w:space="0" w:color="000000"/>
                    <w:bottom w:val="single" w:sz="8" w:space="0" w:color="000000"/>
                  </w:tcBorders>
                  <w:tcMar>
                    <w:top w:w="40" w:type="dxa"/>
                    <w:left w:w="40" w:type="dxa"/>
                    <w:bottom w:w="40" w:type="dxa"/>
                    <w:right w:w="40" w:type="dxa"/>
                  </w:tcMar>
                </w:tcPr>
                <w:p w:rsidR="003245ED" w:rsidRDefault="003245ED" w:rsidP="006A41D0">
                  <w:r>
                    <w:rPr>
                      <w:rFonts w:ascii="Arial" w:eastAsia="Arial" w:hAnsi="Arial"/>
                      <w:b/>
                      <w:color w:val="000000"/>
                    </w:rPr>
                    <w:t>ACTUAL</w:t>
                  </w:r>
                </w:p>
              </w:tc>
              <w:tc>
                <w:tcPr>
                  <w:tcW w:w="1507" w:type="dxa"/>
                  <w:tcBorders>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r>
                    <w:rPr>
                      <w:rFonts w:ascii="Arial" w:eastAsia="Arial" w:hAnsi="Arial"/>
                      <w:b/>
                      <w:color w:val="000000"/>
                    </w:rPr>
                    <w:t>ANTERIOR</w:t>
                  </w:r>
                </w:p>
              </w:tc>
            </w:tr>
            <w:tr w:rsidR="003245ED" w:rsidTr="006A41D0">
              <w:trPr>
                <w:trHeight w:val="425"/>
              </w:trPr>
              <w:tc>
                <w:tcPr>
                  <w:tcW w:w="2401" w:type="dxa"/>
                  <w:tcBorders>
                    <w:left w:val="single" w:sz="8" w:space="0" w:color="000000"/>
                  </w:tcBorders>
                  <w:tcMar>
                    <w:top w:w="40" w:type="dxa"/>
                    <w:left w:w="40" w:type="dxa"/>
                    <w:bottom w:w="40" w:type="dxa"/>
                    <w:right w:w="40" w:type="dxa"/>
                  </w:tcMar>
                </w:tcPr>
                <w:p w:rsidR="00E759FE" w:rsidRPr="00523939" w:rsidRDefault="003245ED" w:rsidP="006A41D0">
                  <w:pPr>
                    <w:rPr>
                      <w:rFonts w:ascii="Arial" w:eastAsia="Arial" w:hAnsi="Arial"/>
                      <w:color w:val="000000"/>
                      <w:sz w:val="16"/>
                      <w:lang w:val="es-AR"/>
                    </w:rPr>
                  </w:pPr>
                  <w:r w:rsidRPr="00523939">
                    <w:rPr>
                      <w:rFonts w:ascii="Arial" w:eastAsia="Arial" w:hAnsi="Arial"/>
                      <w:color w:val="000000"/>
                      <w:sz w:val="16"/>
                      <w:lang w:val="es-AR"/>
                    </w:rPr>
                    <w:t xml:space="preserve">Muebles y </w:t>
                  </w:r>
                </w:p>
                <w:p w:rsidR="003245ED" w:rsidRPr="00523939" w:rsidRDefault="003245ED" w:rsidP="006A41D0">
                  <w:pPr>
                    <w:rPr>
                      <w:rFonts w:ascii="Arial" w:eastAsia="Arial" w:hAnsi="Arial"/>
                      <w:color w:val="000000"/>
                      <w:sz w:val="16"/>
                      <w:lang w:val="es-AR"/>
                    </w:rPr>
                  </w:pPr>
                  <w:r w:rsidRPr="00523939">
                    <w:rPr>
                      <w:rFonts w:ascii="Arial" w:eastAsia="Arial" w:hAnsi="Arial"/>
                      <w:color w:val="000000"/>
                      <w:sz w:val="16"/>
                      <w:lang w:val="es-AR"/>
                    </w:rPr>
                    <w:t>Útiles</w:t>
                  </w:r>
                </w:p>
                <w:p w:rsidR="00F12FE9" w:rsidRPr="00523939" w:rsidRDefault="00F12FE9" w:rsidP="006A41D0">
                  <w:pPr>
                    <w:rPr>
                      <w:rFonts w:ascii="Arial" w:eastAsia="Arial" w:hAnsi="Arial"/>
                      <w:color w:val="000000"/>
                      <w:sz w:val="16"/>
                      <w:lang w:val="es-AR"/>
                    </w:rPr>
                  </w:pPr>
                </w:p>
                <w:p w:rsidR="00F12FE9" w:rsidRPr="00523939" w:rsidRDefault="00F12FE9" w:rsidP="006A41D0">
                  <w:pPr>
                    <w:rPr>
                      <w:lang w:val="es-AR"/>
                    </w:rPr>
                  </w:pPr>
                  <w:r w:rsidRPr="00523939">
                    <w:rPr>
                      <w:rFonts w:ascii="Arial" w:eastAsia="Arial" w:hAnsi="Arial"/>
                      <w:color w:val="000000"/>
                      <w:sz w:val="16"/>
                      <w:lang w:val="es-AR"/>
                    </w:rPr>
                    <w:t xml:space="preserve">Equipos de </w:t>
                  </w:r>
                  <w:proofErr w:type="spellStart"/>
                  <w:r w:rsidRPr="00523939">
                    <w:rPr>
                      <w:rFonts w:ascii="Arial" w:eastAsia="Arial" w:hAnsi="Arial"/>
                      <w:color w:val="000000"/>
                      <w:sz w:val="16"/>
                      <w:lang w:val="es-AR"/>
                    </w:rPr>
                    <w:t>computacion</w:t>
                  </w:r>
                  <w:proofErr w:type="spellEnd"/>
                  <w:r w:rsidRPr="00523939">
                    <w:rPr>
                      <w:rFonts w:ascii="Arial" w:eastAsia="Arial" w:hAnsi="Arial"/>
                      <w:color w:val="000000"/>
                      <w:sz w:val="16"/>
                      <w:lang w:val="es-AR"/>
                    </w:rPr>
                    <w:t xml:space="preserve"> </w:t>
                  </w:r>
                </w:p>
              </w:tc>
              <w:tc>
                <w:tcPr>
                  <w:tcW w:w="1384" w:type="dxa"/>
                  <w:tcBorders>
                    <w:left w:val="single" w:sz="8" w:space="0" w:color="000000"/>
                  </w:tcBorders>
                  <w:tcMar>
                    <w:top w:w="40" w:type="dxa"/>
                    <w:left w:w="40" w:type="dxa"/>
                    <w:bottom w:w="40" w:type="dxa"/>
                    <w:right w:w="40" w:type="dxa"/>
                  </w:tcMar>
                </w:tcPr>
                <w:p w:rsidR="003245ED" w:rsidRDefault="00F12FE9" w:rsidP="006A41D0">
                  <w:pPr>
                    <w:jc w:val="right"/>
                    <w:rPr>
                      <w:rFonts w:ascii="Arial" w:eastAsia="Arial" w:hAnsi="Arial"/>
                      <w:color w:val="000000"/>
                      <w:sz w:val="16"/>
                    </w:rPr>
                  </w:pPr>
                  <w:r>
                    <w:rPr>
                      <w:rFonts w:ascii="Arial" w:eastAsia="Arial" w:hAnsi="Arial"/>
                      <w:color w:val="000000"/>
                      <w:sz w:val="16"/>
                    </w:rPr>
                    <w:t>12.116.84</w:t>
                  </w:r>
                </w:p>
                <w:p w:rsidR="00F12FE9" w:rsidRDefault="00F12FE9" w:rsidP="006A41D0">
                  <w:pPr>
                    <w:jc w:val="right"/>
                    <w:rPr>
                      <w:rFonts w:ascii="Arial" w:eastAsia="Arial" w:hAnsi="Arial"/>
                      <w:color w:val="000000"/>
                      <w:sz w:val="16"/>
                    </w:rPr>
                  </w:pPr>
                </w:p>
                <w:p w:rsidR="00F12FE9" w:rsidRDefault="00F12FE9" w:rsidP="006A41D0">
                  <w:pPr>
                    <w:jc w:val="right"/>
                    <w:rPr>
                      <w:rFonts w:ascii="Arial" w:eastAsia="Arial" w:hAnsi="Arial"/>
                      <w:color w:val="000000"/>
                      <w:sz w:val="16"/>
                    </w:rPr>
                  </w:pPr>
                </w:p>
                <w:p w:rsidR="00F12FE9" w:rsidRDefault="00F12FE9" w:rsidP="006A41D0">
                  <w:pPr>
                    <w:jc w:val="right"/>
                  </w:pPr>
                  <w:r>
                    <w:rPr>
                      <w:rFonts w:ascii="Arial" w:eastAsia="Arial" w:hAnsi="Arial"/>
                      <w:color w:val="000000"/>
                      <w:sz w:val="16"/>
                    </w:rPr>
                    <w:t>0.00</w:t>
                  </w:r>
                </w:p>
              </w:tc>
              <w:tc>
                <w:tcPr>
                  <w:tcW w:w="1213" w:type="dxa"/>
                  <w:tcBorders>
                    <w:left w:val="single" w:sz="8" w:space="0" w:color="000000"/>
                  </w:tcBorders>
                  <w:tcMar>
                    <w:top w:w="40" w:type="dxa"/>
                    <w:left w:w="40" w:type="dxa"/>
                    <w:bottom w:w="40" w:type="dxa"/>
                    <w:right w:w="40" w:type="dxa"/>
                  </w:tcMar>
                </w:tcPr>
                <w:p w:rsidR="00F12FE9" w:rsidRDefault="00F12FE9" w:rsidP="00F12FE9">
                  <w:pPr>
                    <w:rPr>
                      <w:rFonts w:ascii="Arial" w:eastAsia="Arial" w:hAnsi="Arial"/>
                      <w:color w:val="000000"/>
                      <w:sz w:val="16"/>
                    </w:rPr>
                  </w:pPr>
                  <w:r>
                    <w:rPr>
                      <w:rFonts w:ascii="Arial" w:eastAsia="Arial" w:hAnsi="Arial"/>
                      <w:color w:val="000000"/>
                      <w:sz w:val="16"/>
                    </w:rPr>
                    <w:t>0.00</w:t>
                  </w:r>
                </w:p>
                <w:p w:rsidR="00F12FE9" w:rsidRDefault="00F12FE9" w:rsidP="00F12FE9">
                  <w:pPr>
                    <w:rPr>
                      <w:rFonts w:ascii="Arial" w:eastAsia="Arial" w:hAnsi="Arial"/>
                      <w:color w:val="000000"/>
                      <w:sz w:val="16"/>
                    </w:rPr>
                  </w:pPr>
                </w:p>
                <w:p w:rsidR="00F12FE9" w:rsidRDefault="00F12FE9" w:rsidP="00F12FE9">
                  <w:pPr>
                    <w:rPr>
                      <w:rFonts w:ascii="Arial" w:eastAsia="Arial" w:hAnsi="Arial"/>
                      <w:color w:val="000000"/>
                      <w:sz w:val="16"/>
                    </w:rPr>
                  </w:pPr>
                </w:p>
                <w:p w:rsidR="00F12FE9" w:rsidRDefault="00F12FE9" w:rsidP="00F12FE9">
                  <w:pPr>
                    <w:rPr>
                      <w:rFonts w:ascii="Arial" w:eastAsia="Arial" w:hAnsi="Arial"/>
                      <w:color w:val="000000"/>
                      <w:sz w:val="16"/>
                    </w:rPr>
                  </w:pPr>
                  <w:r>
                    <w:rPr>
                      <w:rFonts w:ascii="Arial" w:eastAsia="Arial" w:hAnsi="Arial"/>
                      <w:color w:val="000000"/>
                      <w:sz w:val="16"/>
                    </w:rPr>
                    <w:t>6.207.00</w:t>
                  </w:r>
                </w:p>
                <w:p w:rsidR="00F12FE9" w:rsidRDefault="00F12FE9" w:rsidP="006A41D0">
                  <w:pPr>
                    <w:jc w:val="right"/>
                    <w:rPr>
                      <w:rFonts w:ascii="Arial" w:eastAsia="Arial" w:hAnsi="Arial"/>
                      <w:color w:val="000000"/>
                      <w:sz w:val="16"/>
                    </w:rPr>
                  </w:pPr>
                </w:p>
                <w:p w:rsidR="00F12FE9" w:rsidRDefault="00F12FE9" w:rsidP="00F12FE9">
                  <w:pPr>
                    <w:jc w:val="center"/>
                  </w:pPr>
                </w:p>
              </w:tc>
              <w:tc>
                <w:tcPr>
                  <w:tcW w:w="1214" w:type="dxa"/>
                  <w:tcBorders>
                    <w:left w:val="single" w:sz="8" w:space="0" w:color="000000"/>
                  </w:tcBorders>
                  <w:tcMar>
                    <w:top w:w="40" w:type="dxa"/>
                    <w:left w:w="40" w:type="dxa"/>
                    <w:bottom w:w="40" w:type="dxa"/>
                    <w:right w:w="40" w:type="dxa"/>
                  </w:tcMar>
                </w:tcPr>
                <w:p w:rsidR="003245ED" w:rsidRDefault="003245ED" w:rsidP="006A41D0">
                  <w:pPr>
                    <w:jc w:val="right"/>
                    <w:rPr>
                      <w:rFonts w:ascii="Arial" w:eastAsia="Arial" w:hAnsi="Arial"/>
                      <w:color w:val="000000"/>
                      <w:sz w:val="16"/>
                    </w:rPr>
                  </w:pPr>
                  <w:r>
                    <w:rPr>
                      <w:rFonts w:ascii="Arial" w:eastAsia="Arial" w:hAnsi="Arial"/>
                      <w:color w:val="000000"/>
                      <w:sz w:val="16"/>
                    </w:rPr>
                    <w:t>0,00</w:t>
                  </w:r>
                </w:p>
                <w:p w:rsidR="00F12FE9" w:rsidRDefault="00F12FE9" w:rsidP="006A41D0">
                  <w:pPr>
                    <w:jc w:val="right"/>
                    <w:rPr>
                      <w:rFonts w:ascii="Arial" w:eastAsia="Arial" w:hAnsi="Arial"/>
                      <w:color w:val="000000"/>
                      <w:sz w:val="16"/>
                    </w:rPr>
                  </w:pPr>
                </w:p>
                <w:p w:rsidR="00F12FE9" w:rsidRDefault="00F12FE9" w:rsidP="006A41D0">
                  <w:pPr>
                    <w:jc w:val="right"/>
                    <w:rPr>
                      <w:rFonts w:ascii="Arial" w:eastAsia="Arial" w:hAnsi="Arial"/>
                      <w:color w:val="000000"/>
                      <w:sz w:val="16"/>
                    </w:rPr>
                  </w:pPr>
                </w:p>
                <w:p w:rsidR="00F12FE9" w:rsidRDefault="00F12FE9" w:rsidP="006A41D0">
                  <w:pPr>
                    <w:jc w:val="right"/>
                  </w:pPr>
                  <w:r>
                    <w:rPr>
                      <w:rFonts w:ascii="Arial" w:eastAsia="Arial" w:hAnsi="Arial"/>
                      <w:color w:val="000000"/>
                      <w:sz w:val="16"/>
                    </w:rPr>
                    <w:t>0.00</w:t>
                  </w:r>
                </w:p>
              </w:tc>
              <w:tc>
                <w:tcPr>
                  <w:tcW w:w="1083" w:type="dxa"/>
                  <w:tcBorders>
                    <w:left w:val="single" w:sz="8" w:space="0" w:color="000000"/>
                  </w:tcBorders>
                  <w:tcMar>
                    <w:top w:w="40" w:type="dxa"/>
                    <w:left w:w="40" w:type="dxa"/>
                    <w:bottom w:w="40" w:type="dxa"/>
                    <w:right w:w="40" w:type="dxa"/>
                  </w:tcMar>
                </w:tcPr>
                <w:p w:rsidR="003245ED" w:rsidRDefault="003245ED" w:rsidP="006A41D0">
                  <w:pPr>
                    <w:jc w:val="right"/>
                    <w:rPr>
                      <w:rFonts w:ascii="Arial" w:eastAsia="Arial" w:hAnsi="Arial"/>
                      <w:color w:val="000000"/>
                      <w:sz w:val="16"/>
                    </w:rPr>
                  </w:pPr>
                  <w:r>
                    <w:rPr>
                      <w:rFonts w:ascii="Arial" w:eastAsia="Arial" w:hAnsi="Arial"/>
                      <w:color w:val="000000"/>
                      <w:sz w:val="16"/>
                    </w:rPr>
                    <w:t>0,00</w:t>
                  </w:r>
                </w:p>
                <w:p w:rsidR="00F12FE9" w:rsidRDefault="00F12FE9" w:rsidP="006A41D0">
                  <w:pPr>
                    <w:jc w:val="right"/>
                    <w:rPr>
                      <w:rFonts w:ascii="Arial" w:eastAsia="Arial" w:hAnsi="Arial"/>
                      <w:color w:val="000000"/>
                      <w:sz w:val="16"/>
                    </w:rPr>
                  </w:pPr>
                </w:p>
                <w:p w:rsidR="00F12FE9" w:rsidRDefault="00F12FE9" w:rsidP="006A41D0">
                  <w:pPr>
                    <w:jc w:val="right"/>
                    <w:rPr>
                      <w:rFonts w:ascii="Arial" w:eastAsia="Arial" w:hAnsi="Arial"/>
                      <w:color w:val="000000"/>
                      <w:sz w:val="16"/>
                    </w:rPr>
                  </w:pPr>
                </w:p>
                <w:p w:rsidR="00F12FE9" w:rsidRDefault="00F12FE9" w:rsidP="006A41D0">
                  <w:pPr>
                    <w:jc w:val="right"/>
                  </w:pPr>
                  <w:r>
                    <w:rPr>
                      <w:rFonts w:ascii="Arial" w:eastAsia="Arial" w:hAnsi="Arial"/>
                      <w:color w:val="000000"/>
                      <w:sz w:val="16"/>
                    </w:rPr>
                    <w:t>0.00</w:t>
                  </w:r>
                </w:p>
              </w:tc>
              <w:tc>
                <w:tcPr>
                  <w:tcW w:w="1279" w:type="dxa"/>
                  <w:tcBorders>
                    <w:left w:val="single" w:sz="8" w:space="0" w:color="000000"/>
                  </w:tcBorders>
                  <w:tcMar>
                    <w:top w:w="40" w:type="dxa"/>
                    <w:left w:w="40" w:type="dxa"/>
                    <w:bottom w:w="40" w:type="dxa"/>
                    <w:right w:w="40" w:type="dxa"/>
                  </w:tcMar>
                </w:tcPr>
                <w:p w:rsidR="003245ED" w:rsidRDefault="003245ED" w:rsidP="006A41D0">
                  <w:pPr>
                    <w:jc w:val="right"/>
                    <w:rPr>
                      <w:rFonts w:ascii="Arial" w:eastAsia="Arial" w:hAnsi="Arial"/>
                      <w:color w:val="000000"/>
                      <w:sz w:val="16"/>
                    </w:rPr>
                  </w:pPr>
                  <w:r>
                    <w:rPr>
                      <w:rFonts w:ascii="Arial" w:eastAsia="Arial" w:hAnsi="Arial"/>
                      <w:color w:val="000000"/>
                      <w:sz w:val="16"/>
                    </w:rPr>
                    <w:t>12.116,84</w:t>
                  </w:r>
                </w:p>
                <w:p w:rsidR="00F12FE9" w:rsidRDefault="00F12FE9" w:rsidP="006A41D0">
                  <w:pPr>
                    <w:jc w:val="right"/>
                    <w:rPr>
                      <w:rFonts w:ascii="Arial" w:eastAsia="Arial" w:hAnsi="Arial"/>
                      <w:color w:val="000000"/>
                      <w:sz w:val="16"/>
                    </w:rPr>
                  </w:pPr>
                </w:p>
                <w:p w:rsidR="00F12FE9" w:rsidRDefault="00F12FE9" w:rsidP="006A41D0">
                  <w:pPr>
                    <w:jc w:val="right"/>
                    <w:rPr>
                      <w:rFonts w:ascii="Arial" w:eastAsia="Arial" w:hAnsi="Arial"/>
                      <w:color w:val="000000"/>
                      <w:sz w:val="16"/>
                    </w:rPr>
                  </w:pPr>
                </w:p>
                <w:p w:rsidR="00F12FE9" w:rsidRDefault="00F12FE9" w:rsidP="006A41D0">
                  <w:pPr>
                    <w:jc w:val="right"/>
                  </w:pPr>
                  <w:r>
                    <w:rPr>
                      <w:rFonts w:ascii="Arial" w:eastAsia="Arial" w:hAnsi="Arial"/>
                      <w:color w:val="000000"/>
                      <w:sz w:val="16"/>
                    </w:rPr>
                    <w:t>6.207.00</w:t>
                  </w:r>
                </w:p>
              </w:tc>
              <w:tc>
                <w:tcPr>
                  <w:tcW w:w="1314" w:type="dxa"/>
                  <w:tcBorders>
                    <w:left w:val="single" w:sz="8" w:space="0" w:color="000000"/>
                    <w:right w:val="single" w:sz="8" w:space="0" w:color="000000"/>
                  </w:tcBorders>
                  <w:tcMar>
                    <w:top w:w="40" w:type="dxa"/>
                    <w:left w:w="40" w:type="dxa"/>
                    <w:bottom w:w="40" w:type="dxa"/>
                    <w:right w:w="40" w:type="dxa"/>
                  </w:tcMar>
                </w:tcPr>
                <w:p w:rsidR="003245ED" w:rsidRDefault="00F12FE9" w:rsidP="006A41D0">
                  <w:pPr>
                    <w:jc w:val="right"/>
                    <w:rPr>
                      <w:rFonts w:ascii="Arial" w:eastAsia="Arial" w:hAnsi="Arial"/>
                      <w:color w:val="000000"/>
                      <w:sz w:val="16"/>
                    </w:rPr>
                  </w:pPr>
                  <w:r>
                    <w:rPr>
                      <w:rFonts w:ascii="Arial" w:eastAsia="Arial" w:hAnsi="Arial"/>
                      <w:color w:val="000000"/>
                      <w:sz w:val="16"/>
                    </w:rPr>
                    <w:t>9.816.85</w:t>
                  </w:r>
                </w:p>
                <w:p w:rsidR="00F12FE9" w:rsidRDefault="00F12FE9" w:rsidP="006A41D0">
                  <w:pPr>
                    <w:jc w:val="right"/>
                    <w:rPr>
                      <w:rFonts w:ascii="Arial" w:eastAsia="Arial" w:hAnsi="Arial"/>
                      <w:color w:val="000000"/>
                      <w:sz w:val="16"/>
                    </w:rPr>
                  </w:pPr>
                </w:p>
                <w:p w:rsidR="00F12FE9" w:rsidRDefault="00F12FE9" w:rsidP="006A41D0">
                  <w:pPr>
                    <w:jc w:val="right"/>
                    <w:rPr>
                      <w:rFonts w:ascii="Arial" w:eastAsia="Arial" w:hAnsi="Arial"/>
                      <w:color w:val="000000"/>
                      <w:sz w:val="16"/>
                    </w:rPr>
                  </w:pPr>
                </w:p>
                <w:p w:rsidR="00F12FE9" w:rsidRDefault="00F12FE9" w:rsidP="006A41D0">
                  <w:pPr>
                    <w:jc w:val="right"/>
                  </w:pPr>
                  <w:r>
                    <w:rPr>
                      <w:rFonts w:ascii="Arial" w:eastAsia="Arial" w:hAnsi="Arial"/>
                      <w:color w:val="000000"/>
                      <w:sz w:val="16"/>
                    </w:rPr>
                    <w:t>0.00</w:t>
                  </w:r>
                </w:p>
              </w:tc>
              <w:tc>
                <w:tcPr>
                  <w:tcW w:w="1140" w:type="dxa"/>
                  <w:tcBorders>
                    <w:left w:val="single" w:sz="8" w:space="0" w:color="000000"/>
                    <w:right w:val="single" w:sz="8" w:space="0" w:color="000000"/>
                  </w:tcBorders>
                  <w:tcMar>
                    <w:top w:w="40" w:type="dxa"/>
                    <w:left w:w="40" w:type="dxa"/>
                    <w:bottom w:w="40" w:type="dxa"/>
                    <w:right w:w="40" w:type="dxa"/>
                  </w:tcMar>
                </w:tcPr>
                <w:p w:rsidR="003245ED" w:rsidRDefault="003245ED" w:rsidP="006A41D0">
                  <w:pPr>
                    <w:jc w:val="right"/>
                    <w:rPr>
                      <w:rFonts w:ascii="Arial" w:eastAsia="Arial" w:hAnsi="Arial"/>
                      <w:color w:val="000000"/>
                      <w:sz w:val="16"/>
                    </w:rPr>
                  </w:pPr>
                  <w:r>
                    <w:rPr>
                      <w:rFonts w:ascii="Arial" w:eastAsia="Arial" w:hAnsi="Arial"/>
                      <w:color w:val="000000"/>
                      <w:sz w:val="16"/>
                    </w:rPr>
                    <w:t>0,00</w:t>
                  </w:r>
                </w:p>
                <w:p w:rsidR="00F12FE9" w:rsidRDefault="00F12FE9" w:rsidP="006A41D0">
                  <w:pPr>
                    <w:jc w:val="right"/>
                    <w:rPr>
                      <w:rFonts w:ascii="Arial" w:eastAsia="Arial" w:hAnsi="Arial"/>
                      <w:color w:val="000000"/>
                      <w:sz w:val="16"/>
                    </w:rPr>
                  </w:pPr>
                </w:p>
                <w:p w:rsidR="00F12FE9" w:rsidRDefault="00F12FE9" w:rsidP="006A41D0">
                  <w:pPr>
                    <w:jc w:val="right"/>
                    <w:rPr>
                      <w:rFonts w:ascii="Arial" w:eastAsia="Arial" w:hAnsi="Arial"/>
                      <w:color w:val="000000"/>
                      <w:sz w:val="16"/>
                    </w:rPr>
                  </w:pPr>
                </w:p>
                <w:p w:rsidR="00F12FE9" w:rsidRDefault="00F12FE9" w:rsidP="006A41D0">
                  <w:pPr>
                    <w:jc w:val="right"/>
                  </w:pPr>
                  <w:r>
                    <w:rPr>
                      <w:rFonts w:ascii="Arial" w:eastAsia="Arial" w:hAnsi="Arial"/>
                      <w:color w:val="000000"/>
                      <w:sz w:val="16"/>
                    </w:rPr>
                    <w:t>0.00</w:t>
                  </w:r>
                </w:p>
              </w:tc>
              <w:tc>
                <w:tcPr>
                  <w:tcW w:w="1244" w:type="dxa"/>
                  <w:tcBorders>
                    <w:left w:val="single" w:sz="8" w:space="0" w:color="000000"/>
                    <w:right w:val="single" w:sz="8" w:space="0" w:color="000000"/>
                  </w:tcBorders>
                  <w:tcMar>
                    <w:top w:w="40" w:type="dxa"/>
                    <w:left w:w="40" w:type="dxa"/>
                    <w:bottom w:w="40" w:type="dxa"/>
                    <w:right w:w="40" w:type="dxa"/>
                  </w:tcMar>
                </w:tcPr>
                <w:p w:rsidR="003245ED" w:rsidRDefault="003245ED" w:rsidP="006A41D0">
                  <w:pPr>
                    <w:jc w:val="right"/>
                    <w:rPr>
                      <w:rFonts w:ascii="Arial" w:eastAsia="Arial" w:hAnsi="Arial"/>
                      <w:color w:val="000000"/>
                      <w:sz w:val="16"/>
                    </w:rPr>
                  </w:pPr>
                  <w:r>
                    <w:rPr>
                      <w:rFonts w:ascii="Arial" w:eastAsia="Arial" w:hAnsi="Arial"/>
                      <w:color w:val="000000"/>
                      <w:sz w:val="16"/>
                    </w:rPr>
                    <w:t>0,00</w:t>
                  </w:r>
                </w:p>
                <w:p w:rsidR="00F12FE9" w:rsidRDefault="00F12FE9" w:rsidP="006A41D0">
                  <w:pPr>
                    <w:jc w:val="right"/>
                    <w:rPr>
                      <w:rFonts w:ascii="Arial" w:eastAsia="Arial" w:hAnsi="Arial"/>
                      <w:color w:val="000000"/>
                      <w:sz w:val="16"/>
                    </w:rPr>
                  </w:pPr>
                </w:p>
                <w:p w:rsidR="00F12FE9" w:rsidRDefault="00F12FE9" w:rsidP="006A41D0">
                  <w:pPr>
                    <w:jc w:val="right"/>
                    <w:rPr>
                      <w:rFonts w:ascii="Arial" w:eastAsia="Arial" w:hAnsi="Arial"/>
                      <w:color w:val="000000"/>
                      <w:sz w:val="16"/>
                    </w:rPr>
                  </w:pPr>
                </w:p>
                <w:p w:rsidR="00F12FE9" w:rsidRDefault="00F12FE9" w:rsidP="006A41D0">
                  <w:pPr>
                    <w:jc w:val="right"/>
                  </w:pPr>
                  <w:r>
                    <w:rPr>
                      <w:rFonts w:ascii="Arial" w:eastAsia="Arial" w:hAnsi="Arial"/>
                      <w:color w:val="000000"/>
                      <w:sz w:val="16"/>
                    </w:rPr>
                    <w:t>0.00</w:t>
                  </w:r>
                </w:p>
              </w:tc>
              <w:tc>
                <w:tcPr>
                  <w:tcW w:w="895" w:type="dxa"/>
                  <w:tcBorders>
                    <w:left w:val="single" w:sz="8" w:space="0" w:color="000000"/>
                  </w:tcBorders>
                  <w:tcMar>
                    <w:top w:w="40" w:type="dxa"/>
                    <w:left w:w="40" w:type="dxa"/>
                    <w:bottom w:w="40" w:type="dxa"/>
                    <w:right w:w="40" w:type="dxa"/>
                  </w:tcMar>
                </w:tcPr>
                <w:p w:rsidR="003245ED" w:rsidRDefault="003245ED" w:rsidP="006A41D0">
                  <w:pPr>
                    <w:jc w:val="center"/>
                    <w:rPr>
                      <w:rFonts w:ascii="Arial" w:eastAsia="Arial" w:hAnsi="Arial"/>
                      <w:color w:val="000000"/>
                      <w:sz w:val="16"/>
                    </w:rPr>
                  </w:pPr>
                  <w:r>
                    <w:rPr>
                      <w:rFonts w:ascii="Arial" w:eastAsia="Arial" w:hAnsi="Arial"/>
                      <w:color w:val="000000"/>
                      <w:sz w:val="16"/>
                    </w:rPr>
                    <w:t>0,00</w:t>
                  </w:r>
                </w:p>
                <w:p w:rsidR="00F12FE9" w:rsidRDefault="00F12FE9" w:rsidP="006A41D0">
                  <w:pPr>
                    <w:jc w:val="center"/>
                    <w:rPr>
                      <w:rFonts w:ascii="Arial" w:eastAsia="Arial" w:hAnsi="Arial"/>
                      <w:color w:val="000000"/>
                      <w:sz w:val="16"/>
                    </w:rPr>
                  </w:pPr>
                </w:p>
                <w:p w:rsidR="00F12FE9" w:rsidRDefault="00F12FE9" w:rsidP="006A41D0">
                  <w:pPr>
                    <w:jc w:val="center"/>
                    <w:rPr>
                      <w:rFonts w:ascii="Arial" w:eastAsia="Arial" w:hAnsi="Arial"/>
                      <w:color w:val="000000"/>
                      <w:sz w:val="16"/>
                    </w:rPr>
                  </w:pPr>
                </w:p>
                <w:p w:rsidR="00F12FE9" w:rsidRDefault="00F12FE9" w:rsidP="006A41D0">
                  <w:pPr>
                    <w:jc w:val="center"/>
                  </w:pPr>
                  <w:r>
                    <w:rPr>
                      <w:rFonts w:ascii="Arial" w:eastAsia="Arial" w:hAnsi="Arial"/>
                      <w:color w:val="000000"/>
                      <w:sz w:val="16"/>
                    </w:rPr>
                    <w:t>0.00</w:t>
                  </w:r>
                </w:p>
              </w:tc>
              <w:tc>
                <w:tcPr>
                  <w:tcW w:w="1330" w:type="dxa"/>
                  <w:tcBorders>
                    <w:left w:val="single" w:sz="8" w:space="0" w:color="000000"/>
                  </w:tcBorders>
                  <w:tcMar>
                    <w:top w:w="40" w:type="dxa"/>
                    <w:left w:w="40" w:type="dxa"/>
                    <w:bottom w:w="40" w:type="dxa"/>
                    <w:right w:w="40" w:type="dxa"/>
                  </w:tcMar>
                </w:tcPr>
                <w:p w:rsidR="003245ED" w:rsidRDefault="00F12FE9" w:rsidP="006A41D0">
                  <w:pPr>
                    <w:jc w:val="right"/>
                    <w:rPr>
                      <w:rFonts w:ascii="Arial" w:eastAsia="Arial" w:hAnsi="Arial"/>
                      <w:color w:val="000000"/>
                      <w:sz w:val="16"/>
                    </w:rPr>
                  </w:pPr>
                  <w:r>
                    <w:rPr>
                      <w:rFonts w:ascii="Arial" w:eastAsia="Arial" w:hAnsi="Arial"/>
                      <w:color w:val="000000"/>
                      <w:sz w:val="16"/>
                    </w:rPr>
                    <w:t>620.13</w:t>
                  </w:r>
                </w:p>
                <w:p w:rsidR="00F12FE9" w:rsidRDefault="00F12FE9" w:rsidP="006A41D0">
                  <w:pPr>
                    <w:jc w:val="right"/>
                    <w:rPr>
                      <w:rFonts w:ascii="Arial" w:eastAsia="Arial" w:hAnsi="Arial"/>
                      <w:color w:val="000000"/>
                      <w:sz w:val="16"/>
                    </w:rPr>
                  </w:pPr>
                </w:p>
                <w:p w:rsidR="00F12FE9" w:rsidRDefault="00F12FE9" w:rsidP="006A41D0">
                  <w:pPr>
                    <w:jc w:val="right"/>
                    <w:rPr>
                      <w:rFonts w:ascii="Arial" w:eastAsia="Arial" w:hAnsi="Arial"/>
                      <w:color w:val="000000"/>
                      <w:sz w:val="16"/>
                    </w:rPr>
                  </w:pPr>
                </w:p>
                <w:p w:rsidR="00F12FE9" w:rsidRDefault="00F12FE9" w:rsidP="006A41D0">
                  <w:pPr>
                    <w:jc w:val="right"/>
                  </w:pPr>
                  <w:r>
                    <w:rPr>
                      <w:rFonts w:ascii="Arial" w:eastAsia="Arial" w:hAnsi="Arial"/>
                      <w:color w:val="000000"/>
                      <w:sz w:val="16"/>
                    </w:rPr>
                    <w:t>2.048.31</w:t>
                  </w:r>
                </w:p>
              </w:tc>
              <w:tc>
                <w:tcPr>
                  <w:tcW w:w="1495" w:type="dxa"/>
                  <w:tcBorders>
                    <w:left w:val="single" w:sz="8" w:space="0" w:color="000000"/>
                    <w:right w:val="single" w:sz="8" w:space="0" w:color="000000"/>
                  </w:tcBorders>
                  <w:tcMar>
                    <w:top w:w="40" w:type="dxa"/>
                    <w:left w:w="40" w:type="dxa"/>
                    <w:bottom w:w="40" w:type="dxa"/>
                    <w:right w:w="40" w:type="dxa"/>
                  </w:tcMar>
                </w:tcPr>
                <w:p w:rsidR="003245ED" w:rsidRDefault="00F12FE9" w:rsidP="006A41D0">
                  <w:pPr>
                    <w:jc w:val="right"/>
                    <w:rPr>
                      <w:rFonts w:ascii="Arial" w:eastAsia="Arial" w:hAnsi="Arial"/>
                      <w:color w:val="000000"/>
                      <w:sz w:val="16"/>
                    </w:rPr>
                  </w:pPr>
                  <w:r>
                    <w:rPr>
                      <w:rFonts w:ascii="Arial" w:eastAsia="Arial" w:hAnsi="Arial"/>
                      <w:color w:val="000000"/>
                      <w:sz w:val="16"/>
                    </w:rPr>
                    <w:t>10.436.98</w:t>
                  </w:r>
                </w:p>
                <w:p w:rsidR="00F12FE9" w:rsidRDefault="00F12FE9" w:rsidP="006A41D0">
                  <w:pPr>
                    <w:jc w:val="right"/>
                    <w:rPr>
                      <w:rFonts w:ascii="Arial" w:eastAsia="Arial" w:hAnsi="Arial"/>
                      <w:color w:val="000000"/>
                      <w:sz w:val="16"/>
                    </w:rPr>
                  </w:pPr>
                </w:p>
                <w:p w:rsidR="00F12FE9" w:rsidRDefault="00F12FE9" w:rsidP="006A41D0">
                  <w:pPr>
                    <w:jc w:val="right"/>
                    <w:rPr>
                      <w:rFonts w:ascii="Arial" w:eastAsia="Arial" w:hAnsi="Arial"/>
                      <w:color w:val="000000"/>
                      <w:sz w:val="16"/>
                    </w:rPr>
                  </w:pPr>
                </w:p>
                <w:p w:rsidR="00F12FE9" w:rsidRDefault="00F12FE9" w:rsidP="006A41D0">
                  <w:pPr>
                    <w:jc w:val="right"/>
                  </w:pPr>
                  <w:r>
                    <w:rPr>
                      <w:rFonts w:ascii="Arial" w:eastAsia="Arial" w:hAnsi="Arial"/>
                      <w:color w:val="000000"/>
                      <w:sz w:val="16"/>
                    </w:rPr>
                    <w:t>2.048.31</w:t>
                  </w:r>
                </w:p>
              </w:tc>
              <w:tc>
                <w:tcPr>
                  <w:tcW w:w="1270" w:type="dxa"/>
                  <w:tcBorders>
                    <w:left w:val="single" w:sz="8" w:space="0" w:color="000000"/>
                  </w:tcBorders>
                  <w:tcMar>
                    <w:top w:w="40" w:type="dxa"/>
                    <w:left w:w="40" w:type="dxa"/>
                    <w:bottom w:w="40" w:type="dxa"/>
                    <w:right w:w="40" w:type="dxa"/>
                  </w:tcMar>
                </w:tcPr>
                <w:p w:rsidR="003245ED" w:rsidRDefault="00F12FE9" w:rsidP="006A41D0">
                  <w:pPr>
                    <w:jc w:val="right"/>
                    <w:rPr>
                      <w:rFonts w:ascii="Arial" w:eastAsia="Arial" w:hAnsi="Arial"/>
                      <w:color w:val="000000"/>
                      <w:sz w:val="16"/>
                    </w:rPr>
                  </w:pPr>
                  <w:r>
                    <w:rPr>
                      <w:rFonts w:ascii="Arial" w:eastAsia="Arial" w:hAnsi="Arial"/>
                      <w:color w:val="000000"/>
                      <w:sz w:val="16"/>
                    </w:rPr>
                    <w:t>1679.86</w:t>
                  </w:r>
                </w:p>
                <w:p w:rsidR="00F12FE9" w:rsidRDefault="00F12FE9" w:rsidP="006A41D0">
                  <w:pPr>
                    <w:jc w:val="right"/>
                    <w:rPr>
                      <w:rFonts w:ascii="Arial" w:eastAsia="Arial" w:hAnsi="Arial"/>
                      <w:color w:val="000000"/>
                      <w:sz w:val="16"/>
                    </w:rPr>
                  </w:pPr>
                </w:p>
                <w:p w:rsidR="00F12FE9" w:rsidRDefault="00F12FE9" w:rsidP="006A41D0">
                  <w:pPr>
                    <w:jc w:val="right"/>
                    <w:rPr>
                      <w:rFonts w:ascii="Arial" w:eastAsia="Arial" w:hAnsi="Arial"/>
                      <w:color w:val="000000"/>
                      <w:sz w:val="16"/>
                    </w:rPr>
                  </w:pPr>
                </w:p>
                <w:p w:rsidR="00F12FE9" w:rsidRDefault="00F12FE9" w:rsidP="006A41D0">
                  <w:pPr>
                    <w:jc w:val="right"/>
                  </w:pPr>
                  <w:r>
                    <w:rPr>
                      <w:rFonts w:ascii="Arial" w:eastAsia="Arial" w:hAnsi="Arial"/>
                      <w:color w:val="000000"/>
                      <w:sz w:val="16"/>
                    </w:rPr>
                    <w:t>4.158.69</w:t>
                  </w:r>
                </w:p>
              </w:tc>
              <w:tc>
                <w:tcPr>
                  <w:tcW w:w="1507" w:type="dxa"/>
                  <w:tcBorders>
                    <w:left w:val="single" w:sz="8" w:space="0" w:color="000000"/>
                    <w:right w:val="single" w:sz="8" w:space="0" w:color="000000"/>
                  </w:tcBorders>
                  <w:tcMar>
                    <w:top w:w="40" w:type="dxa"/>
                    <w:left w:w="40" w:type="dxa"/>
                    <w:bottom w:w="40" w:type="dxa"/>
                    <w:right w:w="40" w:type="dxa"/>
                  </w:tcMar>
                </w:tcPr>
                <w:p w:rsidR="003245ED" w:rsidRDefault="00F12FE9" w:rsidP="006A41D0">
                  <w:pPr>
                    <w:jc w:val="right"/>
                    <w:rPr>
                      <w:rFonts w:ascii="Arial" w:eastAsia="Arial" w:hAnsi="Arial"/>
                      <w:color w:val="000000"/>
                      <w:sz w:val="16"/>
                    </w:rPr>
                  </w:pPr>
                  <w:r>
                    <w:rPr>
                      <w:rFonts w:ascii="Arial" w:eastAsia="Arial" w:hAnsi="Arial"/>
                      <w:color w:val="000000"/>
                      <w:sz w:val="16"/>
                    </w:rPr>
                    <w:t>2.299.99</w:t>
                  </w:r>
                </w:p>
                <w:p w:rsidR="00F12FE9" w:rsidRDefault="00F12FE9" w:rsidP="006A41D0">
                  <w:pPr>
                    <w:jc w:val="right"/>
                    <w:rPr>
                      <w:rFonts w:ascii="Arial" w:eastAsia="Arial" w:hAnsi="Arial"/>
                      <w:color w:val="000000"/>
                      <w:sz w:val="16"/>
                    </w:rPr>
                  </w:pPr>
                </w:p>
                <w:p w:rsidR="00F12FE9" w:rsidRDefault="00F12FE9" w:rsidP="006A41D0">
                  <w:pPr>
                    <w:jc w:val="right"/>
                    <w:rPr>
                      <w:rFonts w:ascii="Arial" w:eastAsia="Arial" w:hAnsi="Arial"/>
                      <w:color w:val="000000"/>
                      <w:sz w:val="16"/>
                    </w:rPr>
                  </w:pPr>
                </w:p>
                <w:p w:rsidR="00F12FE9" w:rsidRDefault="00F12FE9" w:rsidP="006A41D0">
                  <w:pPr>
                    <w:jc w:val="right"/>
                  </w:pPr>
                  <w:r>
                    <w:rPr>
                      <w:rFonts w:ascii="Arial" w:eastAsia="Arial" w:hAnsi="Arial"/>
                      <w:color w:val="000000"/>
                      <w:sz w:val="16"/>
                    </w:rPr>
                    <w:t>0.00</w:t>
                  </w:r>
                </w:p>
              </w:tc>
            </w:tr>
            <w:tr w:rsidR="003245ED" w:rsidTr="006A41D0">
              <w:trPr>
                <w:trHeight w:val="260"/>
              </w:trPr>
              <w:tc>
                <w:tcPr>
                  <w:tcW w:w="2401" w:type="dxa"/>
                  <w:tcBorders>
                    <w:top w:val="single" w:sz="8" w:space="0" w:color="000000"/>
                    <w:left w:val="single" w:sz="8" w:space="0" w:color="000000"/>
                    <w:bottom w:val="single" w:sz="8" w:space="0" w:color="000000"/>
                  </w:tcBorders>
                  <w:tcMar>
                    <w:top w:w="40" w:type="dxa"/>
                    <w:left w:w="40" w:type="dxa"/>
                    <w:bottom w:w="40" w:type="dxa"/>
                    <w:right w:w="40" w:type="dxa"/>
                  </w:tcMar>
                </w:tcPr>
                <w:p w:rsidR="003245ED" w:rsidRDefault="003245ED" w:rsidP="006A41D0">
                  <w:r>
                    <w:rPr>
                      <w:rFonts w:ascii="Arial" w:eastAsia="Arial" w:hAnsi="Arial"/>
                      <w:b/>
                      <w:color w:val="000000"/>
                    </w:rPr>
                    <w:t>TOTALES</w:t>
                  </w:r>
                </w:p>
              </w:tc>
              <w:tc>
                <w:tcPr>
                  <w:tcW w:w="1384" w:type="dxa"/>
                  <w:tcBorders>
                    <w:top w:val="single" w:sz="8" w:space="0" w:color="000000"/>
                    <w:left w:val="single" w:sz="8" w:space="0" w:color="000000"/>
                    <w:bottom w:val="single" w:sz="8" w:space="0" w:color="000000"/>
                  </w:tcBorders>
                  <w:tcMar>
                    <w:top w:w="40" w:type="dxa"/>
                    <w:left w:w="40" w:type="dxa"/>
                    <w:bottom w:w="40" w:type="dxa"/>
                    <w:right w:w="40" w:type="dxa"/>
                  </w:tcMar>
                </w:tcPr>
                <w:p w:rsidR="003245ED" w:rsidRDefault="00F12FE9" w:rsidP="006A41D0">
                  <w:pPr>
                    <w:jc w:val="right"/>
                  </w:pPr>
                  <w:r>
                    <w:rPr>
                      <w:rFonts w:ascii="Arial" w:eastAsia="Arial" w:hAnsi="Arial"/>
                      <w:color w:val="000000"/>
                      <w:sz w:val="16"/>
                    </w:rPr>
                    <w:t>12.116.84</w:t>
                  </w:r>
                </w:p>
              </w:tc>
              <w:tc>
                <w:tcPr>
                  <w:tcW w:w="1213" w:type="dxa"/>
                  <w:tcBorders>
                    <w:top w:val="single" w:sz="8" w:space="0" w:color="000000"/>
                    <w:left w:val="single" w:sz="8" w:space="0" w:color="000000"/>
                    <w:bottom w:val="single" w:sz="8" w:space="0" w:color="000000"/>
                  </w:tcBorders>
                  <w:tcMar>
                    <w:top w:w="40" w:type="dxa"/>
                    <w:left w:w="40" w:type="dxa"/>
                    <w:bottom w:w="40" w:type="dxa"/>
                    <w:right w:w="40" w:type="dxa"/>
                  </w:tcMar>
                </w:tcPr>
                <w:p w:rsidR="003245ED" w:rsidRDefault="00F12FE9" w:rsidP="006A41D0">
                  <w:pPr>
                    <w:jc w:val="right"/>
                  </w:pPr>
                  <w:r>
                    <w:rPr>
                      <w:rFonts w:ascii="Arial" w:eastAsia="Arial" w:hAnsi="Arial"/>
                      <w:color w:val="000000"/>
                      <w:sz w:val="16"/>
                    </w:rPr>
                    <w:t>6.207.00</w:t>
                  </w:r>
                </w:p>
              </w:tc>
              <w:tc>
                <w:tcPr>
                  <w:tcW w:w="1214" w:type="dxa"/>
                  <w:tcBorders>
                    <w:top w:val="single" w:sz="8" w:space="0" w:color="000000"/>
                    <w:left w:val="single" w:sz="8" w:space="0" w:color="000000"/>
                    <w:bottom w:val="single" w:sz="8" w:space="0" w:color="000000"/>
                  </w:tcBorders>
                  <w:tcMar>
                    <w:top w:w="40" w:type="dxa"/>
                    <w:left w:w="40" w:type="dxa"/>
                    <w:bottom w:w="40" w:type="dxa"/>
                    <w:right w:w="40" w:type="dxa"/>
                  </w:tcMar>
                </w:tcPr>
                <w:p w:rsidR="003245ED" w:rsidRDefault="003245ED" w:rsidP="006A41D0">
                  <w:pPr>
                    <w:jc w:val="right"/>
                  </w:pPr>
                  <w:r>
                    <w:rPr>
                      <w:rFonts w:ascii="Arial" w:eastAsia="Arial" w:hAnsi="Arial"/>
                      <w:color w:val="000000"/>
                      <w:sz w:val="16"/>
                    </w:rPr>
                    <w:t>0,00</w:t>
                  </w:r>
                </w:p>
              </w:tc>
              <w:tc>
                <w:tcPr>
                  <w:tcW w:w="1083" w:type="dxa"/>
                  <w:tcBorders>
                    <w:top w:val="single" w:sz="8" w:space="0" w:color="000000"/>
                    <w:left w:val="single" w:sz="8" w:space="0" w:color="000000"/>
                    <w:bottom w:val="single" w:sz="8" w:space="0" w:color="000000"/>
                  </w:tcBorders>
                  <w:tcMar>
                    <w:top w:w="40" w:type="dxa"/>
                    <w:left w:w="40" w:type="dxa"/>
                    <w:bottom w:w="40" w:type="dxa"/>
                    <w:right w:w="40" w:type="dxa"/>
                  </w:tcMar>
                </w:tcPr>
                <w:p w:rsidR="003245ED" w:rsidRDefault="003245ED" w:rsidP="006A41D0">
                  <w:pPr>
                    <w:jc w:val="right"/>
                  </w:pPr>
                  <w:r>
                    <w:rPr>
                      <w:rFonts w:ascii="Arial" w:eastAsia="Arial" w:hAnsi="Arial"/>
                      <w:color w:val="000000"/>
                      <w:sz w:val="16"/>
                    </w:rPr>
                    <w:t>0,00</w:t>
                  </w:r>
                </w:p>
              </w:tc>
              <w:tc>
                <w:tcPr>
                  <w:tcW w:w="1279" w:type="dxa"/>
                  <w:tcBorders>
                    <w:top w:val="single" w:sz="8" w:space="0" w:color="000000"/>
                    <w:left w:val="single" w:sz="8" w:space="0" w:color="000000"/>
                    <w:bottom w:val="single" w:sz="8" w:space="0" w:color="000000"/>
                  </w:tcBorders>
                  <w:tcMar>
                    <w:top w:w="40" w:type="dxa"/>
                    <w:left w:w="40" w:type="dxa"/>
                    <w:bottom w:w="40" w:type="dxa"/>
                    <w:right w:w="40" w:type="dxa"/>
                  </w:tcMar>
                </w:tcPr>
                <w:p w:rsidR="003245ED" w:rsidRDefault="00F12FE9" w:rsidP="006A41D0">
                  <w:pPr>
                    <w:jc w:val="right"/>
                  </w:pPr>
                  <w:r>
                    <w:rPr>
                      <w:rFonts w:ascii="Arial" w:eastAsia="Arial" w:hAnsi="Arial"/>
                      <w:color w:val="000000"/>
                      <w:sz w:val="16"/>
                    </w:rPr>
                    <w:t>18.323.84</w:t>
                  </w:r>
                </w:p>
              </w:tc>
              <w:tc>
                <w:tcPr>
                  <w:tcW w:w="1314" w:type="dxa"/>
                  <w:tcBorders>
                    <w:top w:val="single" w:sz="8" w:space="0" w:color="000000"/>
                    <w:left w:val="single" w:sz="8" w:space="0" w:color="000000"/>
                    <w:bottom w:val="single" w:sz="8" w:space="0" w:color="000000"/>
                  </w:tcBorders>
                  <w:tcMar>
                    <w:top w:w="40" w:type="dxa"/>
                    <w:left w:w="40" w:type="dxa"/>
                    <w:bottom w:w="40" w:type="dxa"/>
                    <w:right w:w="40" w:type="dxa"/>
                  </w:tcMar>
                </w:tcPr>
                <w:p w:rsidR="003245ED" w:rsidRDefault="00F12FE9" w:rsidP="006A41D0">
                  <w:pPr>
                    <w:jc w:val="right"/>
                  </w:pPr>
                  <w:r>
                    <w:rPr>
                      <w:rFonts w:ascii="Arial" w:eastAsia="Arial" w:hAnsi="Arial"/>
                      <w:color w:val="000000"/>
                      <w:sz w:val="16"/>
                    </w:rPr>
                    <w:t>9.816.95</w:t>
                  </w:r>
                </w:p>
              </w:tc>
              <w:tc>
                <w:tcPr>
                  <w:tcW w:w="1140" w:type="dxa"/>
                  <w:tcBorders>
                    <w:top w:val="single" w:sz="8" w:space="0" w:color="000000"/>
                    <w:left w:val="single" w:sz="8" w:space="0" w:color="000000"/>
                    <w:bottom w:val="single" w:sz="8" w:space="0" w:color="000000"/>
                  </w:tcBorders>
                  <w:tcMar>
                    <w:top w:w="40" w:type="dxa"/>
                    <w:left w:w="40" w:type="dxa"/>
                    <w:bottom w:w="40" w:type="dxa"/>
                    <w:right w:w="40" w:type="dxa"/>
                  </w:tcMar>
                </w:tcPr>
                <w:p w:rsidR="003245ED" w:rsidRDefault="003245ED" w:rsidP="006A41D0">
                  <w:pPr>
                    <w:jc w:val="right"/>
                  </w:pPr>
                  <w:r>
                    <w:rPr>
                      <w:rFonts w:ascii="Arial" w:eastAsia="Arial" w:hAnsi="Arial"/>
                      <w:color w:val="000000"/>
                      <w:sz w:val="16"/>
                    </w:rPr>
                    <w:t>0,00</w:t>
                  </w:r>
                </w:p>
              </w:tc>
              <w:tc>
                <w:tcPr>
                  <w:tcW w:w="1244" w:type="dxa"/>
                  <w:tcBorders>
                    <w:top w:val="single" w:sz="8" w:space="0" w:color="000000"/>
                    <w:left w:val="single" w:sz="8" w:space="0" w:color="000000"/>
                    <w:bottom w:val="single" w:sz="8" w:space="0" w:color="000000"/>
                  </w:tcBorders>
                  <w:tcMar>
                    <w:top w:w="40" w:type="dxa"/>
                    <w:left w:w="40" w:type="dxa"/>
                    <w:bottom w:w="40" w:type="dxa"/>
                    <w:right w:w="40" w:type="dxa"/>
                  </w:tcMar>
                </w:tcPr>
                <w:p w:rsidR="003245ED" w:rsidRDefault="003245ED" w:rsidP="006A41D0">
                  <w:pPr>
                    <w:jc w:val="right"/>
                  </w:pPr>
                  <w:r>
                    <w:rPr>
                      <w:rFonts w:ascii="Arial" w:eastAsia="Arial" w:hAnsi="Arial"/>
                      <w:color w:val="000000"/>
                      <w:sz w:val="16"/>
                    </w:rPr>
                    <w:t>0,00</w:t>
                  </w:r>
                </w:p>
              </w:tc>
              <w:tc>
                <w:tcPr>
                  <w:tcW w:w="895" w:type="dxa"/>
                  <w:tcBorders>
                    <w:top w:val="single" w:sz="8" w:space="0" w:color="000000"/>
                    <w:left w:val="single" w:sz="8" w:space="0" w:color="000000"/>
                    <w:bottom w:val="single" w:sz="8" w:space="0" w:color="000000"/>
                  </w:tcBorders>
                  <w:tcMar>
                    <w:top w:w="40" w:type="dxa"/>
                    <w:left w:w="40" w:type="dxa"/>
                    <w:bottom w:w="40" w:type="dxa"/>
                    <w:right w:w="40" w:type="dxa"/>
                  </w:tcMar>
                </w:tcPr>
                <w:p w:rsidR="003245ED" w:rsidRDefault="003245ED" w:rsidP="006A41D0"/>
              </w:tc>
              <w:tc>
                <w:tcPr>
                  <w:tcW w:w="1330" w:type="dxa"/>
                  <w:tcBorders>
                    <w:top w:val="single" w:sz="8" w:space="0" w:color="000000"/>
                    <w:left w:val="single" w:sz="8" w:space="0" w:color="000000"/>
                    <w:bottom w:val="single" w:sz="8" w:space="0" w:color="000000"/>
                  </w:tcBorders>
                  <w:tcMar>
                    <w:top w:w="40" w:type="dxa"/>
                    <w:left w:w="40" w:type="dxa"/>
                    <w:bottom w:w="40" w:type="dxa"/>
                    <w:right w:w="40" w:type="dxa"/>
                  </w:tcMar>
                </w:tcPr>
                <w:p w:rsidR="003245ED" w:rsidRDefault="00F12FE9" w:rsidP="006A41D0">
                  <w:pPr>
                    <w:jc w:val="right"/>
                  </w:pPr>
                  <w:r>
                    <w:rPr>
                      <w:rFonts w:ascii="Arial" w:eastAsia="Arial" w:hAnsi="Arial"/>
                      <w:color w:val="000000"/>
                      <w:sz w:val="16"/>
                    </w:rPr>
                    <w:t>2.668.44</w:t>
                  </w:r>
                </w:p>
              </w:tc>
              <w:tc>
                <w:tcPr>
                  <w:tcW w:w="1495" w:type="dxa"/>
                  <w:tcBorders>
                    <w:top w:val="single" w:sz="8" w:space="0" w:color="000000"/>
                    <w:left w:val="single" w:sz="8" w:space="0" w:color="000000"/>
                    <w:bottom w:val="single" w:sz="8" w:space="0" w:color="000000"/>
                  </w:tcBorders>
                  <w:tcMar>
                    <w:top w:w="40" w:type="dxa"/>
                    <w:left w:w="40" w:type="dxa"/>
                    <w:bottom w:w="40" w:type="dxa"/>
                    <w:right w:w="40" w:type="dxa"/>
                  </w:tcMar>
                </w:tcPr>
                <w:p w:rsidR="003245ED" w:rsidRDefault="00F12FE9" w:rsidP="006A41D0">
                  <w:pPr>
                    <w:jc w:val="right"/>
                  </w:pPr>
                  <w:r>
                    <w:rPr>
                      <w:rFonts w:ascii="Arial" w:eastAsia="Arial" w:hAnsi="Arial"/>
                      <w:color w:val="000000"/>
                      <w:sz w:val="16"/>
                    </w:rPr>
                    <w:t>12.485.29</w:t>
                  </w:r>
                </w:p>
              </w:tc>
              <w:tc>
                <w:tcPr>
                  <w:tcW w:w="1270" w:type="dxa"/>
                  <w:tcBorders>
                    <w:top w:val="single" w:sz="8" w:space="0" w:color="000000"/>
                    <w:left w:val="single" w:sz="8" w:space="0" w:color="000000"/>
                    <w:bottom w:val="single" w:sz="8" w:space="0" w:color="000000"/>
                  </w:tcBorders>
                  <w:tcMar>
                    <w:top w:w="40" w:type="dxa"/>
                    <w:left w:w="40" w:type="dxa"/>
                    <w:bottom w:w="40" w:type="dxa"/>
                    <w:right w:w="40" w:type="dxa"/>
                  </w:tcMar>
                </w:tcPr>
                <w:p w:rsidR="003245ED" w:rsidRDefault="00F12FE9" w:rsidP="006A41D0">
                  <w:pPr>
                    <w:jc w:val="right"/>
                  </w:pPr>
                  <w:r>
                    <w:rPr>
                      <w:rFonts w:ascii="Arial" w:eastAsia="Arial" w:hAnsi="Arial"/>
                      <w:color w:val="000000"/>
                      <w:sz w:val="16"/>
                    </w:rPr>
                    <w:t>5.838.55</w:t>
                  </w:r>
                </w:p>
              </w:tc>
              <w:tc>
                <w:tcPr>
                  <w:tcW w:w="150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F12FE9" w:rsidP="006A41D0">
                  <w:pPr>
                    <w:jc w:val="right"/>
                  </w:pPr>
                  <w:r>
                    <w:rPr>
                      <w:rFonts w:ascii="Arial" w:eastAsia="Arial" w:hAnsi="Arial"/>
                      <w:color w:val="000000"/>
                      <w:sz w:val="16"/>
                    </w:rPr>
                    <w:t>2.299.99</w:t>
                  </w:r>
                </w:p>
              </w:tc>
            </w:tr>
          </w:tbl>
          <w:p w:rsidR="003245ED" w:rsidRDefault="003245ED" w:rsidP="006A41D0"/>
        </w:tc>
        <w:tc>
          <w:tcPr>
            <w:tcW w:w="213" w:type="dxa"/>
          </w:tcPr>
          <w:p w:rsidR="003245ED" w:rsidRDefault="003245ED" w:rsidP="006A41D0">
            <w:pPr>
              <w:pStyle w:val="EmptyLayoutCell"/>
            </w:pPr>
          </w:p>
        </w:tc>
      </w:tr>
      <w:tr w:rsidR="003245ED" w:rsidTr="006A41D0">
        <w:trPr>
          <w:trHeight w:val="518"/>
        </w:trPr>
        <w:tc>
          <w:tcPr>
            <w:tcW w:w="49" w:type="dxa"/>
          </w:tcPr>
          <w:p w:rsidR="003245ED" w:rsidRDefault="003245ED" w:rsidP="006A41D0">
            <w:pPr>
              <w:pStyle w:val="EmptyLayoutCell"/>
            </w:pPr>
          </w:p>
        </w:tc>
        <w:tc>
          <w:tcPr>
            <w:tcW w:w="6595" w:type="dxa"/>
          </w:tcPr>
          <w:p w:rsidR="003245ED" w:rsidRDefault="003245ED" w:rsidP="006A41D0">
            <w:pPr>
              <w:pStyle w:val="EmptyLayoutCell"/>
            </w:pPr>
          </w:p>
        </w:tc>
        <w:tc>
          <w:tcPr>
            <w:tcW w:w="3562" w:type="dxa"/>
          </w:tcPr>
          <w:p w:rsidR="003245ED" w:rsidRDefault="003245ED" w:rsidP="006A41D0">
            <w:pPr>
              <w:pStyle w:val="EmptyLayoutCell"/>
            </w:pPr>
          </w:p>
        </w:tc>
        <w:tc>
          <w:tcPr>
            <w:tcW w:w="8617" w:type="dxa"/>
          </w:tcPr>
          <w:p w:rsidR="003245ED" w:rsidRDefault="003245ED" w:rsidP="006A41D0">
            <w:pPr>
              <w:pStyle w:val="EmptyLayoutCell"/>
            </w:pPr>
          </w:p>
        </w:tc>
        <w:tc>
          <w:tcPr>
            <w:tcW w:w="213" w:type="dxa"/>
          </w:tcPr>
          <w:p w:rsidR="003245ED" w:rsidRDefault="003245ED" w:rsidP="006A41D0">
            <w:pPr>
              <w:pStyle w:val="EmptyLayoutCell"/>
            </w:pPr>
          </w:p>
        </w:tc>
      </w:tr>
    </w:tbl>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tbl>
      <w:tblPr>
        <w:tblW w:w="0" w:type="auto"/>
        <w:tblCellMar>
          <w:left w:w="0" w:type="dxa"/>
          <w:right w:w="0" w:type="dxa"/>
        </w:tblCellMar>
        <w:tblLook w:val="0000" w:firstRow="0" w:lastRow="0" w:firstColumn="0" w:lastColumn="0" w:noHBand="0" w:noVBand="0"/>
      </w:tblPr>
      <w:tblGrid>
        <w:gridCol w:w="973"/>
        <w:gridCol w:w="3107"/>
        <w:gridCol w:w="2918"/>
        <w:gridCol w:w="3007"/>
        <w:gridCol w:w="3001"/>
      </w:tblGrid>
      <w:tr w:rsidR="003245ED" w:rsidTr="006A41D0">
        <w:trPr>
          <w:trHeight w:val="535"/>
        </w:trPr>
        <w:tc>
          <w:tcPr>
            <w:tcW w:w="1098" w:type="dxa"/>
          </w:tcPr>
          <w:p w:rsidR="003245ED" w:rsidRDefault="003245ED" w:rsidP="006A41D0">
            <w:pPr>
              <w:pStyle w:val="EmptyLayoutCell"/>
            </w:pPr>
          </w:p>
        </w:tc>
        <w:tc>
          <w:tcPr>
            <w:tcW w:w="3142" w:type="dxa"/>
          </w:tcPr>
          <w:p w:rsidR="003245ED" w:rsidRDefault="003245ED" w:rsidP="006A41D0">
            <w:pPr>
              <w:pStyle w:val="EmptyLayoutCell"/>
            </w:pPr>
          </w:p>
        </w:tc>
        <w:tc>
          <w:tcPr>
            <w:tcW w:w="2287" w:type="dxa"/>
          </w:tcPr>
          <w:p w:rsidR="003245ED" w:rsidRDefault="003245ED" w:rsidP="006A41D0">
            <w:pPr>
              <w:pStyle w:val="EmptyLayoutCell"/>
            </w:pPr>
          </w:p>
        </w:tc>
        <w:tc>
          <w:tcPr>
            <w:tcW w:w="3041" w:type="dxa"/>
          </w:tcPr>
          <w:p w:rsidR="003245ED" w:rsidRDefault="003245ED" w:rsidP="006A41D0">
            <w:pPr>
              <w:pStyle w:val="EmptyLayoutCell"/>
            </w:pPr>
          </w:p>
        </w:tc>
        <w:tc>
          <w:tcPr>
            <w:tcW w:w="3385" w:type="dxa"/>
          </w:tcPr>
          <w:p w:rsidR="003245ED" w:rsidRDefault="003245ED" w:rsidP="006A41D0">
            <w:pPr>
              <w:pStyle w:val="EmptyLayoutCell"/>
            </w:pPr>
          </w:p>
        </w:tc>
      </w:tr>
      <w:tr w:rsidR="003245ED" w:rsidTr="006A41D0">
        <w:trPr>
          <w:trHeight w:val="340"/>
        </w:trPr>
        <w:tc>
          <w:tcPr>
            <w:tcW w:w="1098" w:type="dxa"/>
          </w:tcPr>
          <w:p w:rsidR="003245ED" w:rsidRDefault="003245ED" w:rsidP="006A41D0">
            <w:pPr>
              <w:pStyle w:val="EmptyLayoutCell"/>
            </w:pPr>
          </w:p>
        </w:tc>
        <w:tc>
          <w:tcPr>
            <w:tcW w:w="3142" w:type="dxa"/>
          </w:tcPr>
          <w:p w:rsidR="003245ED" w:rsidRDefault="003245ED" w:rsidP="006A41D0">
            <w:pPr>
              <w:pStyle w:val="EmptyLayoutCell"/>
            </w:pPr>
          </w:p>
        </w:tc>
        <w:tc>
          <w:tcPr>
            <w:tcW w:w="2287" w:type="dxa"/>
          </w:tcPr>
          <w:tbl>
            <w:tblPr>
              <w:tblW w:w="0" w:type="auto"/>
              <w:tblCellMar>
                <w:left w:w="0" w:type="dxa"/>
                <w:right w:w="0" w:type="dxa"/>
              </w:tblCellMar>
              <w:tblLook w:val="0000" w:firstRow="0" w:lastRow="0" w:firstColumn="0" w:lastColumn="0" w:noHBand="0" w:noVBand="0"/>
            </w:tblPr>
            <w:tblGrid>
              <w:gridCol w:w="2287"/>
            </w:tblGrid>
            <w:tr w:rsidR="003245ED" w:rsidTr="006A41D0">
              <w:trPr>
                <w:trHeight w:val="260"/>
              </w:trPr>
              <w:tc>
                <w:tcPr>
                  <w:tcW w:w="2287" w:type="dxa"/>
                  <w:tcMar>
                    <w:top w:w="40" w:type="dxa"/>
                    <w:left w:w="40" w:type="dxa"/>
                    <w:bottom w:w="40" w:type="dxa"/>
                    <w:right w:w="40" w:type="dxa"/>
                  </w:tcMar>
                </w:tcPr>
                <w:p w:rsidR="003245ED" w:rsidRDefault="003245ED" w:rsidP="006A41D0">
                  <w:r>
                    <w:rPr>
                      <w:rFonts w:ascii="Arial" w:eastAsia="Arial" w:hAnsi="Arial"/>
                      <w:b/>
                      <w:color w:val="000000"/>
                    </w:rPr>
                    <w:t>CUADRO DE GASTOS</w:t>
                  </w:r>
                </w:p>
              </w:tc>
            </w:tr>
          </w:tbl>
          <w:p w:rsidR="003245ED" w:rsidRDefault="003245ED" w:rsidP="006A41D0"/>
        </w:tc>
        <w:tc>
          <w:tcPr>
            <w:tcW w:w="3041" w:type="dxa"/>
          </w:tcPr>
          <w:p w:rsidR="003245ED" w:rsidRDefault="003245ED" w:rsidP="006A41D0">
            <w:pPr>
              <w:pStyle w:val="EmptyLayoutCell"/>
            </w:pPr>
          </w:p>
        </w:tc>
        <w:tc>
          <w:tcPr>
            <w:tcW w:w="3385" w:type="dxa"/>
          </w:tcPr>
          <w:p w:rsidR="003245ED" w:rsidRDefault="003245ED" w:rsidP="006A41D0">
            <w:pPr>
              <w:pStyle w:val="EmptyLayoutCell"/>
            </w:pPr>
          </w:p>
        </w:tc>
      </w:tr>
      <w:tr w:rsidR="003245ED" w:rsidTr="006A41D0">
        <w:trPr>
          <w:trHeight w:val="279"/>
        </w:trPr>
        <w:tc>
          <w:tcPr>
            <w:tcW w:w="1098" w:type="dxa"/>
          </w:tcPr>
          <w:p w:rsidR="003245ED" w:rsidRDefault="003245ED" w:rsidP="006A41D0">
            <w:pPr>
              <w:pStyle w:val="EmptyLayoutCell"/>
            </w:pPr>
          </w:p>
        </w:tc>
        <w:tc>
          <w:tcPr>
            <w:tcW w:w="3142" w:type="dxa"/>
          </w:tcPr>
          <w:p w:rsidR="003245ED" w:rsidRDefault="003245ED" w:rsidP="006A41D0">
            <w:pPr>
              <w:pStyle w:val="EmptyLayoutCell"/>
            </w:pPr>
          </w:p>
        </w:tc>
        <w:tc>
          <w:tcPr>
            <w:tcW w:w="2287" w:type="dxa"/>
          </w:tcPr>
          <w:p w:rsidR="003245ED" w:rsidRDefault="003245ED" w:rsidP="006A41D0">
            <w:pPr>
              <w:pStyle w:val="EmptyLayoutCell"/>
            </w:pPr>
          </w:p>
        </w:tc>
        <w:tc>
          <w:tcPr>
            <w:tcW w:w="3041" w:type="dxa"/>
          </w:tcPr>
          <w:p w:rsidR="003245ED" w:rsidRDefault="003245ED" w:rsidP="006A41D0">
            <w:pPr>
              <w:pStyle w:val="EmptyLayoutCell"/>
            </w:pPr>
          </w:p>
        </w:tc>
        <w:tc>
          <w:tcPr>
            <w:tcW w:w="3385" w:type="dxa"/>
          </w:tcPr>
          <w:p w:rsidR="003245ED" w:rsidRDefault="003245ED" w:rsidP="006A41D0">
            <w:pPr>
              <w:pStyle w:val="EmptyLayoutCell"/>
            </w:pPr>
          </w:p>
        </w:tc>
      </w:tr>
      <w:tr w:rsidR="003245ED" w:rsidTr="006A41D0">
        <w:tc>
          <w:tcPr>
            <w:tcW w:w="1098" w:type="dxa"/>
          </w:tcPr>
          <w:p w:rsidR="003245ED" w:rsidRDefault="003245ED" w:rsidP="006A41D0">
            <w:pPr>
              <w:pStyle w:val="EmptyLayoutCell"/>
            </w:pPr>
          </w:p>
        </w:tc>
        <w:tc>
          <w:tcPr>
            <w:tcW w:w="8470" w:type="dxa"/>
            <w:gridSpan w:val="3"/>
          </w:tcPr>
          <w:tbl>
            <w:tblPr>
              <w:tblW w:w="8470" w:type="dxa"/>
              <w:tblCellMar>
                <w:left w:w="0" w:type="dxa"/>
                <w:right w:w="0" w:type="dxa"/>
              </w:tblCellMar>
              <w:tblLook w:val="0000" w:firstRow="0" w:lastRow="0" w:firstColumn="0" w:lastColumn="0" w:noHBand="0" w:noVBand="0"/>
            </w:tblPr>
            <w:tblGrid>
              <w:gridCol w:w="2252"/>
              <w:gridCol w:w="2281"/>
              <w:gridCol w:w="1525"/>
              <w:gridCol w:w="1174"/>
              <w:gridCol w:w="1238"/>
            </w:tblGrid>
            <w:tr w:rsidR="003245ED" w:rsidTr="000B5035">
              <w:trPr>
                <w:trHeight w:val="1220"/>
              </w:trPr>
              <w:tc>
                <w:tcPr>
                  <w:tcW w:w="2252" w:type="dxa"/>
                  <w:tcBorders>
                    <w:top w:val="single" w:sz="8" w:space="0" w:color="000000"/>
                    <w:left w:val="single" w:sz="8" w:space="0" w:color="000000"/>
                    <w:bottom w:val="single" w:sz="8" w:space="0" w:color="000000"/>
                  </w:tcBorders>
                  <w:tcMar>
                    <w:top w:w="40" w:type="dxa"/>
                    <w:left w:w="40" w:type="dxa"/>
                    <w:bottom w:w="40" w:type="dxa"/>
                    <w:right w:w="40" w:type="dxa"/>
                  </w:tcMar>
                </w:tcPr>
                <w:p w:rsidR="003245ED" w:rsidRDefault="003245ED" w:rsidP="006A41D0">
                  <w:r>
                    <w:rPr>
                      <w:rFonts w:ascii="Arial" w:eastAsia="Arial" w:hAnsi="Arial"/>
                      <w:b/>
                      <w:color w:val="000000"/>
                      <w:sz w:val="16"/>
                    </w:rPr>
                    <w:t>RUBRO</w:t>
                  </w:r>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r>
                    <w:rPr>
                      <w:rFonts w:ascii="Arial" w:eastAsia="Arial" w:hAnsi="Arial"/>
                      <w:b/>
                      <w:color w:val="000000"/>
                      <w:sz w:val="16"/>
                    </w:rPr>
                    <w:t>GASTOS PARA DESENVOLVIMIENTO INSTITUCIONAL</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Pr="003245ED" w:rsidRDefault="003245ED" w:rsidP="006A41D0">
                  <w:pPr>
                    <w:rPr>
                      <w:lang w:val="es-AR"/>
                    </w:rPr>
                  </w:pPr>
                  <w:r w:rsidRPr="003245ED">
                    <w:rPr>
                      <w:rFonts w:ascii="Arial" w:eastAsia="Arial" w:hAnsi="Arial"/>
                      <w:b/>
                      <w:color w:val="000000"/>
                      <w:sz w:val="16"/>
                      <w:lang w:val="es-AR"/>
                    </w:rPr>
                    <w:t>GASTOS DE CAPACITACIÓN, FORMACIÓN E INVESTIGACIÓN</w:t>
                  </w:r>
                </w:p>
              </w:tc>
              <w:tc>
                <w:tcPr>
                  <w:tcW w:w="11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0B5035" w:rsidP="006A41D0">
                  <w:r>
                    <w:rPr>
                      <w:rFonts w:ascii="Arial" w:eastAsia="Arial" w:hAnsi="Arial"/>
                      <w:b/>
                      <w:color w:val="000000"/>
                      <w:sz w:val="16"/>
                    </w:rPr>
                    <w:t xml:space="preserve">Total </w:t>
                  </w:r>
                  <w:proofErr w:type="spellStart"/>
                  <w:r>
                    <w:rPr>
                      <w:rFonts w:ascii="Arial" w:eastAsia="Arial" w:hAnsi="Arial"/>
                      <w:b/>
                      <w:color w:val="000000"/>
                      <w:sz w:val="16"/>
                    </w:rPr>
                    <w:t>Ejercicio</w:t>
                  </w:r>
                  <w:proofErr w:type="spellEnd"/>
                  <w:r>
                    <w:rPr>
                      <w:rFonts w:ascii="Arial" w:eastAsia="Arial" w:hAnsi="Arial"/>
                      <w:b/>
                      <w:color w:val="000000"/>
                      <w:sz w:val="16"/>
                    </w:rPr>
                    <w:t xml:space="preserve"> al 31/12/2015</w:t>
                  </w:r>
                </w:p>
              </w:tc>
              <w:tc>
                <w:tcPr>
                  <w:tcW w:w="123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0B5035" w:rsidP="006A41D0">
                  <w:r>
                    <w:rPr>
                      <w:rFonts w:ascii="Arial" w:eastAsia="Arial" w:hAnsi="Arial"/>
                      <w:b/>
                      <w:color w:val="000000"/>
                      <w:sz w:val="16"/>
                    </w:rPr>
                    <w:t xml:space="preserve">Total </w:t>
                  </w:r>
                  <w:proofErr w:type="spellStart"/>
                  <w:r>
                    <w:rPr>
                      <w:rFonts w:ascii="Arial" w:eastAsia="Arial" w:hAnsi="Arial"/>
                      <w:b/>
                      <w:color w:val="000000"/>
                      <w:sz w:val="16"/>
                    </w:rPr>
                    <w:t>Ejercicio</w:t>
                  </w:r>
                  <w:proofErr w:type="spellEnd"/>
                  <w:r>
                    <w:rPr>
                      <w:rFonts w:ascii="Arial" w:eastAsia="Arial" w:hAnsi="Arial"/>
                      <w:b/>
                      <w:color w:val="000000"/>
                      <w:sz w:val="16"/>
                    </w:rPr>
                    <w:t xml:space="preserve"> al 31/12/2014</w:t>
                  </w:r>
                </w:p>
              </w:tc>
            </w:tr>
            <w:tr w:rsidR="003245ED"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proofErr w:type="spellStart"/>
                  <w:r>
                    <w:rPr>
                      <w:rFonts w:ascii="Arial" w:eastAsia="Arial" w:hAnsi="Arial"/>
                      <w:color w:val="000000"/>
                      <w:sz w:val="16"/>
                    </w:rPr>
                    <w:t>Alquileres</w:t>
                  </w:r>
                  <w:proofErr w:type="spellEnd"/>
                  <w:r>
                    <w:rPr>
                      <w:rFonts w:ascii="Arial" w:eastAsia="Arial" w:hAnsi="Arial"/>
                      <w:color w:val="000000"/>
                      <w:sz w:val="16"/>
                    </w:rPr>
                    <w:t xml:space="preserve"> de Locales </w:t>
                  </w:r>
                  <w:proofErr w:type="spellStart"/>
                  <w:r>
                    <w:rPr>
                      <w:rFonts w:ascii="Arial" w:eastAsia="Arial" w:hAnsi="Arial"/>
                      <w:color w:val="000000"/>
                      <w:sz w:val="16"/>
                    </w:rPr>
                    <w:t>Partidarios</w:t>
                  </w:r>
                  <w:proofErr w:type="spellEnd"/>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0B5035" w:rsidP="006A41D0">
                  <w:pPr>
                    <w:jc w:val="right"/>
                  </w:pPr>
                  <w:r>
                    <w:rPr>
                      <w:rFonts w:ascii="Arial" w:eastAsia="Arial" w:hAnsi="Arial"/>
                      <w:color w:val="000000"/>
                      <w:sz w:val="16"/>
                    </w:rPr>
                    <w:t>203.280.00</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tc>
              <w:tc>
                <w:tcPr>
                  <w:tcW w:w="1174" w:type="dxa"/>
                  <w:tcBorders>
                    <w:bottom w:val="single" w:sz="8" w:space="0" w:color="000000"/>
                    <w:right w:val="single" w:sz="8" w:space="0" w:color="000000"/>
                  </w:tcBorders>
                  <w:tcMar>
                    <w:top w:w="40" w:type="dxa"/>
                    <w:left w:w="40" w:type="dxa"/>
                    <w:bottom w:w="40" w:type="dxa"/>
                    <w:right w:w="40" w:type="dxa"/>
                  </w:tcMar>
                </w:tcPr>
                <w:p w:rsidR="003245ED" w:rsidRDefault="000B5035" w:rsidP="006A41D0">
                  <w:pPr>
                    <w:jc w:val="right"/>
                  </w:pPr>
                  <w:r>
                    <w:rPr>
                      <w:rFonts w:ascii="Arial" w:eastAsia="Arial" w:hAnsi="Arial"/>
                      <w:color w:val="000000"/>
                      <w:sz w:val="16"/>
                    </w:rPr>
                    <w:t>203.280.00</w:t>
                  </w:r>
                </w:p>
              </w:tc>
              <w:tc>
                <w:tcPr>
                  <w:tcW w:w="1238" w:type="dxa"/>
                  <w:tcBorders>
                    <w:bottom w:val="single" w:sz="8" w:space="0" w:color="000000"/>
                    <w:right w:val="single" w:sz="8" w:space="0" w:color="000000"/>
                  </w:tcBorders>
                  <w:tcMar>
                    <w:top w:w="40" w:type="dxa"/>
                    <w:left w:w="40" w:type="dxa"/>
                    <w:bottom w:w="40" w:type="dxa"/>
                    <w:right w:w="40" w:type="dxa"/>
                  </w:tcMar>
                </w:tcPr>
                <w:p w:rsidR="003245ED" w:rsidRDefault="000B5035" w:rsidP="006A41D0">
                  <w:pPr>
                    <w:jc w:val="right"/>
                  </w:pPr>
                  <w:r>
                    <w:rPr>
                      <w:rFonts w:ascii="Arial" w:eastAsia="Arial" w:hAnsi="Arial"/>
                      <w:color w:val="000000"/>
                      <w:sz w:val="16"/>
                    </w:rPr>
                    <w:t>108.900.00</w:t>
                  </w:r>
                </w:p>
              </w:tc>
            </w:tr>
            <w:tr w:rsidR="003245ED"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proofErr w:type="spellStart"/>
                  <w:r>
                    <w:rPr>
                      <w:rFonts w:ascii="Arial" w:eastAsia="Arial" w:hAnsi="Arial"/>
                      <w:color w:val="000000"/>
                      <w:sz w:val="16"/>
                    </w:rPr>
                    <w:t>Honorarios</w:t>
                  </w:r>
                  <w:proofErr w:type="spellEnd"/>
                  <w:r>
                    <w:rPr>
                      <w:rFonts w:ascii="Arial" w:eastAsia="Arial" w:hAnsi="Arial"/>
                      <w:color w:val="000000"/>
                      <w:sz w:val="16"/>
                    </w:rPr>
                    <w:t xml:space="preserve"> </w:t>
                  </w:r>
                  <w:proofErr w:type="spellStart"/>
                  <w:r>
                    <w:rPr>
                      <w:rFonts w:ascii="Arial" w:eastAsia="Arial" w:hAnsi="Arial"/>
                      <w:color w:val="000000"/>
                      <w:sz w:val="16"/>
                    </w:rPr>
                    <w:t>Profesionales</w:t>
                  </w:r>
                  <w:proofErr w:type="spellEnd"/>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0B5035" w:rsidP="006A41D0">
                  <w:pPr>
                    <w:jc w:val="right"/>
                  </w:pPr>
                  <w:r>
                    <w:rPr>
                      <w:rFonts w:ascii="Arial" w:eastAsia="Arial" w:hAnsi="Arial"/>
                      <w:color w:val="000000"/>
                      <w:sz w:val="16"/>
                    </w:rPr>
                    <w:t>29.612.00</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tc>
              <w:tc>
                <w:tcPr>
                  <w:tcW w:w="1174" w:type="dxa"/>
                  <w:tcBorders>
                    <w:bottom w:val="single" w:sz="8" w:space="0" w:color="000000"/>
                    <w:right w:val="single" w:sz="8" w:space="0" w:color="000000"/>
                  </w:tcBorders>
                  <w:tcMar>
                    <w:top w:w="40" w:type="dxa"/>
                    <w:left w:w="40" w:type="dxa"/>
                    <w:bottom w:w="40" w:type="dxa"/>
                    <w:right w:w="40" w:type="dxa"/>
                  </w:tcMar>
                </w:tcPr>
                <w:p w:rsidR="003245ED" w:rsidRDefault="000B5035" w:rsidP="006A41D0">
                  <w:pPr>
                    <w:jc w:val="right"/>
                  </w:pPr>
                  <w:r>
                    <w:rPr>
                      <w:rFonts w:ascii="Arial" w:eastAsia="Arial" w:hAnsi="Arial"/>
                      <w:color w:val="000000"/>
                      <w:sz w:val="16"/>
                    </w:rPr>
                    <w:t>29.612.00</w:t>
                  </w:r>
                </w:p>
              </w:tc>
              <w:tc>
                <w:tcPr>
                  <w:tcW w:w="1238" w:type="dxa"/>
                  <w:tcBorders>
                    <w:bottom w:val="single" w:sz="8" w:space="0" w:color="000000"/>
                    <w:right w:val="single" w:sz="8" w:space="0" w:color="000000"/>
                  </w:tcBorders>
                  <w:tcMar>
                    <w:top w:w="40" w:type="dxa"/>
                    <w:left w:w="40" w:type="dxa"/>
                    <w:bottom w:w="40" w:type="dxa"/>
                    <w:right w:w="40" w:type="dxa"/>
                  </w:tcMar>
                </w:tcPr>
                <w:p w:rsidR="003245ED" w:rsidRDefault="000B5035" w:rsidP="006A41D0">
                  <w:pPr>
                    <w:jc w:val="right"/>
                  </w:pPr>
                  <w:r>
                    <w:rPr>
                      <w:rFonts w:ascii="Arial" w:eastAsia="Arial" w:hAnsi="Arial"/>
                      <w:color w:val="000000"/>
                      <w:sz w:val="16"/>
                    </w:rPr>
                    <w:t>43.128.00</w:t>
                  </w:r>
                </w:p>
              </w:tc>
            </w:tr>
            <w:tr w:rsidR="000B5035" w:rsidRPr="000B5035"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0B5035" w:rsidRPr="000B5035" w:rsidRDefault="000B5035" w:rsidP="006A41D0">
                  <w:pPr>
                    <w:rPr>
                      <w:rFonts w:ascii="Arial" w:eastAsia="Arial" w:hAnsi="Arial"/>
                      <w:color w:val="000000"/>
                      <w:sz w:val="16"/>
                      <w:lang w:val="es-AR"/>
                    </w:rPr>
                  </w:pPr>
                  <w:r w:rsidRPr="000B5035">
                    <w:rPr>
                      <w:rFonts w:ascii="Arial" w:eastAsia="Arial" w:hAnsi="Arial"/>
                      <w:color w:val="000000"/>
                      <w:sz w:val="16"/>
                      <w:lang w:val="es-AR"/>
                    </w:rPr>
                    <w:t>Gastos de reuniones y congresos</w:t>
                  </w:r>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B5035" w:rsidRPr="000B5035" w:rsidRDefault="00E816E3" w:rsidP="006A41D0">
                  <w:pPr>
                    <w:jc w:val="right"/>
                    <w:rPr>
                      <w:rFonts w:ascii="Arial" w:eastAsia="Arial" w:hAnsi="Arial"/>
                      <w:color w:val="000000"/>
                      <w:sz w:val="16"/>
                      <w:lang w:val="es-AR"/>
                    </w:rPr>
                  </w:pPr>
                  <w:r>
                    <w:rPr>
                      <w:rFonts w:ascii="Arial" w:eastAsia="Arial" w:hAnsi="Arial"/>
                      <w:color w:val="000000"/>
                      <w:sz w:val="16"/>
                      <w:lang w:val="es-AR"/>
                    </w:rPr>
                    <w:t>3.187.54</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B5035" w:rsidRPr="000B5035" w:rsidRDefault="000B5035" w:rsidP="006A41D0">
                  <w:pPr>
                    <w:rPr>
                      <w:lang w:val="es-AR"/>
                    </w:rPr>
                  </w:pPr>
                </w:p>
              </w:tc>
              <w:tc>
                <w:tcPr>
                  <w:tcW w:w="1174" w:type="dxa"/>
                  <w:tcBorders>
                    <w:bottom w:val="single" w:sz="8" w:space="0" w:color="000000"/>
                    <w:right w:val="single" w:sz="8" w:space="0" w:color="000000"/>
                  </w:tcBorders>
                  <w:tcMar>
                    <w:top w:w="40" w:type="dxa"/>
                    <w:left w:w="40" w:type="dxa"/>
                    <w:bottom w:w="40" w:type="dxa"/>
                    <w:right w:w="40" w:type="dxa"/>
                  </w:tcMar>
                </w:tcPr>
                <w:p w:rsidR="000B5035" w:rsidRPr="000B5035" w:rsidRDefault="00E816E3" w:rsidP="006A41D0">
                  <w:pPr>
                    <w:jc w:val="right"/>
                    <w:rPr>
                      <w:rFonts w:ascii="Arial" w:eastAsia="Arial" w:hAnsi="Arial"/>
                      <w:color w:val="000000"/>
                      <w:sz w:val="16"/>
                      <w:lang w:val="es-AR"/>
                    </w:rPr>
                  </w:pPr>
                  <w:r>
                    <w:rPr>
                      <w:rFonts w:ascii="Arial" w:eastAsia="Arial" w:hAnsi="Arial"/>
                      <w:color w:val="000000"/>
                      <w:sz w:val="16"/>
                      <w:lang w:val="es-AR"/>
                    </w:rPr>
                    <w:t>3.187.54</w:t>
                  </w:r>
                </w:p>
              </w:tc>
              <w:tc>
                <w:tcPr>
                  <w:tcW w:w="1238" w:type="dxa"/>
                  <w:tcBorders>
                    <w:bottom w:val="single" w:sz="8" w:space="0" w:color="000000"/>
                    <w:right w:val="single" w:sz="8" w:space="0" w:color="000000"/>
                  </w:tcBorders>
                  <w:tcMar>
                    <w:top w:w="40" w:type="dxa"/>
                    <w:left w:w="40" w:type="dxa"/>
                    <w:bottom w:w="40" w:type="dxa"/>
                    <w:right w:w="40" w:type="dxa"/>
                  </w:tcMar>
                </w:tcPr>
                <w:p w:rsidR="000B5035" w:rsidRPr="000B5035" w:rsidRDefault="00E816E3" w:rsidP="006A41D0">
                  <w:pPr>
                    <w:jc w:val="right"/>
                    <w:rPr>
                      <w:rFonts w:ascii="Arial" w:eastAsia="Arial" w:hAnsi="Arial"/>
                      <w:color w:val="000000"/>
                      <w:sz w:val="16"/>
                      <w:lang w:val="es-AR"/>
                    </w:rPr>
                  </w:pPr>
                  <w:r>
                    <w:rPr>
                      <w:rFonts w:ascii="Arial" w:eastAsia="Arial" w:hAnsi="Arial"/>
                      <w:color w:val="000000"/>
                      <w:sz w:val="16"/>
                      <w:lang w:val="es-AR"/>
                    </w:rPr>
                    <w:t>0.00</w:t>
                  </w:r>
                </w:p>
              </w:tc>
            </w:tr>
            <w:tr w:rsidR="003245ED"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proofErr w:type="spellStart"/>
                  <w:r>
                    <w:rPr>
                      <w:rFonts w:ascii="Arial" w:eastAsia="Arial" w:hAnsi="Arial"/>
                      <w:color w:val="000000"/>
                      <w:sz w:val="16"/>
                    </w:rPr>
                    <w:t>Actos</w:t>
                  </w:r>
                  <w:proofErr w:type="spellEnd"/>
                  <w:r>
                    <w:rPr>
                      <w:rFonts w:ascii="Arial" w:eastAsia="Arial" w:hAnsi="Arial"/>
                      <w:color w:val="000000"/>
                      <w:sz w:val="16"/>
                    </w:rPr>
                    <w:t xml:space="preserve"> y </w:t>
                  </w:r>
                  <w:proofErr w:type="spellStart"/>
                  <w:r>
                    <w:rPr>
                      <w:rFonts w:ascii="Arial" w:eastAsia="Arial" w:hAnsi="Arial"/>
                      <w:color w:val="000000"/>
                      <w:sz w:val="16"/>
                    </w:rPr>
                    <w:t>Movilizaciones</w:t>
                  </w:r>
                  <w:proofErr w:type="spellEnd"/>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t>0.00</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tc>
              <w:tc>
                <w:tcPr>
                  <w:tcW w:w="1174"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0.00</w:t>
                  </w:r>
                </w:p>
              </w:tc>
              <w:tc>
                <w:tcPr>
                  <w:tcW w:w="1238"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13.140.00</w:t>
                  </w:r>
                </w:p>
              </w:tc>
            </w:tr>
            <w:tr w:rsidR="003245ED"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3245ED" w:rsidRDefault="000B5035" w:rsidP="006A41D0">
                  <w:proofErr w:type="spellStart"/>
                  <w:r>
                    <w:rPr>
                      <w:rFonts w:ascii="Arial" w:eastAsia="Arial" w:hAnsi="Arial"/>
                      <w:color w:val="000000"/>
                      <w:sz w:val="16"/>
                    </w:rPr>
                    <w:t>Amortizaciones</w:t>
                  </w:r>
                  <w:proofErr w:type="spellEnd"/>
                  <w:r>
                    <w:rPr>
                      <w:rFonts w:ascii="Arial" w:eastAsia="Arial" w:hAnsi="Arial"/>
                      <w:color w:val="000000"/>
                      <w:sz w:val="16"/>
                    </w:rPr>
                    <w:t xml:space="preserve"> </w:t>
                  </w:r>
                  <w:proofErr w:type="spellStart"/>
                  <w:r>
                    <w:rPr>
                      <w:rFonts w:ascii="Arial" w:eastAsia="Arial" w:hAnsi="Arial"/>
                      <w:color w:val="000000"/>
                      <w:sz w:val="16"/>
                    </w:rPr>
                    <w:t>muebles</w:t>
                  </w:r>
                  <w:proofErr w:type="spellEnd"/>
                  <w:r>
                    <w:rPr>
                      <w:rFonts w:ascii="Arial" w:eastAsia="Arial" w:hAnsi="Arial"/>
                      <w:color w:val="000000"/>
                      <w:sz w:val="16"/>
                    </w:rPr>
                    <w:t xml:space="preserve"> y </w:t>
                  </w:r>
                  <w:proofErr w:type="spellStart"/>
                  <w:r>
                    <w:rPr>
                      <w:rFonts w:ascii="Arial" w:eastAsia="Arial" w:hAnsi="Arial"/>
                      <w:color w:val="000000"/>
                      <w:sz w:val="16"/>
                    </w:rPr>
                    <w:t>utiles</w:t>
                  </w:r>
                  <w:proofErr w:type="spellEnd"/>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620.13</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tc>
              <w:tc>
                <w:tcPr>
                  <w:tcW w:w="1174"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620.13</w:t>
                  </w:r>
                </w:p>
              </w:tc>
              <w:tc>
                <w:tcPr>
                  <w:tcW w:w="1238"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2.365.10</w:t>
                  </w:r>
                </w:p>
              </w:tc>
            </w:tr>
            <w:tr w:rsidR="003245ED"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0B5035">
                  <w:proofErr w:type="spellStart"/>
                  <w:r>
                    <w:rPr>
                      <w:rFonts w:ascii="Arial" w:eastAsia="Arial" w:hAnsi="Arial"/>
                      <w:color w:val="000000"/>
                      <w:sz w:val="16"/>
                    </w:rPr>
                    <w:t>Amortizaciones</w:t>
                  </w:r>
                  <w:proofErr w:type="spellEnd"/>
                  <w:r>
                    <w:rPr>
                      <w:rFonts w:ascii="Arial" w:eastAsia="Arial" w:hAnsi="Arial"/>
                      <w:color w:val="000000"/>
                      <w:sz w:val="16"/>
                    </w:rPr>
                    <w:t xml:space="preserve"> </w:t>
                  </w:r>
                  <w:proofErr w:type="spellStart"/>
                  <w:r w:rsidR="000B5035">
                    <w:rPr>
                      <w:rFonts w:ascii="Arial" w:eastAsia="Arial" w:hAnsi="Arial"/>
                      <w:color w:val="000000"/>
                      <w:sz w:val="16"/>
                    </w:rPr>
                    <w:t>equipos</w:t>
                  </w:r>
                  <w:proofErr w:type="spellEnd"/>
                  <w:r w:rsidR="000B5035">
                    <w:rPr>
                      <w:rFonts w:ascii="Arial" w:eastAsia="Arial" w:hAnsi="Arial"/>
                      <w:color w:val="000000"/>
                      <w:sz w:val="16"/>
                    </w:rPr>
                    <w:t xml:space="preserve"> de </w:t>
                  </w:r>
                  <w:proofErr w:type="spellStart"/>
                  <w:r w:rsidR="000B5035">
                    <w:rPr>
                      <w:rFonts w:ascii="Arial" w:eastAsia="Arial" w:hAnsi="Arial"/>
                      <w:color w:val="000000"/>
                      <w:sz w:val="16"/>
                    </w:rPr>
                    <w:t>computacion</w:t>
                  </w:r>
                  <w:proofErr w:type="spellEnd"/>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2.048.31</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tc>
              <w:tc>
                <w:tcPr>
                  <w:tcW w:w="1174"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2.048.31</w:t>
                  </w:r>
                </w:p>
              </w:tc>
              <w:tc>
                <w:tcPr>
                  <w:tcW w:w="1238"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0.00</w:t>
                  </w:r>
                </w:p>
              </w:tc>
            </w:tr>
            <w:tr w:rsidR="003245ED"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proofErr w:type="spellStart"/>
                  <w:r>
                    <w:rPr>
                      <w:rFonts w:ascii="Arial" w:eastAsia="Arial" w:hAnsi="Arial"/>
                      <w:color w:val="000000"/>
                      <w:sz w:val="16"/>
                    </w:rPr>
                    <w:t>Papelería</w:t>
                  </w:r>
                  <w:proofErr w:type="spellEnd"/>
                  <w:r>
                    <w:rPr>
                      <w:rFonts w:ascii="Arial" w:eastAsia="Arial" w:hAnsi="Arial"/>
                      <w:color w:val="000000"/>
                      <w:sz w:val="16"/>
                    </w:rPr>
                    <w:t xml:space="preserve"> e </w:t>
                  </w:r>
                  <w:proofErr w:type="spellStart"/>
                  <w:r>
                    <w:rPr>
                      <w:rFonts w:ascii="Arial" w:eastAsia="Arial" w:hAnsi="Arial"/>
                      <w:color w:val="000000"/>
                      <w:sz w:val="16"/>
                    </w:rPr>
                    <w:t>Impresiones</w:t>
                  </w:r>
                  <w:proofErr w:type="spellEnd"/>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0.00</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tc>
              <w:tc>
                <w:tcPr>
                  <w:tcW w:w="1174"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0.00</w:t>
                  </w:r>
                </w:p>
              </w:tc>
              <w:tc>
                <w:tcPr>
                  <w:tcW w:w="1238"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1.312.75</w:t>
                  </w:r>
                </w:p>
              </w:tc>
            </w:tr>
            <w:tr w:rsidR="00E816E3"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E816E3" w:rsidRDefault="00E816E3" w:rsidP="006A41D0">
                  <w:pPr>
                    <w:rPr>
                      <w:rFonts w:ascii="Arial" w:eastAsia="Arial" w:hAnsi="Arial"/>
                      <w:color w:val="000000"/>
                      <w:sz w:val="16"/>
                    </w:rPr>
                  </w:pPr>
                  <w:proofErr w:type="spellStart"/>
                  <w:r>
                    <w:rPr>
                      <w:rFonts w:ascii="Arial" w:eastAsia="Arial" w:hAnsi="Arial"/>
                      <w:color w:val="000000"/>
                      <w:sz w:val="16"/>
                    </w:rPr>
                    <w:t>Gastos</w:t>
                  </w:r>
                  <w:proofErr w:type="spellEnd"/>
                  <w:r>
                    <w:rPr>
                      <w:rFonts w:ascii="Arial" w:eastAsia="Arial" w:hAnsi="Arial"/>
                      <w:color w:val="000000"/>
                      <w:sz w:val="16"/>
                    </w:rPr>
                    <w:t xml:space="preserve"> de </w:t>
                  </w:r>
                  <w:proofErr w:type="spellStart"/>
                  <w:r>
                    <w:rPr>
                      <w:rFonts w:ascii="Arial" w:eastAsia="Arial" w:hAnsi="Arial"/>
                      <w:color w:val="000000"/>
                      <w:sz w:val="16"/>
                    </w:rPr>
                    <w:t>oficina</w:t>
                  </w:r>
                  <w:proofErr w:type="spellEnd"/>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Default="00E816E3" w:rsidP="006A41D0">
                  <w:pPr>
                    <w:jc w:val="right"/>
                    <w:rPr>
                      <w:rFonts w:ascii="Arial" w:eastAsia="Arial" w:hAnsi="Arial"/>
                      <w:color w:val="000000"/>
                      <w:sz w:val="16"/>
                    </w:rPr>
                  </w:pPr>
                  <w:r>
                    <w:rPr>
                      <w:rFonts w:ascii="Arial" w:eastAsia="Arial" w:hAnsi="Arial"/>
                      <w:color w:val="000000"/>
                      <w:sz w:val="16"/>
                    </w:rPr>
                    <w:t>1.270.00</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Default="00E816E3" w:rsidP="006A41D0"/>
              </w:tc>
              <w:tc>
                <w:tcPr>
                  <w:tcW w:w="1174" w:type="dxa"/>
                  <w:tcBorders>
                    <w:bottom w:val="single" w:sz="8" w:space="0" w:color="000000"/>
                    <w:right w:val="single" w:sz="8" w:space="0" w:color="000000"/>
                  </w:tcBorders>
                  <w:tcMar>
                    <w:top w:w="40" w:type="dxa"/>
                    <w:left w:w="40" w:type="dxa"/>
                    <w:bottom w:w="40" w:type="dxa"/>
                    <w:right w:w="40" w:type="dxa"/>
                  </w:tcMar>
                </w:tcPr>
                <w:p w:rsidR="00E816E3" w:rsidRDefault="00E816E3" w:rsidP="006A41D0">
                  <w:pPr>
                    <w:jc w:val="right"/>
                    <w:rPr>
                      <w:rFonts w:ascii="Arial" w:eastAsia="Arial" w:hAnsi="Arial"/>
                      <w:color w:val="000000"/>
                      <w:sz w:val="16"/>
                    </w:rPr>
                  </w:pPr>
                  <w:r>
                    <w:rPr>
                      <w:rFonts w:ascii="Arial" w:eastAsia="Arial" w:hAnsi="Arial"/>
                      <w:color w:val="000000"/>
                      <w:sz w:val="16"/>
                    </w:rPr>
                    <w:t>1.270.00</w:t>
                  </w:r>
                </w:p>
              </w:tc>
              <w:tc>
                <w:tcPr>
                  <w:tcW w:w="1238" w:type="dxa"/>
                  <w:tcBorders>
                    <w:bottom w:val="single" w:sz="8" w:space="0" w:color="000000"/>
                    <w:right w:val="single" w:sz="8" w:space="0" w:color="000000"/>
                  </w:tcBorders>
                  <w:tcMar>
                    <w:top w:w="40" w:type="dxa"/>
                    <w:left w:w="40" w:type="dxa"/>
                    <w:bottom w:w="40" w:type="dxa"/>
                    <w:right w:w="40" w:type="dxa"/>
                  </w:tcMar>
                </w:tcPr>
                <w:p w:rsidR="00E816E3" w:rsidRDefault="00E816E3" w:rsidP="006A41D0">
                  <w:pPr>
                    <w:jc w:val="right"/>
                    <w:rPr>
                      <w:rFonts w:ascii="Arial" w:eastAsia="Arial" w:hAnsi="Arial"/>
                      <w:color w:val="000000"/>
                      <w:sz w:val="16"/>
                    </w:rPr>
                  </w:pPr>
                  <w:r>
                    <w:rPr>
                      <w:rFonts w:ascii="Arial" w:eastAsia="Arial" w:hAnsi="Arial"/>
                      <w:color w:val="000000"/>
                      <w:sz w:val="16"/>
                    </w:rPr>
                    <w:t>0.00</w:t>
                  </w:r>
                </w:p>
              </w:tc>
            </w:tr>
            <w:tr w:rsidR="003245ED"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proofErr w:type="spellStart"/>
                  <w:r>
                    <w:rPr>
                      <w:rFonts w:ascii="Arial" w:eastAsia="Arial" w:hAnsi="Arial"/>
                      <w:color w:val="000000"/>
                      <w:sz w:val="16"/>
                    </w:rPr>
                    <w:t>Gastos</w:t>
                  </w:r>
                  <w:proofErr w:type="spellEnd"/>
                  <w:r>
                    <w:rPr>
                      <w:rFonts w:ascii="Arial" w:eastAsia="Arial" w:hAnsi="Arial"/>
                      <w:color w:val="000000"/>
                      <w:sz w:val="16"/>
                    </w:rPr>
                    <w:t xml:space="preserve"> de </w:t>
                  </w:r>
                  <w:proofErr w:type="spellStart"/>
                  <w:r>
                    <w:rPr>
                      <w:rFonts w:ascii="Arial" w:eastAsia="Arial" w:hAnsi="Arial"/>
                      <w:color w:val="000000"/>
                      <w:sz w:val="16"/>
                    </w:rPr>
                    <w:t>Mantenimiento</w:t>
                  </w:r>
                  <w:proofErr w:type="spellEnd"/>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0.00</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tc>
              <w:tc>
                <w:tcPr>
                  <w:tcW w:w="1174"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0.00</w:t>
                  </w:r>
                </w:p>
              </w:tc>
              <w:tc>
                <w:tcPr>
                  <w:tcW w:w="1238"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5.000.00</w:t>
                  </w:r>
                </w:p>
              </w:tc>
            </w:tr>
            <w:tr w:rsidR="003245ED"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3245ED" w:rsidRDefault="000B5035" w:rsidP="006A41D0">
                  <w:proofErr w:type="spellStart"/>
                  <w:r>
                    <w:rPr>
                      <w:rFonts w:ascii="Arial" w:eastAsia="Arial" w:hAnsi="Arial"/>
                      <w:color w:val="000000"/>
                      <w:sz w:val="16"/>
                    </w:rPr>
                    <w:t>Servicios</w:t>
                  </w:r>
                  <w:proofErr w:type="spellEnd"/>
                  <w:r>
                    <w:rPr>
                      <w:rFonts w:ascii="Arial" w:eastAsia="Arial" w:hAnsi="Arial"/>
                      <w:color w:val="000000"/>
                      <w:sz w:val="16"/>
                    </w:rPr>
                    <w:t xml:space="preserve"> </w:t>
                  </w:r>
                  <w:proofErr w:type="spellStart"/>
                  <w:r>
                    <w:rPr>
                      <w:rFonts w:ascii="Arial" w:eastAsia="Arial" w:hAnsi="Arial"/>
                      <w:color w:val="000000"/>
                      <w:sz w:val="16"/>
                    </w:rPr>
                    <w:t>publicos</w:t>
                  </w:r>
                  <w:proofErr w:type="spellEnd"/>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522.45</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tc>
              <w:tc>
                <w:tcPr>
                  <w:tcW w:w="1174"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522.45</w:t>
                  </w:r>
                </w:p>
              </w:tc>
              <w:tc>
                <w:tcPr>
                  <w:tcW w:w="1238"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0.00</w:t>
                  </w:r>
                </w:p>
              </w:tc>
            </w:tr>
            <w:tr w:rsidR="003245ED"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r>
                    <w:rPr>
                      <w:rFonts w:ascii="Arial" w:eastAsia="Arial" w:hAnsi="Arial"/>
                      <w:color w:val="000000"/>
                      <w:sz w:val="16"/>
                    </w:rPr>
                    <w:lastRenderedPageBreak/>
                    <w:t xml:space="preserve">Propaganda y </w:t>
                  </w:r>
                  <w:proofErr w:type="spellStart"/>
                  <w:r>
                    <w:rPr>
                      <w:rFonts w:ascii="Arial" w:eastAsia="Arial" w:hAnsi="Arial"/>
                      <w:color w:val="000000"/>
                      <w:sz w:val="16"/>
                    </w:rPr>
                    <w:t>Difusión</w:t>
                  </w:r>
                  <w:proofErr w:type="spellEnd"/>
                  <w:r>
                    <w:rPr>
                      <w:rFonts w:ascii="Arial" w:eastAsia="Arial" w:hAnsi="Arial"/>
                      <w:color w:val="000000"/>
                      <w:sz w:val="16"/>
                    </w:rPr>
                    <w:t xml:space="preserve"> </w:t>
                  </w:r>
                  <w:proofErr w:type="spellStart"/>
                  <w:r>
                    <w:rPr>
                      <w:rFonts w:ascii="Arial" w:eastAsia="Arial" w:hAnsi="Arial"/>
                      <w:color w:val="000000"/>
                      <w:sz w:val="16"/>
                    </w:rPr>
                    <w:t>Institucional</w:t>
                  </w:r>
                  <w:proofErr w:type="spellEnd"/>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46.500.00</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tc>
              <w:tc>
                <w:tcPr>
                  <w:tcW w:w="1174"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46.500.00</w:t>
                  </w:r>
                </w:p>
              </w:tc>
              <w:tc>
                <w:tcPr>
                  <w:tcW w:w="1238"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15.000.00</w:t>
                  </w:r>
                </w:p>
              </w:tc>
            </w:tr>
            <w:tr w:rsidR="003245ED"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proofErr w:type="spellStart"/>
                  <w:r>
                    <w:rPr>
                      <w:rFonts w:ascii="Arial" w:eastAsia="Arial" w:hAnsi="Arial"/>
                      <w:color w:val="000000"/>
                      <w:sz w:val="16"/>
                    </w:rPr>
                    <w:t>Movilidad</w:t>
                  </w:r>
                  <w:proofErr w:type="spellEnd"/>
                  <w:r>
                    <w:rPr>
                      <w:rFonts w:ascii="Arial" w:eastAsia="Arial" w:hAnsi="Arial"/>
                      <w:color w:val="000000"/>
                      <w:sz w:val="16"/>
                    </w:rPr>
                    <w:t xml:space="preserve"> y </w:t>
                  </w:r>
                  <w:proofErr w:type="spellStart"/>
                  <w:r>
                    <w:rPr>
                      <w:rFonts w:ascii="Arial" w:eastAsia="Arial" w:hAnsi="Arial"/>
                      <w:color w:val="000000"/>
                      <w:sz w:val="16"/>
                    </w:rPr>
                    <w:t>Viáticos</w:t>
                  </w:r>
                  <w:proofErr w:type="spellEnd"/>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3.765.47</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tc>
              <w:tc>
                <w:tcPr>
                  <w:tcW w:w="1174"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3.765.47</w:t>
                  </w:r>
                </w:p>
              </w:tc>
              <w:tc>
                <w:tcPr>
                  <w:tcW w:w="1238"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6.189.00</w:t>
                  </w:r>
                </w:p>
              </w:tc>
            </w:tr>
            <w:tr w:rsidR="003245ED"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proofErr w:type="spellStart"/>
                  <w:r>
                    <w:rPr>
                      <w:rFonts w:ascii="Arial" w:eastAsia="Arial" w:hAnsi="Arial"/>
                      <w:color w:val="000000"/>
                      <w:sz w:val="16"/>
                    </w:rPr>
                    <w:t>Gastos</w:t>
                  </w:r>
                  <w:proofErr w:type="spellEnd"/>
                  <w:r>
                    <w:rPr>
                      <w:rFonts w:ascii="Arial" w:eastAsia="Arial" w:hAnsi="Arial"/>
                      <w:color w:val="000000"/>
                      <w:sz w:val="16"/>
                    </w:rPr>
                    <w:t xml:space="preserve"> de Combustibles</w:t>
                  </w:r>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32.998.67</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tc>
              <w:tc>
                <w:tcPr>
                  <w:tcW w:w="1174"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32.998.67</w:t>
                  </w:r>
                </w:p>
              </w:tc>
              <w:tc>
                <w:tcPr>
                  <w:tcW w:w="1238"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28.895.70</w:t>
                  </w:r>
                </w:p>
              </w:tc>
            </w:tr>
            <w:tr w:rsidR="003245ED"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proofErr w:type="spellStart"/>
                  <w:r>
                    <w:rPr>
                      <w:rFonts w:ascii="Arial" w:eastAsia="Arial" w:hAnsi="Arial"/>
                      <w:color w:val="000000"/>
                      <w:sz w:val="16"/>
                    </w:rPr>
                    <w:t>Gastos</w:t>
                  </w:r>
                  <w:proofErr w:type="spellEnd"/>
                  <w:r>
                    <w:rPr>
                      <w:rFonts w:ascii="Arial" w:eastAsia="Arial" w:hAnsi="Arial"/>
                      <w:color w:val="000000"/>
                      <w:sz w:val="16"/>
                    </w:rPr>
                    <w:t xml:space="preserve"> de </w:t>
                  </w:r>
                  <w:proofErr w:type="spellStart"/>
                  <w:r>
                    <w:rPr>
                      <w:rFonts w:ascii="Arial" w:eastAsia="Arial" w:hAnsi="Arial"/>
                      <w:color w:val="000000"/>
                      <w:sz w:val="16"/>
                    </w:rPr>
                    <w:t>Estacionamiento</w:t>
                  </w:r>
                  <w:proofErr w:type="spellEnd"/>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492.49</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tc>
              <w:tc>
                <w:tcPr>
                  <w:tcW w:w="1174"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492.49</w:t>
                  </w:r>
                </w:p>
              </w:tc>
              <w:tc>
                <w:tcPr>
                  <w:tcW w:w="1238"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1.078.70</w:t>
                  </w:r>
                </w:p>
              </w:tc>
            </w:tr>
            <w:tr w:rsidR="003245ED"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3245ED" w:rsidRDefault="000B5035" w:rsidP="006A41D0">
                  <w:proofErr w:type="spellStart"/>
                  <w:r>
                    <w:rPr>
                      <w:rFonts w:ascii="Arial" w:eastAsia="Arial" w:hAnsi="Arial"/>
                      <w:color w:val="000000"/>
                      <w:sz w:val="16"/>
                    </w:rPr>
                    <w:t>Gastos</w:t>
                  </w:r>
                  <w:proofErr w:type="spellEnd"/>
                  <w:r>
                    <w:rPr>
                      <w:rFonts w:ascii="Arial" w:eastAsia="Arial" w:hAnsi="Arial"/>
                      <w:color w:val="000000"/>
                      <w:sz w:val="16"/>
                    </w:rPr>
                    <w:t xml:space="preserve"> de </w:t>
                  </w:r>
                  <w:proofErr w:type="spellStart"/>
                  <w:r>
                    <w:rPr>
                      <w:rFonts w:ascii="Arial" w:eastAsia="Arial" w:hAnsi="Arial"/>
                      <w:color w:val="000000"/>
                      <w:sz w:val="16"/>
                    </w:rPr>
                    <w:t>representacion</w:t>
                  </w:r>
                  <w:proofErr w:type="spellEnd"/>
                  <w:r>
                    <w:rPr>
                      <w:rFonts w:ascii="Arial" w:eastAsia="Arial" w:hAnsi="Arial"/>
                      <w:color w:val="000000"/>
                      <w:sz w:val="16"/>
                    </w:rPr>
                    <w:t xml:space="preserve"> </w:t>
                  </w:r>
                  <w:proofErr w:type="spellStart"/>
                  <w:r>
                    <w:rPr>
                      <w:rFonts w:ascii="Arial" w:eastAsia="Arial" w:hAnsi="Arial"/>
                      <w:color w:val="000000"/>
                      <w:sz w:val="16"/>
                    </w:rPr>
                    <w:t>institucional</w:t>
                  </w:r>
                  <w:proofErr w:type="spellEnd"/>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1.620.00</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245ED" w:rsidRDefault="003245ED" w:rsidP="006A41D0"/>
              </w:tc>
              <w:tc>
                <w:tcPr>
                  <w:tcW w:w="1174"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1.620.00</w:t>
                  </w:r>
                </w:p>
              </w:tc>
              <w:tc>
                <w:tcPr>
                  <w:tcW w:w="1238" w:type="dxa"/>
                  <w:tcBorders>
                    <w:bottom w:val="single" w:sz="8" w:space="0" w:color="000000"/>
                    <w:right w:val="single" w:sz="8" w:space="0" w:color="000000"/>
                  </w:tcBorders>
                  <w:tcMar>
                    <w:top w:w="40" w:type="dxa"/>
                    <w:left w:w="40" w:type="dxa"/>
                    <w:bottom w:w="40" w:type="dxa"/>
                    <w:right w:w="40" w:type="dxa"/>
                  </w:tcMar>
                </w:tcPr>
                <w:p w:rsidR="003245ED" w:rsidRDefault="00E816E3" w:rsidP="006A41D0">
                  <w:pPr>
                    <w:jc w:val="right"/>
                  </w:pPr>
                  <w:r>
                    <w:rPr>
                      <w:rFonts w:ascii="Arial" w:eastAsia="Arial" w:hAnsi="Arial"/>
                      <w:color w:val="000000"/>
                      <w:sz w:val="16"/>
                    </w:rPr>
                    <w:t>0.00</w:t>
                  </w:r>
                </w:p>
              </w:tc>
            </w:tr>
            <w:tr w:rsidR="00E816E3"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E816E3" w:rsidRPr="003245ED" w:rsidRDefault="00E816E3" w:rsidP="00183291">
                  <w:pPr>
                    <w:rPr>
                      <w:lang w:val="es-AR"/>
                    </w:rPr>
                  </w:pPr>
                  <w:r>
                    <w:rPr>
                      <w:rFonts w:ascii="Arial" w:eastAsia="Arial" w:hAnsi="Arial"/>
                      <w:color w:val="000000"/>
                      <w:sz w:val="16"/>
                      <w:lang w:val="es-AR"/>
                    </w:rPr>
                    <w:t>Impuestos , Tasas y contribuciones</w:t>
                  </w:r>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Default="00E816E3" w:rsidP="006A41D0">
                  <w:pPr>
                    <w:jc w:val="right"/>
                    <w:rPr>
                      <w:rFonts w:ascii="Arial" w:eastAsia="Arial" w:hAnsi="Arial"/>
                      <w:color w:val="000000"/>
                      <w:sz w:val="16"/>
                    </w:rPr>
                  </w:pPr>
                  <w:r>
                    <w:rPr>
                      <w:rFonts w:ascii="Arial" w:eastAsia="Arial" w:hAnsi="Arial"/>
                      <w:color w:val="000000"/>
                      <w:sz w:val="16"/>
                    </w:rPr>
                    <w:t>5.278.61</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Default="00E816E3" w:rsidP="006A41D0"/>
              </w:tc>
              <w:tc>
                <w:tcPr>
                  <w:tcW w:w="1174" w:type="dxa"/>
                  <w:tcBorders>
                    <w:bottom w:val="single" w:sz="8" w:space="0" w:color="000000"/>
                    <w:right w:val="single" w:sz="8" w:space="0" w:color="000000"/>
                  </w:tcBorders>
                  <w:tcMar>
                    <w:top w:w="40" w:type="dxa"/>
                    <w:left w:w="40" w:type="dxa"/>
                    <w:bottom w:w="40" w:type="dxa"/>
                    <w:right w:w="40" w:type="dxa"/>
                  </w:tcMar>
                </w:tcPr>
                <w:p w:rsidR="00E816E3" w:rsidRDefault="00E816E3" w:rsidP="006A41D0">
                  <w:pPr>
                    <w:jc w:val="right"/>
                    <w:rPr>
                      <w:rFonts w:ascii="Arial" w:eastAsia="Arial" w:hAnsi="Arial"/>
                      <w:color w:val="000000"/>
                      <w:sz w:val="16"/>
                    </w:rPr>
                  </w:pPr>
                  <w:r>
                    <w:rPr>
                      <w:rFonts w:ascii="Arial" w:eastAsia="Arial" w:hAnsi="Arial"/>
                      <w:color w:val="000000"/>
                      <w:sz w:val="16"/>
                    </w:rPr>
                    <w:t>5.278.61</w:t>
                  </w:r>
                </w:p>
              </w:tc>
              <w:tc>
                <w:tcPr>
                  <w:tcW w:w="1238" w:type="dxa"/>
                  <w:tcBorders>
                    <w:bottom w:val="single" w:sz="8" w:space="0" w:color="000000"/>
                    <w:right w:val="single" w:sz="8" w:space="0" w:color="000000"/>
                  </w:tcBorders>
                  <w:tcMar>
                    <w:top w:w="40" w:type="dxa"/>
                    <w:left w:w="40" w:type="dxa"/>
                    <w:bottom w:w="40" w:type="dxa"/>
                    <w:right w:w="40" w:type="dxa"/>
                  </w:tcMar>
                </w:tcPr>
                <w:p w:rsidR="00E816E3" w:rsidRDefault="00E816E3" w:rsidP="006A41D0">
                  <w:pPr>
                    <w:jc w:val="right"/>
                    <w:rPr>
                      <w:rFonts w:ascii="Arial" w:eastAsia="Arial" w:hAnsi="Arial"/>
                      <w:color w:val="000000"/>
                      <w:sz w:val="16"/>
                    </w:rPr>
                  </w:pPr>
                  <w:r>
                    <w:rPr>
                      <w:rFonts w:ascii="Arial" w:eastAsia="Arial" w:hAnsi="Arial"/>
                      <w:color w:val="000000"/>
                      <w:sz w:val="16"/>
                    </w:rPr>
                    <w:t>0.00</w:t>
                  </w:r>
                </w:p>
              </w:tc>
            </w:tr>
            <w:tr w:rsidR="00E816E3"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E816E3" w:rsidRDefault="00E816E3" w:rsidP="00183291">
                  <w:pPr>
                    <w:rPr>
                      <w:rFonts w:ascii="Arial" w:eastAsia="Arial" w:hAnsi="Arial"/>
                      <w:color w:val="000000"/>
                      <w:sz w:val="16"/>
                      <w:lang w:val="es-AR"/>
                    </w:rPr>
                  </w:pPr>
                  <w:r>
                    <w:rPr>
                      <w:rFonts w:ascii="Arial" w:eastAsia="Arial" w:hAnsi="Arial"/>
                      <w:color w:val="000000"/>
                      <w:sz w:val="16"/>
                      <w:lang w:val="es-AR"/>
                    </w:rPr>
                    <w:t>Gastos Varios</w:t>
                  </w:r>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Default="00E816E3" w:rsidP="006A41D0">
                  <w:pPr>
                    <w:jc w:val="right"/>
                    <w:rPr>
                      <w:rFonts w:ascii="Arial" w:eastAsia="Arial" w:hAnsi="Arial"/>
                      <w:color w:val="000000"/>
                      <w:sz w:val="16"/>
                    </w:rPr>
                  </w:pPr>
                  <w:r>
                    <w:rPr>
                      <w:rFonts w:ascii="Arial" w:eastAsia="Arial" w:hAnsi="Arial"/>
                      <w:color w:val="000000"/>
                      <w:sz w:val="16"/>
                    </w:rPr>
                    <w:t>12.707.67</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Default="00E816E3" w:rsidP="006A41D0"/>
              </w:tc>
              <w:tc>
                <w:tcPr>
                  <w:tcW w:w="1174" w:type="dxa"/>
                  <w:tcBorders>
                    <w:bottom w:val="single" w:sz="8" w:space="0" w:color="000000"/>
                    <w:right w:val="single" w:sz="8" w:space="0" w:color="000000"/>
                  </w:tcBorders>
                  <w:tcMar>
                    <w:top w:w="40" w:type="dxa"/>
                    <w:left w:w="40" w:type="dxa"/>
                    <w:bottom w:w="40" w:type="dxa"/>
                    <w:right w:w="40" w:type="dxa"/>
                  </w:tcMar>
                </w:tcPr>
                <w:p w:rsidR="00E816E3" w:rsidRDefault="00E816E3" w:rsidP="00183291">
                  <w:pPr>
                    <w:jc w:val="right"/>
                    <w:rPr>
                      <w:rFonts w:ascii="Arial" w:eastAsia="Arial" w:hAnsi="Arial"/>
                      <w:color w:val="000000"/>
                      <w:sz w:val="16"/>
                    </w:rPr>
                  </w:pPr>
                  <w:r>
                    <w:rPr>
                      <w:rFonts w:ascii="Arial" w:eastAsia="Arial" w:hAnsi="Arial"/>
                      <w:color w:val="000000"/>
                      <w:sz w:val="16"/>
                    </w:rPr>
                    <w:t>12.707.67</w:t>
                  </w:r>
                </w:p>
              </w:tc>
              <w:tc>
                <w:tcPr>
                  <w:tcW w:w="1238" w:type="dxa"/>
                  <w:tcBorders>
                    <w:bottom w:val="single" w:sz="8" w:space="0" w:color="000000"/>
                    <w:right w:val="single" w:sz="8" w:space="0" w:color="000000"/>
                  </w:tcBorders>
                  <w:tcMar>
                    <w:top w:w="40" w:type="dxa"/>
                    <w:left w:w="40" w:type="dxa"/>
                    <w:bottom w:w="40" w:type="dxa"/>
                    <w:right w:w="40" w:type="dxa"/>
                  </w:tcMar>
                </w:tcPr>
                <w:p w:rsidR="00E816E3" w:rsidRDefault="00E816E3" w:rsidP="00183291">
                  <w:r>
                    <w:t>7.074.84</w:t>
                  </w:r>
                </w:p>
              </w:tc>
            </w:tr>
            <w:tr w:rsidR="00E816E3" w:rsidRPr="00E816E3"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E816E3" w:rsidRDefault="00E816E3" w:rsidP="00183291">
                  <w:pPr>
                    <w:rPr>
                      <w:rFonts w:ascii="Arial" w:eastAsia="Arial" w:hAnsi="Arial"/>
                      <w:color w:val="000000"/>
                      <w:sz w:val="16"/>
                      <w:lang w:val="es-AR"/>
                    </w:rPr>
                  </w:pPr>
                  <w:r>
                    <w:rPr>
                      <w:rFonts w:ascii="Arial" w:eastAsia="Arial" w:hAnsi="Arial"/>
                      <w:color w:val="000000"/>
                      <w:sz w:val="16"/>
                      <w:lang w:val="es-AR"/>
                    </w:rPr>
                    <w:t>Otros Gastos de Desenvolvimiento Institucional</w:t>
                  </w:r>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Pr="00E816E3" w:rsidRDefault="00E816E3" w:rsidP="006A41D0">
                  <w:pPr>
                    <w:jc w:val="right"/>
                    <w:rPr>
                      <w:rFonts w:ascii="Arial" w:eastAsia="Arial" w:hAnsi="Arial"/>
                      <w:color w:val="000000"/>
                      <w:sz w:val="16"/>
                      <w:lang w:val="es-AR"/>
                    </w:rPr>
                  </w:pP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Pr="00E816E3" w:rsidRDefault="00E816E3" w:rsidP="006A41D0">
                  <w:pPr>
                    <w:rPr>
                      <w:lang w:val="es-AR"/>
                    </w:rPr>
                  </w:pPr>
                </w:p>
              </w:tc>
              <w:tc>
                <w:tcPr>
                  <w:tcW w:w="1174" w:type="dxa"/>
                  <w:tcBorders>
                    <w:bottom w:val="single" w:sz="8" w:space="0" w:color="000000"/>
                    <w:right w:val="single" w:sz="8" w:space="0" w:color="000000"/>
                  </w:tcBorders>
                  <w:tcMar>
                    <w:top w:w="40" w:type="dxa"/>
                    <w:left w:w="40" w:type="dxa"/>
                    <w:bottom w:w="40" w:type="dxa"/>
                    <w:right w:w="40" w:type="dxa"/>
                  </w:tcMar>
                </w:tcPr>
                <w:p w:rsidR="00E816E3" w:rsidRPr="00E816E3" w:rsidRDefault="00E816E3" w:rsidP="006A41D0">
                  <w:pPr>
                    <w:jc w:val="right"/>
                    <w:rPr>
                      <w:rFonts w:ascii="Arial" w:eastAsia="Arial" w:hAnsi="Arial"/>
                      <w:color w:val="000000"/>
                      <w:sz w:val="16"/>
                      <w:lang w:val="es-AR"/>
                    </w:rPr>
                  </w:pPr>
                  <w:r>
                    <w:rPr>
                      <w:rFonts w:ascii="Arial" w:eastAsia="Arial" w:hAnsi="Arial"/>
                      <w:color w:val="000000"/>
                      <w:sz w:val="16"/>
                      <w:lang w:val="es-AR"/>
                    </w:rPr>
                    <w:t>0.00</w:t>
                  </w:r>
                </w:p>
              </w:tc>
              <w:tc>
                <w:tcPr>
                  <w:tcW w:w="1238" w:type="dxa"/>
                  <w:tcBorders>
                    <w:bottom w:val="single" w:sz="8" w:space="0" w:color="000000"/>
                    <w:right w:val="single" w:sz="8" w:space="0" w:color="000000"/>
                  </w:tcBorders>
                  <w:tcMar>
                    <w:top w:w="40" w:type="dxa"/>
                    <w:left w:w="40" w:type="dxa"/>
                    <w:bottom w:w="40" w:type="dxa"/>
                    <w:right w:w="40" w:type="dxa"/>
                  </w:tcMar>
                </w:tcPr>
                <w:p w:rsidR="00E816E3" w:rsidRPr="00E816E3" w:rsidRDefault="00E816E3" w:rsidP="006A41D0">
                  <w:pPr>
                    <w:jc w:val="right"/>
                    <w:rPr>
                      <w:rFonts w:ascii="Arial" w:eastAsia="Arial" w:hAnsi="Arial"/>
                      <w:color w:val="000000"/>
                      <w:sz w:val="16"/>
                      <w:lang w:val="es-AR"/>
                    </w:rPr>
                  </w:pPr>
                  <w:r>
                    <w:rPr>
                      <w:rFonts w:ascii="Arial" w:eastAsia="Arial" w:hAnsi="Arial"/>
                      <w:color w:val="000000"/>
                      <w:sz w:val="16"/>
                      <w:lang w:val="es-AR"/>
                    </w:rPr>
                    <w:t>116.713.76</w:t>
                  </w:r>
                </w:p>
              </w:tc>
            </w:tr>
            <w:tr w:rsidR="00E816E3"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E816E3" w:rsidRPr="003245ED" w:rsidRDefault="00E816E3" w:rsidP="006A41D0">
                  <w:pPr>
                    <w:rPr>
                      <w:lang w:val="es-AR"/>
                    </w:rPr>
                  </w:pPr>
                  <w:r w:rsidRPr="003245ED">
                    <w:rPr>
                      <w:rFonts w:ascii="Arial" w:eastAsia="Arial" w:hAnsi="Arial"/>
                      <w:color w:val="000000"/>
                      <w:sz w:val="16"/>
                      <w:lang w:val="es-AR"/>
                    </w:rPr>
                    <w:t>Honorarios de Capacitación e Investigación</w:t>
                  </w:r>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Pr="003245ED" w:rsidRDefault="00E816E3" w:rsidP="006A41D0">
                  <w:pPr>
                    <w:rPr>
                      <w:lang w:val="es-AR"/>
                    </w:rPr>
                  </w:pP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Pr="00E816E3" w:rsidRDefault="00E816E3" w:rsidP="00E816E3">
                  <w:pPr>
                    <w:jc w:val="right"/>
                    <w:rPr>
                      <w:rFonts w:ascii="Arial" w:eastAsia="Arial" w:hAnsi="Arial"/>
                      <w:color w:val="000000"/>
                      <w:sz w:val="16"/>
                    </w:rPr>
                  </w:pPr>
                  <w:r>
                    <w:rPr>
                      <w:rFonts w:ascii="Arial" w:eastAsia="Arial" w:hAnsi="Arial"/>
                      <w:color w:val="000000"/>
                      <w:sz w:val="16"/>
                    </w:rPr>
                    <w:t>120.000.00</w:t>
                  </w:r>
                </w:p>
              </w:tc>
              <w:tc>
                <w:tcPr>
                  <w:tcW w:w="1174" w:type="dxa"/>
                  <w:tcBorders>
                    <w:bottom w:val="single" w:sz="8" w:space="0" w:color="000000"/>
                    <w:right w:val="single" w:sz="8" w:space="0" w:color="000000"/>
                  </w:tcBorders>
                  <w:tcMar>
                    <w:top w:w="40" w:type="dxa"/>
                    <w:left w:w="40" w:type="dxa"/>
                    <w:bottom w:w="40" w:type="dxa"/>
                    <w:right w:w="40" w:type="dxa"/>
                  </w:tcMar>
                </w:tcPr>
                <w:p w:rsidR="00E816E3" w:rsidRDefault="00E816E3" w:rsidP="006A41D0">
                  <w:pPr>
                    <w:jc w:val="right"/>
                  </w:pPr>
                  <w:r>
                    <w:rPr>
                      <w:rFonts w:ascii="Arial" w:eastAsia="Arial" w:hAnsi="Arial"/>
                      <w:color w:val="000000"/>
                      <w:sz w:val="16"/>
                    </w:rPr>
                    <w:t>120.000.00</w:t>
                  </w:r>
                </w:p>
              </w:tc>
              <w:tc>
                <w:tcPr>
                  <w:tcW w:w="1238" w:type="dxa"/>
                  <w:tcBorders>
                    <w:bottom w:val="single" w:sz="8" w:space="0" w:color="000000"/>
                    <w:right w:val="single" w:sz="8" w:space="0" w:color="000000"/>
                  </w:tcBorders>
                  <w:tcMar>
                    <w:top w:w="40" w:type="dxa"/>
                    <w:left w:w="40" w:type="dxa"/>
                    <w:bottom w:w="40" w:type="dxa"/>
                    <w:right w:w="40" w:type="dxa"/>
                  </w:tcMar>
                </w:tcPr>
                <w:p w:rsidR="00E816E3" w:rsidRDefault="00E816E3" w:rsidP="006A41D0">
                  <w:pPr>
                    <w:jc w:val="right"/>
                  </w:pPr>
                  <w:r>
                    <w:rPr>
                      <w:rFonts w:ascii="Arial" w:eastAsia="Arial" w:hAnsi="Arial"/>
                      <w:color w:val="000000"/>
                      <w:sz w:val="16"/>
                    </w:rPr>
                    <w:t>57.250.00</w:t>
                  </w:r>
                </w:p>
              </w:tc>
            </w:tr>
            <w:tr w:rsidR="00E816E3"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E816E3" w:rsidRPr="003245ED" w:rsidRDefault="00E816E3" w:rsidP="006A41D0">
                  <w:pPr>
                    <w:rPr>
                      <w:lang w:val="es-AR"/>
                    </w:rPr>
                  </w:pPr>
                  <w:r w:rsidRPr="003245ED">
                    <w:rPr>
                      <w:rFonts w:ascii="Arial" w:eastAsia="Arial" w:hAnsi="Arial"/>
                      <w:color w:val="000000"/>
                      <w:sz w:val="16"/>
                      <w:lang w:val="es-AR"/>
                    </w:rPr>
                    <w:t>Impresiones para Capacitación e Investigación</w:t>
                  </w:r>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Pr="003245ED" w:rsidRDefault="00E816E3" w:rsidP="006A41D0">
                  <w:pPr>
                    <w:rPr>
                      <w:lang w:val="es-AR"/>
                    </w:rPr>
                  </w:pP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Default="00FF2BFF" w:rsidP="006A41D0">
                  <w:pPr>
                    <w:jc w:val="right"/>
                  </w:pPr>
                  <w:r>
                    <w:rPr>
                      <w:rFonts w:ascii="Arial" w:eastAsia="Arial" w:hAnsi="Arial"/>
                      <w:color w:val="000000"/>
                      <w:sz w:val="16"/>
                    </w:rPr>
                    <w:t>18.000.00</w:t>
                  </w:r>
                </w:p>
              </w:tc>
              <w:tc>
                <w:tcPr>
                  <w:tcW w:w="1174" w:type="dxa"/>
                  <w:tcBorders>
                    <w:bottom w:val="single" w:sz="8" w:space="0" w:color="000000"/>
                    <w:right w:val="single" w:sz="8" w:space="0" w:color="000000"/>
                  </w:tcBorders>
                  <w:tcMar>
                    <w:top w:w="40" w:type="dxa"/>
                    <w:left w:w="40" w:type="dxa"/>
                    <w:bottom w:w="40" w:type="dxa"/>
                    <w:right w:w="40" w:type="dxa"/>
                  </w:tcMar>
                </w:tcPr>
                <w:p w:rsidR="00E816E3" w:rsidRDefault="00FF2BFF" w:rsidP="006A41D0">
                  <w:pPr>
                    <w:jc w:val="right"/>
                  </w:pPr>
                  <w:r>
                    <w:rPr>
                      <w:rFonts w:ascii="Arial" w:eastAsia="Arial" w:hAnsi="Arial"/>
                      <w:color w:val="000000"/>
                      <w:sz w:val="16"/>
                    </w:rPr>
                    <w:t>18.000.00</w:t>
                  </w:r>
                </w:p>
              </w:tc>
              <w:tc>
                <w:tcPr>
                  <w:tcW w:w="1238" w:type="dxa"/>
                  <w:tcBorders>
                    <w:bottom w:val="single" w:sz="8" w:space="0" w:color="000000"/>
                    <w:right w:val="single" w:sz="8" w:space="0" w:color="000000"/>
                  </w:tcBorders>
                  <w:tcMar>
                    <w:top w:w="40" w:type="dxa"/>
                    <w:left w:w="40" w:type="dxa"/>
                    <w:bottom w:w="40" w:type="dxa"/>
                    <w:right w:w="40" w:type="dxa"/>
                  </w:tcMar>
                </w:tcPr>
                <w:p w:rsidR="00E816E3" w:rsidRDefault="00FF2BFF" w:rsidP="006A41D0">
                  <w:pPr>
                    <w:jc w:val="right"/>
                  </w:pPr>
                  <w:r>
                    <w:rPr>
                      <w:rFonts w:ascii="Arial" w:eastAsia="Arial" w:hAnsi="Arial"/>
                      <w:color w:val="000000"/>
                      <w:sz w:val="16"/>
                    </w:rPr>
                    <w:t>3.509.00</w:t>
                  </w:r>
                </w:p>
              </w:tc>
            </w:tr>
            <w:tr w:rsidR="00E816E3" w:rsidTr="000B5035">
              <w:trPr>
                <w:trHeight w:val="260"/>
              </w:trPr>
              <w:tc>
                <w:tcPr>
                  <w:tcW w:w="2252" w:type="dxa"/>
                  <w:tcBorders>
                    <w:left w:val="single" w:sz="8" w:space="0" w:color="000000"/>
                    <w:bottom w:val="single" w:sz="8" w:space="0" w:color="000000"/>
                    <w:right w:val="single" w:sz="8" w:space="0" w:color="000000"/>
                  </w:tcBorders>
                  <w:tcMar>
                    <w:top w:w="40" w:type="dxa"/>
                    <w:left w:w="40" w:type="dxa"/>
                    <w:bottom w:w="40" w:type="dxa"/>
                    <w:right w:w="40" w:type="dxa"/>
                  </w:tcMar>
                </w:tcPr>
                <w:p w:rsidR="00E816E3" w:rsidRPr="003245ED" w:rsidRDefault="00E816E3" w:rsidP="006A41D0">
                  <w:pPr>
                    <w:rPr>
                      <w:lang w:val="es-AR"/>
                    </w:rPr>
                  </w:pPr>
                  <w:r w:rsidRPr="003245ED">
                    <w:rPr>
                      <w:rFonts w:ascii="Arial" w:eastAsia="Arial" w:hAnsi="Arial"/>
                      <w:color w:val="000000"/>
                      <w:sz w:val="16"/>
                      <w:lang w:val="es-AR"/>
                    </w:rPr>
                    <w:t>Difusión para Capacitación e Investigación</w:t>
                  </w:r>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Pr="003245ED" w:rsidRDefault="00E816E3" w:rsidP="006A41D0">
                  <w:pPr>
                    <w:rPr>
                      <w:lang w:val="es-AR"/>
                    </w:rPr>
                  </w:pP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Default="00FF2BFF" w:rsidP="006A41D0">
                  <w:pPr>
                    <w:jc w:val="right"/>
                  </w:pPr>
                  <w:r>
                    <w:rPr>
                      <w:rFonts w:ascii="Arial" w:eastAsia="Arial" w:hAnsi="Arial"/>
                      <w:color w:val="000000"/>
                      <w:sz w:val="16"/>
                    </w:rPr>
                    <w:t>8.080.00</w:t>
                  </w:r>
                </w:p>
              </w:tc>
              <w:tc>
                <w:tcPr>
                  <w:tcW w:w="1174" w:type="dxa"/>
                  <w:tcBorders>
                    <w:bottom w:val="single" w:sz="8" w:space="0" w:color="000000"/>
                    <w:right w:val="single" w:sz="8" w:space="0" w:color="000000"/>
                  </w:tcBorders>
                  <w:tcMar>
                    <w:top w:w="40" w:type="dxa"/>
                    <w:left w:w="40" w:type="dxa"/>
                    <w:bottom w:w="40" w:type="dxa"/>
                    <w:right w:w="40" w:type="dxa"/>
                  </w:tcMar>
                </w:tcPr>
                <w:p w:rsidR="00E816E3" w:rsidRDefault="00FF2BFF" w:rsidP="006A41D0">
                  <w:pPr>
                    <w:jc w:val="right"/>
                  </w:pPr>
                  <w:r>
                    <w:rPr>
                      <w:rFonts w:ascii="Arial" w:eastAsia="Arial" w:hAnsi="Arial"/>
                      <w:color w:val="000000"/>
                      <w:sz w:val="16"/>
                    </w:rPr>
                    <w:t>8.080.00</w:t>
                  </w:r>
                </w:p>
              </w:tc>
              <w:tc>
                <w:tcPr>
                  <w:tcW w:w="1238" w:type="dxa"/>
                  <w:tcBorders>
                    <w:bottom w:val="single" w:sz="8" w:space="0" w:color="000000"/>
                    <w:right w:val="single" w:sz="8" w:space="0" w:color="000000"/>
                  </w:tcBorders>
                  <w:tcMar>
                    <w:top w:w="40" w:type="dxa"/>
                    <w:left w:w="40" w:type="dxa"/>
                    <w:bottom w:w="40" w:type="dxa"/>
                    <w:right w:w="40" w:type="dxa"/>
                  </w:tcMar>
                </w:tcPr>
                <w:p w:rsidR="00E816E3" w:rsidRDefault="00FF2BFF" w:rsidP="006A41D0">
                  <w:pPr>
                    <w:jc w:val="right"/>
                  </w:pPr>
                  <w:r>
                    <w:rPr>
                      <w:rFonts w:ascii="Arial" w:eastAsia="Arial" w:hAnsi="Arial"/>
                      <w:color w:val="000000"/>
                      <w:sz w:val="16"/>
                    </w:rPr>
                    <w:t>0.00</w:t>
                  </w:r>
                </w:p>
              </w:tc>
            </w:tr>
            <w:tr w:rsidR="00E816E3" w:rsidTr="000B5035">
              <w:trPr>
                <w:trHeight w:val="547"/>
              </w:trPr>
              <w:tc>
                <w:tcPr>
                  <w:tcW w:w="2252" w:type="dxa"/>
                  <w:tcBorders>
                    <w:top w:val="single" w:sz="8" w:space="0" w:color="000000"/>
                    <w:left w:val="single" w:sz="8" w:space="0" w:color="000000"/>
                    <w:bottom w:val="single" w:sz="8" w:space="0" w:color="000000"/>
                  </w:tcBorders>
                  <w:tcMar>
                    <w:top w:w="40" w:type="dxa"/>
                    <w:left w:w="40" w:type="dxa"/>
                    <w:bottom w:w="40" w:type="dxa"/>
                    <w:right w:w="40" w:type="dxa"/>
                  </w:tcMar>
                </w:tcPr>
                <w:p w:rsidR="00E816E3" w:rsidRDefault="00E816E3" w:rsidP="006A41D0">
                  <w:proofErr w:type="spellStart"/>
                  <w:r>
                    <w:rPr>
                      <w:rFonts w:ascii="Arial" w:eastAsia="Arial" w:hAnsi="Arial"/>
                      <w:b/>
                      <w:color w:val="000000"/>
                      <w:sz w:val="16"/>
                    </w:rPr>
                    <w:t>Totales</w:t>
                  </w:r>
                  <w:proofErr w:type="spellEnd"/>
                  <w:r>
                    <w:rPr>
                      <w:rFonts w:ascii="Arial" w:eastAsia="Arial" w:hAnsi="Arial"/>
                      <w:b/>
                      <w:color w:val="000000"/>
                      <w:sz w:val="16"/>
                    </w:rPr>
                    <w:t xml:space="preserve"> del </w:t>
                  </w:r>
                  <w:proofErr w:type="spellStart"/>
                  <w:r>
                    <w:rPr>
                      <w:rFonts w:ascii="Arial" w:eastAsia="Arial" w:hAnsi="Arial"/>
                      <w:b/>
                      <w:color w:val="000000"/>
                      <w:sz w:val="16"/>
                    </w:rPr>
                    <w:t>período</w:t>
                  </w:r>
                  <w:proofErr w:type="spellEnd"/>
                  <w:r>
                    <w:rPr>
                      <w:rFonts w:ascii="Arial" w:eastAsia="Arial" w:hAnsi="Arial"/>
                      <w:b/>
                      <w:color w:val="000000"/>
                      <w:sz w:val="16"/>
                    </w:rPr>
                    <w:t xml:space="preserve"> actual</w:t>
                  </w:r>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Default="00FF2BFF" w:rsidP="006A41D0">
                  <w:pPr>
                    <w:jc w:val="right"/>
                  </w:pPr>
                  <w:r>
                    <w:rPr>
                      <w:rFonts w:ascii="Arial" w:eastAsia="Arial" w:hAnsi="Arial"/>
                      <w:color w:val="000000"/>
                      <w:sz w:val="16"/>
                    </w:rPr>
                    <w:t>343.903.34</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Default="00FF2BFF" w:rsidP="006A41D0">
                  <w:pPr>
                    <w:jc w:val="right"/>
                  </w:pPr>
                  <w:r>
                    <w:rPr>
                      <w:rFonts w:ascii="Arial" w:eastAsia="Arial" w:hAnsi="Arial"/>
                      <w:color w:val="000000"/>
                      <w:sz w:val="16"/>
                    </w:rPr>
                    <w:t>146.080.00</w:t>
                  </w:r>
                </w:p>
              </w:tc>
              <w:tc>
                <w:tcPr>
                  <w:tcW w:w="11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Default="00FF2BFF" w:rsidP="006A41D0">
                  <w:pPr>
                    <w:jc w:val="right"/>
                  </w:pPr>
                  <w:r>
                    <w:rPr>
                      <w:rFonts w:ascii="Arial" w:eastAsia="Arial" w:hAnsi="Arial"/>
                      <w:color w:val="000000"/>
                      <w:sz w:val="16"/>
                    </w:rPr>
                    <w:t>489.983.34</w:t>
                  </w:r>
                </w:p>
              </w:tc>
              <w:tc>
                <w:tcPr>
                  <w:tcW w:w="123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Default="00FF2BFF" w:rsidP="006A41D0">
                  <w:pPr>
                    <w:jc w:val="right"/>
                  </w:pPr>
                  <w:r>
                    <w:rPr>
                      <w:rFonts w:ascii="Arial" w:eastAsia="Arial" w:hAnsi="Arial"/>
                      <w:color w:val="000000"/>
                      <w:sz w:val="16"/>
                    </w:rPr>
                    <w:t>409.556.85</w:t>
                  </w:r>
                </w:p>
              </w:tc>
            </w:tr>
            <w:tr w:rsidR="00E816E3" w:rsidTr="000B5035">
              <w:trPr>
                <w:trHeight w:val="547"/>
              </w:trPr>
              <w:tc>
                <w:tcPr>
                  <w:tcW w:w="2252" w:type="dxa"/>
                  <w:tcBorders>
                    <w:top w:val="single" w:sz="8" w:space="0" w:color="000000"/>
                    <w:left w:val="single" w:sz="8" w:space="0" w:color="000000"/>
                    <w:bottom w:val="single" w:sz="8" w:space="0" w:color="000000"/>
                  </w:tcBorders>
                  <w:tcMar>
                    <w:top w:w="40" w:type="dxa"/>
                    <w:left w:w="40" w:type="dxa"/>
                    <w:bottom w:w="40" w:type="dxa"/>
                    <w:right w:w="40" w:type="dxa"/>
                  </w:tcMar>
                </w:tcPr>
                <w:p w:rsidR="00E816E3" w:rsidRDefault="00E816E3" w:rsidP="006A41D0">
                  <w:proofErr w:type="spellStart"/>
                  <w:r>
                    <w:rPr>
                      <w:rFonts w:ascii="Arial" w:eastAsia="Arial" w:hAnsi="Arial"/>
                      <w:b/>
                      <w:color w:val="000000"/>
                      <w:sz w:val="16"/>
                    </w:rPr>
                    <w:t>Totales</w:t>
                  </w:r>
                  <w:proofErr w:type="spellEnd"/>
                  <w:r>
                    <w:rPr>
                      <w:rFonts w:ascii="Arial" w:eastAsia="Arial" w:hAnsi="Arial"/>
                      <w:b/>
                      <w:color w:val="000000"/>
                      <w:sz w:val="16"/>
                    </w:rPr>
                    <w:t xml:space="preserve"> del </w:t>
                  </w:r>
                  <w:proofErr w:type="spellStart"/>
                  <w:r>
                    <w:rPr>
                      <w:rFonts w:ascii="Arial" w:eastAsia="Arial" w:hAnsi="Arial"/>
                      <w:b/>
                      <w:color w:val="000000"/>
                      <w:sz w:val="16"/>
                    </w:rPr>
                    <w:t>período</w:t>
                  </w:r>
                  <w:proofErr w:type="spellEnd"/>
                  <w:r>
                    <w:rPr>
                      <w:rFonts w:ascii="Arial" w:eastAsia="Arial" w:hAnsi="Arial"/>
                      <w:b/>
                      <w:color w:val="000000"/>
                      <w:sz w:val="16"/>
                    </w:rPr>
                    <w:t xml:space="preserve"> anterior</w:t>
                  </w:r>
                </w:p>
              </w:tc>
              <w:tc>
                <w:tcPr>
                  <w:tcW w:w="2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Default="00FF2BFF" w:rsidP="006A41D0">
                  <w:pPr>
                    <w:jc w:val="right"/>
                  </w:pPr>
                  <w:r>
                    <w:rPr>
                      <w:rFonts w:ascii="Arial" w:eastAsia="Arial" w:hAnsi="Arial"/>
                      <w:color w:val="000000"/>
                      <w:sz w:val="16"/>
                    </w:rPr>
                    <w:t>348.798.85</w:t>
                  </w:r>
                </w:p>
              </w:tc>
              <w:tc>
                <w:tcPr>
                  <w:tcW w:w="1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Default="00FF2BFF" w:rsidP="006A41D0">
                  <w:pPr>
                    <w:jc w:val="right"/>
                  </w:pPr>
                  <w:r>
                    <w:rPr>
                      <w:rFonts w:ascii="Arial" w:eastAsia="Arial" w:hAnsi="Arial"/>
                      <w:color w:val="000000"/>
                      <w:sz w:val="16"/>
                    </w:rPr>
                    <w:t>60.759.00</w:t>
                  </w:r>
                </w:p>
              </w:tc>
              <w:tc>
                <w:tcPr>
                  <w:tcW w:w="1174" w:type="dxa"/>
                  <w:tcBorders>
                    <w:top w:val="single" w:sz="8" w:space="0" w:color="000000"/>
                    <w:left w:val="single" w:sz="8" w:space="0" w:color="000000"/>
                    <w:bottom w:val="single" w:sz="8" w:space="0" w:color="000000"/>
                    <w:right w:val="single" w:sz="8" w:space="0" w:color="000000"/>
                  </w:tcBorders>
                  <w:shd w:val="clear" w:color="auto" w:fill="D3D3D3"/>
                  <w:tcMar>
                    <w:top w:w="40" w:type="dxa"/>
                    <w:left w:w="40" w:type="dxa"/>
                    <w:bottom w:w="40" w:type="dxa"/>
                    <w:right w:w="40" w:type="dxa"/>
                  </w:tcMar>
                </w:tcPr>
                <w:p w:rsidR="00E816E3" w:rsidRDefault="00E816E3" w:rsidP="006A41D0"/>
              </w:tc>
              <w:tc>
                <w:tcPr>
                  <w:tcW w:w="123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816E3" w:rsidRDefault="00FF2BFF" w:rsidP="006A41D0">
                  <w:pPr>
                    <w:jc w:val="right"/>
                  </w:pPr>
                  <w:r>
                    <w:rPr>
                      <w:rFonts w:ascii="Arial" w:eastAsia="Arial" w:hAnsi="Arial"/>
                      <w:color w:val="000000"/>
                      <w:sz w:val="16"/>
                    </w:rPr>
                    <w:t>409.556.85y</w:t>
                  </w:r>
                </w:p>
              </w:tc>
            </w:tr>
          </w:tbl>
          <w:p w:rsidR="003245ED" w:rsidRDefault="003245ED" w:rsidP="006A41D0"/>
        </w:tc>
        <w:tc>
          <w:tcPr>
            <w:tcW w:w="3385" w:type="dxa"/>
          </w:tcPr>
          <w:p w:rsidR="003245ED" w:rsidRDefault="003245ED" w:rsidP="006A41D0">
            <w:pPr>
              <w:pStyle w:val="EmptyLayoutCell"/>
            </w:pPr>
          </w:p>
        </w:tc>
      </w:tr>
    </w:tbl>
    <w:p w:rsidR="003245ED" w:rsidRDefault="003245ED"/>
    <w:p w:rsidR="003245ED" w:rsidRDefault="003245ED"/>
    <w:tbl>
      <w:tblPr>
        <w:tblW w:w="0" w:type="auto"/>
        <w:tblCellMar>
          <w:left w:w="0" w:type="dxa"/>
          <w:right w:w="0" w:type="dxa"/>
        </w:tblCellMar>
        <w:tblLook w:val="0000" w:firstRow="0" w:lastRow="0" w:firstColumn="0" w:lastColumn="0" w:noHBand="0" w:noVBand="0"/>
      </w:tblPr>
      <w:tblGrid>
        <w:gridCol w:w="291"/>
        <w:gridCol w:w="4266"/>
        <w:gridCol w:w="2449"/>
        <w:gridCol w:w="1175"/>
        <w:gridCol w:w="4825"/>
      </w:tblGrid>
      <w:tr w:rsidR="003245ED" w:rsidTr="006A41D0">
        <w:trPr>
          <w:trHeight w:val="374"/>
        </w:trPr>
        <w:tc>
          <w:tcPr>
            <w:tcW w:w="378" w:type="dxa"/>
          </w:tcPr>
          <w:p w:rsidR="003245ED" w:rsidRDefault="003245ED" w:rsidP="006A41D0">
            <w:pPr>
              <w:pStyle w:val="EmptyLayoutCell"/>
            </w:pPr>
          </w:p>
        </w:tc>
        <w:tc>
          <w:tcPr>
            <w:tcW w:w="4266" w:type="dxa"/>
          </w:tcPr>
          <w:p w:rsidR="003245ED" w:rsidRDefault="003245ED" w:rsidP="006A41D0">
            <w:pPr>
              <w:pStyle w:val="EmptyLayoutCell"/>
            </w:pPr>
          </w:p>
        </w:tc>
        <w:tc>
          <w:tcPr>
            <w:tcW w:w="2467" w:type="dxa"/>
          </w:tcPr>
          <w:p w:rsidR="003245ED" w:rsidRDefault="003245ED" w:rsidP="006A41D0">
            <w:pPr>
              <w:pStyle w:val="EmptyLayoutCell"/>
            </w:pPr>
          </w:p>
        </w:tc>
        <w:tc>
          <w:tcPr>
            <w:tcW w:w="1439" w:type="dxa"/>
          </w:tcPr>
          <w:p w:rsidR="003245ED" w:rsidRDefault="003245ED" w:rsidP="006A41D0">
            <w:pPr>
              <w:pStyle w:val="EmptyLayoutCell"/>
            </w:pPr>
          </w:p>
        </w:tc>
        <w:tc>
          <w:tcPr>
            <w:tcW w:w="6295" w:type="dxa"/>
          </w:tcPr>
          <w:p w:rsidR="003245ED" w:rsidRDefault="003245ED" w:rsidP="006A41D0">
            <w:pPr>
              <w:pStyle w:val="EmptyLayoutCell"/>
            </w:pPr>
          </w:p>
        </w:tc>
      </w:tr>
      <w:tr w:rsidR="003245ED" w:rsidTr="006A41D0">
        <w:trPr>
          <w:trHeight w:val="340"/>
        </w:trPr>
        <w:tc>
          <w:tcPr>
            <w:tcW w:w="378" w:type="dxa"/>
          </w:tcPr>
          <w:p w:rsidR="003245ED" w:rsidRDefault="003245ED" w:rsidP="006A41D0">
            <w:pPr>
              <w:pStyle w:val="EmptyLayoutCell"/>
            </w:pPr>
          </w:p>
        </w:tc>
        <w:tc>
          <w:tcPr>
            <w:tcW w:w="4266" w:type="dxa"/>
          </w:tcPr>
          <w:p w:rsidR="003245ED" w:rsidRDefault="003245ED" w:rsidP="006A41D0">
            <w:pPr>
              <w:pStyle w:val="EmptyLayoutCell"/>
            </w:pPr>
          </w:p>
        </w:tc>
        <w:tc>
          <w:tcPr>
            <w:tcW w:w="3906" w:type="dxa"/>
            <w:gridSpan w:val="2"/>
          </w:tcPr>
          <w:tbl>
            <w:tblPr>
              <w:tblW w:w="0" w:type="auto"/>
              <w:tblCellMar>
                <w:left w:w="0" w:type="dxa"/>
                <w:right w:w="0" w:type="dxa"/>
              </w:tblCellMar>
              <w:tblLook w:val="0000" w:firstRow="0" w:lastRow="0" w:firstColumn="0" w:lastColumn="0" w:noHBand="0" w:noVBand="0"/>
            </w:tblPr>
            <w:tblGrid>
              <w:gridCol w:w="3624"/>
            </w:tblGrid>
            <w:tr w:rsidR="003245ED" w:rsidTr="006A41D0">
              <w:trPr>
                <w:trHeight w:val="260"/>
              </w:trPr>
              <w:tc>
                <w:tcPr>
                  <w:tcW w:w="3907" w:type="dxa"/>
                  <w:tcMar>
                    <w:top w:w="40" w:type="dxa"/>
                    <w:left w:w="40" w:type="dxa"/>
                    <w:bottom w:w="40" w:type="dxa"/>
                    <w:right w:w="40" w:type="dxa"/>
                  </w:tcMar>
                </w:tcPr>
                <w:p w:rsidR="003245ED" w:rsidRDefault="003245ED" w:rsidP="006A41D0">
                  <w:r>
                    <w:rPr>
                      <w:rFonts w:ascii="Arial" w:eastAsia="Arial" w:hAnsi="Arial"/>
                      <w:b/>
                      <w:color w:val="000000"/>
                    </w:rPr>
                    <w:t>CUADRO RECURSOS</w:t>
                  </w:r>
                </w:p>
              </w:tc>
            </w:tr>
          </w:tbl>
          <w:p w:rsidR="003245ED" w:rsidRDefault="003245ED" w:rsidP="006A41D0"/>
        </w:tc>
        <w:tc>
          <w:tcPr>
            <w:tcW w:w="6295" w:type="dxa"/>
          </w:tcPr>
          <w:p w:rsidR="003245ED" w:rsidRDefault="003245ED" w:rsidP="006A41D0">
            <w:pPr>
              <w:pStyle w:val="EmptyLayoutCell"/>
            </w:pPr>
          </w:p>
        </w:tc>
      </w:tr>
      <w:tr w:rsidR="003245ED" w:rsidTr="006A41D0">
        <w:trPr>
          <w:trHeight w:val="650"/>
        </w:trPr>
        <w:tc>
          <w:tcPr>
            <w:tcW w:w="378" w:type="dxa"/>
          </w:tcPr>
          <w:p w:rsidR="003245ED" w:rsidRDefault="003245ED" w:rsidP="006A41D0">
            <w:pPr>
              <w:pStyle w:val="EmptyLayoutCell"/>
            </w:pPr>
          </w:p>
        </w:tc>
        <w:tc>
          <w:tcPr>
            <w:tcW w:w="4266" w:type="dxa"/>
          </w:tcPr>
          <w:p w:rsidR="003245ED" w:rsidRDefault="003245ED" w:rsidP="006A41D0">
            <w:pPr>
              <w:pStyle w:val="EmptyLayoutCell"/>
            </w:pPr>
          </w:p>
        </w:tc>
        <w:tc>
          <w:tcPr>
            <w:tcW w:w="2467" w:type="dxa"/>
          </w:tcPr>
          <w:p w:rsidR="003245ED" w:rsidRDefault="003245ED" w:rsidP="006A41D0">
            <w:pPr>
              <w:pStyle w:val="EmptyLayoutCell"/>
            </w:pPr>
          </w:p>
        </w:tc>
        <w:tc>
          <w:tcPr>
            <w:tcW w:w="1439" w:type="dxa"/>
          </w:tcPr>
          <w:p w:rsidR="003245ED" w:rsidRDefault="003245ED" w:rsidP="006A41D0">
            <w:pPr>
              <w:pStyle w:val="EmptyLayoutCell"/>
            </w:pPr>
          </w:p>
        </w:tc>
        <w:tc>
          <w:tcPr>
            <w:tcW w:w="6295" w:type="dxa"/>
          </w:tcPr>
          <w:p w:rsidR="003245ED" w:rsidRDefault="003245ED" w:rsidP="006A41D0">
            <w:pPr>
              <w:pStyle w:val="EmptyLayoutCell"/>
            </w:pPr>
          </w:p>
        </w:tc>
      </w:tr>
      <w:tr w:rsidR="003245ED" w:rsidTr="006A41D0">
        <w:tc>
          <w:tcPr>
            <w:tcW w:w="378" w:type="dxa"/>
          </w:tcPr>
          <w:p w:rsidR="003245ED" w:rsidRDefault="003245ED" w:rsidP="006A41D0">
            <w:pPr>
              <w:pStyle w:val="EmptyLayoutCell"/>
            </w:pPr>
          </w:p>
        </w:tc>
        <w:tc>
          <w:tcPr>
            <w:tcW w:w="6733" w:type="dxa"/>
            <w:gridSpan w:val="2"/>
          </w:tcPr>
          <w:tbl>
            <w:tblPr>
              <w:tblW w:w="6637" w:type="dxa"/>
              <w:tblCellMar>
                <w:left w:w="0" w:type="dxa"/>
                <w:right w:w="0" w:type="dxa"/>
              </w:tblCellMar>
              <w:tblLook w:val="0000" w:firstRow="0" w:lastRow="0" w:firstColumn="0" w:lastColumn="0" w:noHBand="0" w:noVBand="0"/>
            </w:tblPr>
            <w:tblGrid>
              <w:gridCol w:w="1746"/>
              <w:gridCol w:w="1755"/>
              <w:gridCol w:w="917"/>
              <w:gridCol w:w="1113"/>
              <w:gridCol w:w="1106"/>
            </w:tblGrid>
            <w:tr w:rsidR="00B63A11" w:rsidTr="00B63A11">
              <w:trPr>
                <w:trHeight w:val="1460"/>
              </w:trPr>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r>
                    <w:rPr>
                      <w:rFonts w:ascii="Arial" w:eastAsia="Arial" w:hAnsi="Arial"/>
                      <w:b/>
                      <w:color w:val="000000"/>
                      <w:sz w:val="16"/>
                    </w:rPr>
                    <w:t>RUBRO</w:t>
                  </w:r>
                </w:p>
              </w:tc>
              <w:tc>
                <w:tcPr>
                  <w:tcW w:w="175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B63A11" w:rsidRPr="003245ED" w:rsidRDefault="00B63A11" w:rsidP="006A41D0">
                  <w:pPr>
                    <w:rPr>
                      <w:lang w:val="es-AR"/>
                    </w:rPr>
                  </w:pPr>
                  <w:r w:rsidRPr="003245ED">
                    <w:rPr>
                      <w:rFonts w:ascii="Arial" w:eastAsia="Arial" w:hAnsi="Arial"/>
                      <w:b/>
                      <w:color w:val="000000"/>
                      <w:sz w:val="16"/>
                      <w:lang w:val="es-AR"/>
                    </w:rPr>
                    <w:t>RECURSOS PÚBLICOS PARA DESENVOLVIMIENTO INSTITUCIONAL</w:t>
                  </w:r>
                </w:p>
              </w:tc>
              <w:tc>
                <w:tcPr>
                  <w:tcW w:w="824" w:type="dxa"/>
                  <w:tcBorders>
                    <w:top w:val="single" w:sz="8" w:space="0" w:color="000000"/>
                    <w:left w:val="single" w:sz="4" w:space="0" w:color="auto"/>
                    <w:bottom w:val="single" w:sz="8" w:space="0" w:color="000000"/>
                    <w:right w:val="single" w:sz="4" w:space="0" w:color="auto"/>
                  </w:tcBorders>
                </w:tcPr>
                <w:p w:rsidR="00B63A11" w:rsidRPr="00523939" w:rsidRDefault="00B63A11" w:rsidP="006A41D0">
                  <w:pPr>
                    <w:jc w:val="right"/>
                    <w:rPr>
                      <w:rFonts w:ascii="Arial" w:eastAsia="Arial" w:hAnsi="Arial"/>
                      <w:b/>
                      <w:color w:val="000000"/>
                      <w:sz w:val="16"/>
                      <w:lang w:val="es-AR"/>
                    </w:rPr>
                  </w:pPr>
                </w:p>
                <w:p w:rsidR="00B63A11" w:rsidRPr="00B63A11" w:rsidRDefault="00B63A11" w:rsidP="00B63A11">
                  <w:pPr>
                    <w:rPr>
                      <w:rFonts w:ascii="Arial" w:eastAsia="Arial" w:hAnsi="Arial"/>
                      <w:b/>
                      <w:sz w:val="16"/>
                    </w:rPr>
                  </w:pPr>
                  <w:r w:rsidRPr="00B63A11">
                    <w:rPr>
                      <w:rFonts w:ascii="Arial" w:eastAsia="Arial" w:hAnsi="Arial"/>
                      <w:b/>
                      <w:sz w:val="16"/>
                    </w:rPr>
                    <w:t>OTROS RECURSOS</w:t>
                  </w:r>
                </w:p>
              </w:tc>
              <w:tc>
                <w:tcPr>
                  <w:tcW w:w="1138"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B63A11" w:rsidRDefault="00B63A11" w:rsidP="006A41D0">
                  <w:pPr>
                    <w:jc w:val="right"/>
                  </w:pPr>
                  <w:r>
                    <w:rPr>
                      <w:rFonts w:ascii="Arial" w:eastAsia="Arial" w:hAnsi="Arial"/>
                      <w:b/>
                      <w:color w:val="000000"/>
                      <w:sz w:val="16"/>
                    </w:rPr>
                    <w:t xml:space="preserve">Total </w:t>
                  </w:r>
                  <w:proofErr w:type="spellStart"/>
                  <w:r>
                    <w:rPr>
                      <w:rFonts w:ascii="Arial" w:eastAsia="Arial" w:hAnsi="Arial"/>
                      <w:b/>
                      <w:color w:val="000000"/>
                      <w:sz w:val="16"/>
                    </w:rPr>
                    <w:t>Ejercicio</w:t>
                  </w:r>
                  <w:proofErr w:type="spellEnd"/>
                  <w:r>
                    <w:rPr>
                      <w:rFonts w:ascii="Arial" w:eastAsia="Arial" w:hAnsi="Arial"/>
                      <w:b/>
                      <w:color w:val="000000"/>
                      <w:sz w:val="16"/>
                    </w:rPr>
                    <w:t xml:space="preserve"> al 31/12/2015</w:t>
                  </w:r>
                </w:p>
              </w:tc>
              <w:tc>
                <w:tcPr>
                  <w:tcW w:w="11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Pr>
                    <w:jc w:val="right"/>
                  </w:pPr>
                  <w:r>
                    <w:rPr>
                      <w:rFonts w:ascii="Arial" w:eastAsia="Arial" w:hAnsi="Arial"/>
                      <w:b/>
                      <w:color w:val="000000"/>
                      <w:sz w:val="16"/>
                    </w:rPr>
                    <w:t xml:space="preserve">Total </w:t>
                  </w:r>
                  <w:proofErr w:type="spellStart"/>
                  <w:r>
                    <w:rPr>
                      <w:rFonts w:ascii="Arial" w:eastAsia="Arial" w:hAnsi="Arial"/>
                      <w:b/>
                      <w:color w:val="000000"/>
                      <w:sz w:val="16"/>
                    </w:rPr>
                    <w:t>Ejercicio</w:t>
                  </w:r>
                  <w:proofErr w:type="spellEnd"/>
                  <w:r>
                    <w:rPr>
                      <w:rFonts w:ascii="Arial" w:eastAsia="Arial" w:hAnsi="Arial"/>
                      <w:b/>
                      <w:color w:val="000000"/>
                      <w:sz w:val="16"/>
                    </w:rPr>
                    <w:t xml:space="preserve"> al 31/12/2014</w:t>
                  </w:r>
                </w:p>
              </w:tc>
            </w:tr>
            <w:tr w:rsidR="00B63A11" w:rsidTr="00B63A11">
              <w:trPr>
                <w:trHeight w:val="635"/>
              </w:trPr>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Pr="003245ED" w:rsidRDefault="00B63A11" w:rsidP="006A41D0">
                  <w:pPr>
                    <w:rPr>
                      <w:lang w:val="es-AR"/>
                    </w:rPr>
                  </w:pPr>
                  <w:r w:rsidRPr="003245ED">
                    <w:rPr>
                      <w:rFonts w:ascii="Arial" w:eastAsia="Arial" w:hAnsi="Arial"/>
                      <w:color w:val="000000"/>
                      <w:sz w:val="16"/>
                      <w:lang w:val="es-AR"/>
                    </w:rPr>
                    <w:lastRenderedPageBreak/>
                    <w:t>Aportes Públicos para Desenvolvimiento Institucional</w:t>
                  </w:r>
                </w:p>
              </w:tc>
              <w:tc>
                <w:tcPr>
                  <w:tcW w:w="17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Pr>
                    <w:jc w:val="right"/>
                  </w:pPr>
                  <w:r>
                    <w:rPr>
                      <w:rFonts w:ascii="Arial" w:eastAsia="Arial" w:hAnsi="Arial"/>
                      <w:color w:val="000000"/>
                      <w:sz w:val="16"/>
                    </w:rPr>
                    <w:t>344.018.47</w:t>
                  </w:r>
                </w:p>
              </w:tc>
              <w:tc>
                <w:tcPr>
                  <w:tcW w:w="824" w:type="dxa"/>
                  <w:tcBorders>
                    <w:top w:val="single" w:sz="8" w:space="0" w:color="000000"/>
                    <w:left w:val="single" w:sz="8" w:space="0" w:color="000000"/>
                    <w:bottom w:val="single" w:sz="8" w:space="0" w:color="000000"/>
                    <w:right w:val="single" w:sz="8" w:space="0" w:color="000000"/>
                  </w:tcBorders>
                </w:tcPr>
                <w:p w:rsidR="00B63A11" w:rsidRDefault="00B63A11" w:rsidP="006A41D0">
                  <w:pPr>
                    <w:jc w:val="right"/>
                    <w:rPr>
                      <w:rFonts w:ascii="Arial" w:eastAsia="Arial" w:hAnsi="Arial"/>
                      <w:color w:val="000000"/>
                      <w:sz w:val="16"/>
                    </w:rPr>
                  </w:pPr>
                </w:p>
              </w:tc>
              <w:tc>
                <w:tcPr>
                  <w:tcW w:w="113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Pr>
                    <w:jc w:val="right"/>
                  </w:pPr>
                  <w:r>
                    <w:rPr>
                      <w:rFonts w:ascii="Arial" w:eastAsia="Arial" w:hAnsi="Arial"/>
                      <w:color w:val="000000"/>
                      <w:sz w:val="16"/>
                    </w:rPr>
                    <w:t>344.018.47</w:t>
                  </w:r>
                </w:p>
              </w:tc>
              <w:tc>
                <w:tcPr>
                  <w:tcW w:w="11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Pr>
                    <w:jc w:val="right"/>
                  </w:pPr>
                  <w:r>
                    <w:rPr>
                      <w:rFonts w:ascii="Arial" w:eastAsia="Arial" w:hAnsi="Arial"/>
                      <w:color w:val="000000"/>
                      <w:sz w:val="16"/>
                    </w:rPr>
                    <w:t>263.825.51</w:t>
                  </w:r>
                </w:p>
              </w:tc>
            </w:tr>
            <w:tr w:rsidR="00B63A11" w:rsidTr="00B63A11">
              <w:trPr>
                <w:trHeight w:val="635"/>
              </w:trPr>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roofErr w:type="spellStart"/>
                  <w:r>
                    <w:rPr>
                      <w:rFonts w:ascii="Arial" w:eastAsia="Arial" w:hAnsi="Arial"/>
                      <w:color w:val="000000"/>
                      <w:sz w:val="16"/>
                    </w:rPr>
                    <w:t>Aportes</w:t>
                  </w:r>
                  <w:proofErr w:type="spellEnd"/>
                  <w:r>
                    <w:rPr>
                      <w:rFonts w:ascii="Arial" w:eastAsia="Arial" w:hAnsi="Arial"/>
                      <w:color w:val="000000"/>
                      <w:sz w:val="16"/>
                    </w:rPr>
                    <w:t xml:space="preserve"> </w:t>
                  </w:r>
                  <w:proofErr w:type="spellStart"/>
                  <w:r>
                    <w:rPr>
                      <w:rFonts w:ascii="Arial" w:eastAsia="Arial" w:hAnsi="Arial"/>
                      <w:color w:val="000000"/>
                      <w:sz w:val="16"/>
                    </w:rPr>
                    <w:t>Públicos</w:t>
                  </w:r>
                  <w:proofErr w:type="spellEnd"/>
                  <w:r>
                    <w:rPr>
                      <w:rFonts w:ascii="Arial" w:eastAsia="Arial" w:hAnsi="Arial"/>
                      <w:color w:val="000000"/>
                      <w:sz w:val="16"/>
                    </w:rPr>
                    <w:t xml:space="preserve"> </w:t>
                  </w:r>
                  <w:proofErr w:type="spellStart"/>
                  <w:r>
                    <w:rPr>
                      <w:rFonts w:ascii="Arial" w:eastAsia="Arial" w:hAnsi="Arial"/>
                      <w:color w:val="000000"/>
                      <w:sz w:val="16"/>
                    </w:rPr>
                    <w:t>Extraordinarios</w:t>
                  </w:r>
                  <w:proofErr w:type="spellEnd"/>
                </w:p>
              </w:tc>
              <w:tc>
                <w:tcPr>
                  <w:tcW w:w="17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Pr>
                    <w:jc w:val="right"/>
                  </w:pPr>
                  <w:r>
                    <w:rPr>
                      <w:rFonts w:ascii="Arial" w:eastAsia="Arial" w:hAnsi="Arial"/>
                      <w:color w:val="000000"/>
                      <w:sz w:val="16"/>
                    </w:rPr>
                    <w:t>0.00</w:t>
                  </w:r>
                </w:p>
              </w:tc>
              <w:tc>
                <w:tcPr>
                  <w:tcW w:w="824" w:type="dxa"/>
                  <w:tcBorders>
                    <w:top w:val="single" w:sz="8" w:space="0" w:color="000000"/>
                    <w:left w:val="single" w:sz="8" w:space="0" w:color="000000"/>
                    <w:bottom w:val="single" w:sz="8" w:space="0" w:color="000000"/>
                    <w:right w:val="single" w:sz="8" w:space="0" w:color="000000"/>
                  </w:tcBorders>
                </w:tcPr>
                <w:p w:rsidR="00B63A11" w:rsidRDefault="00B63A11" w:rsidP="006A41D0">
                  <w:pPr>
                    <w:jc w:val="right"/>
                    <w:rPr>
                      <w:rFonts w:ascii="Arial" w:eastAsia="Arial" w:hAnsi="Arial"/>
                      <w:color w:val="000000"/>
                      <w:sz w:val="16"/>
                    </w:rPr>
                  </w:pPr>
                </w:p>
              </w:tc>
              <w:tc>
                <w:tcPr>
                  <w:tcW w:w="113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Pr>
                    <w:jc w:val="right"/>
                  </w:pPr>
                  <w:r>
                    <w:rPr>
                      <w:rFonts w:ascii="Arial" w:eastAsia="Arial" w:hAnsi="Arial"/>
                      <w:color w:val="000000"/>
                      <w:sz w:val="16"/>
                    </w:rPr>
                    <w:t>0.00</w:t>
                  </w:r>
                </w:p>
              </w:tc>
              <w:tc>
                <w:tcPr>
                  <w:tcW w:w="11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Pr>
                    <w:jc w:val="right"/>
                  </w:pPr>
                  <w:r>
                    <w:rPr>
                      <w:rFonts w:ascii="Arial" w:eastAsia="Arial" w:hAnsi="Arial"/>
                      <w:color w:val="000000"/>
                      <w:sz w:val="16"/>
                    </w:rPr>
                    <w:t>50.000.00</w:t>
                  </w:r>
                </w:p>
              </w:tc>
            </w:tr>
            <w:tr w:rsidR="00B63A11" w:rsidTr="00B63A11">
              <w:trPr>
                <w:trHeight w:val="635"/>
              </w:trPr>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Pr>
                    <w:rPr>
                      <w:rFonts w:ascii="Arial" w:eastAsia="Arial" w:hAnsi="Arial"/>
                      <w:color w:val="000000"/>
                      <w:sz w:val="16"/>
                    </w:rPr>
                  </w:pPr>
                  <w:proofErr w:type="spellStart"/>
                  <w:r>
                    <w:rPr>
                      <w:rFonts w:ascii="Arial" w:eastAsia="Arial" w:hAnsi="Arial"/>
                      <w:color w:val="000000"/>
                      <w:sz w:val="16"/>
                    </w:rPr>
                    <w:t>Remanentes</w:t>
                  </w:r>
                  <w:proofErr w:type="spellEnd"/>
                  <w:r>
                    <w:rPr>
                      <w:rFonts w:ascii="Arial" w:eastAsia="Arial" w:hAnsi="Arial"/>
                      <w:color w:val="000000"/>
                      <w:sz w:val="16"/>
                    </w:rPr>
                    <w:t xml:space="preserve"> de </w:t>
                  </w:r>
                  <w:proofErr w:type="spellStart"/>
                  <w:r>
                    <w:rPr>
                      <w:rFonts w:ascii="Arial" w:eastAsia="Arial" w:hAnsi="Arial"/>
                      <w:color w:val="000000"/>
                      <w:sz w:val="16"/>
                    </w:rPr>
                    <w:t>campañas</w:t>
                  </w:r>
                  <w:proofErr w:type="spellEnd"/>
                  <w:r>
                    <w:rPr>
                      <w:rFonts w:ascii="Arial" w:eastAsia="Arial" w:hAnsi="Arial"/>
                      <w:color w:val="000000"/>
                      <w:sz w:val="16"/>
                    </w:rPr>
                    <w:t xml:space="preserve"> </w:t>
                  </w:r>
                  <w:proofErr w:type="spellStart"/>
                  <w:r>
                    <w:rPr>
                      <w:rFonts w:ascii="Arial" w:eastAsia="Arial" w:hAnsi="Arial"/>
                      <w:color w:val="000000"/>
                      <w:sz w:val="16"/>
                    </w:rPr>
                    <w:t>electorales</w:t>
                  </w:r>
                  <w:proofErr w:type="spellEnd"/>
                </w:p>
              </w:tc>
              <w:tc>
                <w:tcPr>
                  <w:tcW w:w="17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Pr>
                    <w:jc w:val="right"/>
                    <w:rPr>
                      <w:rFonts w:ascii="Arial" w:eastAsia="Arial" w:hAnsi="Arial"/>
                      <w:color w:val="000000"/>
                      <w:sz w:val="16"/>
                    </w:rPr>
                  </w:pPr>
                </w:p>
              </w:tc>
              <w:tc>
                <w:tcPr>
                  <w:tcW w:w="824" w:type="dxa"/>
                  <w:tcBorders>
                    <w:top w:val="single" w:sz="8" w:space="0" w:color="000000"/>
                    <w:left w:val="single" w:sz="8" w:space="0" w:color="000000"/>
                    <w:bottom w:val="single" w:sz="8" w:space="0" w:color="000000"/>
                    <w:right w:val="single" w:sz="8" w:space="0" w:color="000000"/>
                  </w:tcBorders>
                </w:tcPr>
                <w:p w:rsidR="00B63A11" w:rsidRDefault="00B63A11" w:rsidP="006A41D0">
                  <w:pPr>
                    <w:jc w:val="right"/>
                    <w:rPr>
                      <w:rFonts w:ascii="Arial" w:eastAsia="Arial" w:hAnsi="Arial"/>
                      <w:color w:val="000000"/>
                      <w:sz w:val="16"/>
                    </w:rPr>
                  </w:pPr>
                  <w:r>
                    <w:rPr>
                      <w:rFonts w:ascii="Arial" w:eastAsia="Arial" w:hAnsi="Arial"/>
                      <w:color w:val="000000"/>
                      <w:sz w:val="16"/>
                    </w:rPr>
                    <w:t>72.512.78</w:t>
                  </w:r>
                </w:p>
              </w:tc>
              <w:tc>
                <w:tcPr>
                  <w:tcW w:w="113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Pr>
                    <w:jc w:val="right"/>
                    <w:rPr>
                      <w:rFonts w:ascii="Arial" w:eastAsia="Arial" w:hAnsi="Arial"/>
                      <w:color w:val="000000"/>
                      <w:sz w:val="16"/>
                    </w:rPr>
                  </w:pPr>
                  <w:r>
                    <w:rPr>
                      <w:rFonts w:ascii="Arial" w:eastAsia="Arial" w:hAnsi="Arial"/>
                      <w:color w:val="000000"/>
                      <w:sz w:val="16"/>
                    </w:rPr>
                    <w:t>72.512.78</w:t>
                  </w:r>
                </w:p>
              </w:tc>
              <w:tc>
                <w:tcPr>
                  <w:tcW w:w="11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Pr>
                    <w:jc w:val="right"/>
                    <w:rPr>
                      <w:rFonts w:ascii="Arial" w:eastAsia="Arial" w:hAnsi="Arial"/>
                      <w:color w:val="000000"/>
                      <w:sz w:val="16"/>
                    </w:rPr>
                  </w:pPr>
                  <w:r>
                    <w:rPr>
                      <w:rFonts w:ascii="Arial" w:eastAsia="Arial" w:hAnsi="Arial"/>
                      <w:color w:val="000000"/>
                      <w:sz w:val="16"/>
                    </w:rPr>
                    <w:t>0.00</w:t>
                  </w:r>
                </w:p>
              </w:tc>
            </w:tr>
            <w:tr w:rsidR="00B63A11" w:rsidTr="00B63A11">
              <w:trPr>
                <w:trHeight w:val="635"/>
              </w:trPr>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roofErr w:type="spellStart"/>
                  <w:r>
                    <w:rPr>
                      <w:rFonts w:ascii="Arial" w:eastAsia="Arial" w:hAnsi="Arial"/>
                      <w:b/>
                      <w:color w:val="000000"/>
                      <w:sz w:val="16"/>
                    </w:rPr>
                    <w:t>Totales</w:t>
                  </w:r>
                  <w:proofErr w:type="spellEnd"/>
                  <w:r>
                    <w:rPr>
                      <w:rFonts w:ascii="Arial" w:eastAsia="Arial" w:hAnsi="Arial"/>
                      <w:b/>
                      <w:color w:val="000000"/>
                      <w:sz w:val="16"/>
                    </w:rPr>
                    <w:t xml:space="preserve"> del </w:t>
                  </w:r>
                  <w:proofErr w:type="spellStart"/>
                  <w:r>
                    <w:rPr>
                      <w:rFonts w:ascii="Arial" w:eastAsia="Arial" w:hAnsi="Arial"/>
                      <w:b/>
                      <w:color w:val="000000"/>
                      <w:sz w:val="16"/>
                    </w:rPr>
                    <w:t>período</w:t>
                  </w:r>
                  <w:proofErr w:type="spellEnd"/>
                  <w:r>
                    <w:rPr>
                      <w:rFonts w:ascii="Arial" w:eastAsia="Arial" w:hAnsi="Arial"/>
                      <w:b/>
                      <w:color w:val="000000"/>
                      <w:sz w:val="16"/>
                    </w:rPr>
                    <w:t xml:space="preserve"> actual</w:t>
                  </w:r>
                </w:p>
              </w:tc>
              <w:tc>
                <w:tcPr>
                  <w:tcW w:w="17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Pr>
                    <w:jc w:val="right"/>
                  </w:pPr>
                  <w:r>
                    <w:rPr>
                      <w:rFonts w:ascii="Arial" w:eastAsia="Arial" w:hAnsi="Arial"/>
                      <w:color w:val="000000"/>
                      <w:sz w:val="16"/>
                    </w:rPr>
                    <w:t>344.018.47</w:t>
                  </w:r>
                </w:p>
              </w:tc>
              <w:tc>
                <w:tcPr>
                  <w:tcW w:w="824" w:type="dxa"/>
                  <w:tcBorders>
                    <w:top w:val="single" w:sz="8" w:space="0" w:color="000000"/>
                    <w:left w:val="single" w:sz="8" w:space="0" w:color="000000"/>
                    <w:bottom w:val="single" w:sz="8" w:space="0" w:color="000000"/>
                    <w:right w:val="single" w:sz="8" w:space="0" w:color="000000"/>
                  </w:tcBorders>
                </w:tcPr>
                <w:p w:rsidR="00B63A11" w:rsidRDefault="00B63A11" w:rsidP="006A41D0">
                  <w:pPr>
                    <w:jc w:val="right"/>
                    <w:rPr>
                      <w:rFonts w:ascii="Arial" w:eastAsia="Arial" w:hAnsi="Arial"/>
                      <w:color w:val="000000"/>
                      <w:sz w:val="16"/>
                    </w:rPr>
                  </w:pPr>
                  <w:r>
                    <w:rPr>
                      <w:rFonts w:ascii="Arial" w:eastAsia="Arial" w:hAnsi="Arial"/>
                      <w:color w:val="000000"/>
                      <w:sz w:val="16"/>
                    </w:rPr>
                    <w:t>72.512.78</w:t>
                  </w:r>
                </w:p>
              </w:tc>
              <w:tc>
                <w:tcPr>
                  <w:tcW w:w="113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Pr>
                    <w:jc w:val="right"/>
                  </w:pPr>
                  <w:r>
                    <w:rPr>
                      <w:rFonts w:ascii="Arial" w:eastAsia="Arial" w:hAnsi="Arial"/>
                      <w:color w:val="000000"/>
                      <w:sz w:val="16"/>
                    </w:rPr>
                    <w:t>416.531.25</w:t>
                  </w:r>
                </w:p>
              </w:tc>
              <w:tc>
                <w:tcPr>
                  <w:tcW w:w="11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Pr>
                    <w:jc w:val="right"/>
                  </w:pPr>
                  <w:r>
                    <w:rPr>
                      <w:rFonts w:ascii="Arial" w:eastAsia="Arial" w:hAnsi="Arial"/>
                      <w:color w:val="000000"/>
                      <w:sz w:val="16"/>
                    </w:rPr>
                    <w:t>313.825.51</w:t>
                  </w:r>
                </w:p>
              </w:tc>
            </w:tr>
            <w:tr w:rsidR="00B63A11" w:rsidTr="00B63A11">
              <w:trPr>
                <w:trHeight w:val="635"/>
              </w:trPr>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roofErr w:type="spellStart"/>
                  <w:r>
                    <w:rPr>
                      <w:rFonts w:ascii="Arial" w:eastAsia="Arial" w:hAnsi="Arial"/>
                      <w:b/>
                      <w:color w:val="000000"/>
                      <w:sz w:val="16"/>
                    </w:rPr>
                    <w:t>Totales</w:t>
                  </w:r>
                  <w:proofErr w:type="spellEnd"/>
                  <w:r>
                    <w:rPr>
                      <w:rFonts w:ascii="Arial" w:eastAsia="Arial" w:hAnsi="Arial"/>
                      <w:b/>
                      <w:color w:val="000000"/>
                      <w:sz w:val="16"/>
                    </w:rPr>
                    <w:t xml:space="preserve"> del </w:t>
                  </w:r>
                  <w:proofErr w:type="spellStart"/>
                  <w:r>
                    <w:rPr>
                      <w:rFonts w:ascii="Arial" w:eastAsia="Arial" w:hAnsi="Arial"/>
                      <w:b/>
                      <w:color w:val="000000"/>
                      <w:sz w:val="16"/>
                    </w:rPr>
                    <w:t>período</w:t>
                  </w:r>
                  <w:proofErr w:type="spellEnd"/>
                  <w:r>
                    <w:rPr>
                      <w:rFonts w:ascii="Arial" w:eastAsia="Arial" w:hAnsi="Arial"/>
                      <w:b/>
                      <w:color w:val="000000"/>
                      <w:sz w:val="16"/>
                    </w:rPr>
                    <w:t xml:space="preserve"> </w:t>
                  </w:r>
                </w:p>
                <w:p w:rsidR="00B63A11" w:rsidRDefault="00B63A11" w:rsidP="006A41D0">
                  <w:r>
                    <w:rPr>
                      <w:rFonts w:ascii="Arial" w:eastAsia="Arial" w:hAnsi="Arial"/>
                      <w:b/>
                      <w:color w:val="000000"/>
                      <w:sz w:val="16"/>
                    </w:rPr>
                    <w:t>anterior</w:t>
                  </w:r>
                </w:p>
                <w:p w:rsidR="00B63A11" w:rsidRDefault="00B63A11" w:rsidP="006A41D0"/>
              </w:tc>
              <w:tc>
                <w:tcPr>
                  <w:tcW w:w="17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Pr>
                    <w:jc w:val="right"/>
                  </w:pPr>
                  <w:r>
                    <w:rPr>
                      <w:rFonts w:ascii="Arial" w:eastAsia="Arial" w:hAnsi="Arial"/>
                      <w:color w:val="000000"/>
                      <w:sz w:val="16"/>
                    </w:rPr>
                    <w:t>313.825.51</w:t>
                  </w:r>
                </w:p>
              </w:tc>
              <w:tc>
                <w:tcPr>
                  <w:tcW w:w="824" w:type="dxa"/>
                  <w:tcBorders>
                    <w:top w:val="single" w:sz="8" w:space="0" w:color="000000"/>
                    <w:left w:val="single" w:sz="8" w:space="0" w:color="000000"/>
                    <w:bottom w:val="single" w:sz="8" w:space="0" w:color="000000"/>
                    <w:right w:val="single" w:sz="8" w:space="0" w:color="000000"/>
                  </w:tcBorders>
                  <w:shd w:val="clear" w:color="auto" w:fill="D3D3D3"/>
                </w:tcPr>
                <w:p w:rsidR="00B63A11" w:rsidRDefault="00B63A11" w:rsidP="006A41D0">
                  <w:r>
                    <w:t>0.00</w:t>
                  </w:r>
                </w:p>
              </w:tc>
              <w:tc>
                <w:tcPr>
                  <w:tcW w:w="1138" w:type="dxa"/>
                  <w:tcBorders>
                    <w:top w:val="single" w:sz="8" w:space="0" w:color="000000"/>
                    <w:left w:val="single" w:sz="8" w:space="0" w:color="000000"/>
                    <w:bottom w:val="single" w:sz="8" w:space="0" w:color="000000"/>
                    <w:right w:val="single" w:sz="8" w:space="0" w:color="000000"/>
                  </w:tcBorders>
                  <w:shd w:val="clear" w:color="auto" w:fill="D3D3D3"/>
                  <w:tcMar>
                    <w:top w:w="40" w:type="dxa"/>
                    <w:left w:w="40" w:type="dxa"/>
                    <w:bottom w:w="40" w:type="dxa"/>
                    <w:right w:w="40" w:type="dxa"/>
                  </w:tcMar>
                </w:tcPr>
                <w:p w:rsidR="00B63A11" w:rsidRDefault="00B63A11" w:rsidP="006A41D0"/>
              </w:tc>
              <w:tc>
                <w:tcPr>
                  <w:tcW w:w="11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63A11" w:rsidRDefault="00B63A11" w:rsidP="006A41D0">
                  <w:pPr>
                    <w:jc w:val="right"/>
                  </w:pPr>
                  <w:r>
                    <w:rPr>
                      <w:rFonts w:ascii="Arial" w:eastAsia="Arial" w:hAnsi="Arial"/>
                      <w:color w:val="000000"/>
                      <w:sz w:val="16"/>
                    </w:rPr>
                    <w:t>313.825.51</w:t>
                  </w:r>
                </w:p>
              </w:tc>
            </w:tr>
          </w:tbl>
          <w:p w:rsidR="003245ED" w:rsidRDefault="003245ED" w:rsidP="006A41D0"/>
        </w:tc>
        <w:tc>
          <w:tcPr>
            <w:tcW w:w="1439" w:type="dxa"/>
          </w:tcPr>
          <w:p w:rsidR="003245ED" w:rsidRDefault="003245ED" w:rsidP="006A41D0">
            <w:pPr>
              <w:pStyle w:val="EmptyLayoutCell"/>
            </w:pPr>
          </w:p>
        </w:tc>
        <w:tc>
          <w:tcPr>
            <w:tcW w:w="6295" w:type="dxa"/>
          </w:tcPr>
          <w:p w:rsidR="003245ED" w:rsidRDefault="003245ED" w:rsidP="006A41D0">
            <w:pPr>
              <w:pStyle w:val="EmptyLayoutCell"/>
            </w:pPr>
          </w:p>
        </w:tc>
      </w:tr>
      <w:tr w:rsidR="003245ED" w:rsidTr="006A41D0">
        <w:trPr>
          <w:trHeight w:val="72"/>
        </w:trPr>
        <w:tc>
          <w:tcPr>
            <w:tcW w:w="378" w:type="dxa"/>
          </w:tcPr>
          <w:p w:rsidR="003245ED" w:rsidRDefault="003245ED" w:rsidP="006A41D0">
            <w:pPr>
              <w:pStyle w:val="EmptyLayoutCell"/>
            </w:pPr>
          </w:p>
        </w:tc>
        <w:tc>
          <w:tcPr>
            <w:tcW w:w="4266" w:type="dxa"/>
          </w:tcPr>
          <w:p w:rsidR="003245ED" w:rsidRDefault="003245ED" w:rsidP="006A41D0">
            <w:pPr>
              <w:pStyle w:val="EmptyLayoutCell"/>
            </w:pPr>
          </w:p>
        </w:tc>
        <w:tc>
          <w:tcPr>
            <w:tcW w:w="2467" w:type="dxa"/>
          </w:tcPr>
          <w:p w:rsidR="003245ED" w:rsidRDefault="003245ED" w:rsidP="006A41D0">
            <w:pPr>
              <w:pStyle w:val="EmptyLayoutCell"/>
            </w:pPr>
          </w:p>
        </w:tc>
        <w:tc>
          <w:tcPr>
            <w:tcW w:w="1439" w:type="dxa"/>
          </w:tcPr>
          <w:p w:rsidR="003245ED" w:rsidRDefault="003245ED" w:rsidP="006A41D0">
            <w:pPr>
              <w:pStyle w:val="EmptyLayoutCell"/>
            </w:pPr>
          </w:p>
        </w:tc>
        <w:tc>
          <w:tcPr>
            <w:tcW w:w="6295" w:type="dxa"/>
          </w:tcPr>
          <w:p w:rsidR="003245ED" w:rsidRDefault="003245ED" w:rsidP="006A41D0">
            <w:pPr>
              <w:pStyle w:val="EmptyLayoutCell"/>
            </w:pPr>
          </w:p>
        </w:tc>
      </w:tr>
    </w:tbl>
    <w:p w:rsidR="003245ED" w:rsidRDefault="003245ED"/>
    <w:p w:rsidR="003245ED" w:rsidRDefault="003245ED"/>
    <w:tbl>
      <w:tblPr>
        <w:tblW w:w="0" w:type="auto"/>
        <w:tblInd w:w="-709" w:type="dxa"/>
        <w:tblCellMar>
          <w:left w:w="0" w:type="dxa"/>
          <w:right w:w="0" w:type="dxa"/>
        </w:tblCellMar>
        <w:tblLook w:val="0000" w:firstRow="0" w:lastRow="0" w:firstColumn="0" w:lastColumn="0" w:noHBand="0" w:noVBand="0"/>
      </w:tblPr>
      <w:tblGrid>
        <w:gridCol w:w="26"/>
        <w:gridCol w:w="36"/>
        <w:gridCol w:w="2819"/>
        <w:gridCol w:w="6350"/>
        <w:gridCol w:w="498"/>
        <w:gridCol w:w="96"/>
      </w:tblGrid>
      <w:tr w:rsidR="003245ED" w:rsidTr="006A41D0">
        <w:trPr>
          <w:trHeight w:val="325"/>
        </w:trPr>
        <w:tc>
          <w:tcPr>
            <w:tcW w:w="26" w:type="dxa"/>
          </w:tcPr>
          <w:p w:rsidR="003245ED" w:rsidRDefault="003245ED" w:rsidP="006A41D0">
            <w:pPr>
              <w:pStyle w:val="EmptyLayoutCell"/>
            </w:pPr>
          </w:p>
        </w:tc>
        <w:tc>
          <w:tcPr>
            <w:tcW w:w="36" w:type="dxa"/>
          </w:tcPr>
          <w:p w:rsidR="003245ED" w:rsidRDefault="003245ED" w:rsidP="006A41D0">
            <w:pPr>
              <w:pStyle w:val="EmptyLayoutCell"/>
            </w:pPr>
          </w:p>
        </w:tc>
        <w:tc>
          <w:tcPr>
            <w:tcW w:w="2819" w:type="dxa"/>
          </w:tcPr>
          <w:p w:rsidR="003245ED" w:rsidRDefault="003245ED" w:rsidP="006A41D0">
            <w:pPr>
              <w:pStyle w:val="EmptyLayoutCell"/>
            </w:pPr>
          </w:p>
        </w:tc>
        <w:tc>
          <w:tcPr>
            <w:tcW w:w="6350" w:type="dxa"/>
          </w:tcPr>
          <w:p w:rsidR="003245ED" w:rsidRDefault="003245ED" w:rsidP="006A41D0">
            <w:pPr>
              <w:pStyle w:val="EmptyLayoutCell"/>
            </w:pPr>
          </w:p>
        </w:tc>
        <w:tc>
          <w:tcPr>
            <w:tcW w:w="498" w:type="dxa"/>
          </w:tcPr>
          <w:p w:rsidR="003245ED" w:rsidRDefault="003245ED" w:rsidP="006A41D0">
            <w:pPr>
              <w:pStyle w:val="EmptyLayoutCell"/>
            </w:pPr>
          </w:p>
        </w:tc>
        <w:tc>
          <w:tcPr>
            <w:tcW w:w="96" w:type="dxa"/>
          </w:tcPr>
          <w:p w:rsidR="003245ED" w:rsidRDefault="003245ED" w:rsidP="006A41D0">
            <w:pPr>
              <w:pStyle w:val="EmptyLayoutCell"/>
            </w:pPr>
          </w:p>
        </w:tc>
      </w:tr>
      <w:tr w:rsidR="003245ED" w:rsidTr="006A41D0">
        <w:trPr>
          <w:trHeight w:val="340"/>
        </w:trPr>
        <w:tc>
          <w:tcPr>
            <w:tcW w:w="26" w:type="dxa"/>
          </w:tcPr>
          <w:p w:rsidR="003245ED" w:rsidRDefault="003245ED" w:rsidP="006A41D0">
            <w:pPr>
              <w:pStyle w:val="EmptyLayoutCell"/>
            </w:pPr>
          </w:p>
        </w:tc>
        <w:tc>
          <w:tcPr>
            <w:tcW w:w="36" w:type="dxa"/>
          </w:tcPr>
          <w:p w:rsidR="003245ED" w:rsidRDefault="003245ED" w:rsidP="006A41D0">
            <w:pPr>
              <w:pStyle w:val="EmptyLayoutCell"/>
            </w:pPr>
          </w:p>
        </w:tc>
        <w:tc>
          <w:tcPr>
            <w:tcW w:w="2819" w:type="dxa"/>
          </w:tcPr>
          <w:p w:rsidR="003245ED" w:rsidRDefault="003245ED" w:rsidP="006A41D0">
            <w:pPr>
              <w:pStyle w:val="EmptyLayoutCell"/>
            </w:pPr>
          </w:p>
        </w:tc>
        <w:tc>
          <w:tcPr>
            <w:tcW w:w="6350" w:type="dxa"/>
          </w:tcPr>
          <w:tbl>
            <w:tblPr>
              <w:tblW w:w="0" w:type="auto"/>
              <w:tblCellMar>
                <w:left w:w="0" w:type="dxa"/>
                <w:right w:w="0" w:type="dxa"/>
              </w:tblCellMar>
              <w:tblLook w:val="0000" w:firstRow="0" w:lastRow="0" w:firstColumn="0" w:lastColumn="0" w:noHBand="0" w:noVBand="0"/>
            </w:tblPr>
            <w:tblGrid>
              <w:gridCol w:w="6350"/>
            </w:tblGrid>
            <w:tr w:rsidR="003245ED" w:rsidTr="006A41D0">
              <w:trPr>
                <w:trHeight w:val="260"/>
              </w:trPr>
              <w:tc>
                <w:tcPr>
                  <w:tcW w:w="6350" w:type="dxa"/>
                  <w:tcMar>
                    <w:top w:w="40" w:type="dxa"/>
                    <w:left w:w="40" w:type="dxa"/>
                    <w:bottom w:w="40" w:type="dxa"/>
                    <w:right w:w="40" w:type="dxa"/>
                  </w:tcMar>
                </w:tcPr>
                <w:p w:rsidR="003245ED" w:rsidRDefault="003245ED" w:rsidP="006A41D0">
                  <w:r>
                    <w:rPr>
                      <w:rFonts w:ascii="Arial" w:eastAsia="Arial" w:hAnsi="Arial"/>
                      <w:b/>
                      <w:color w:val="000000"/>
                    </w:rPr>
                    <w:t>RECURSOS Y GASTOS EXTRAORDINARIOS</w:t>
                  </w:r>
                </w:p>
              </w:tc>
            </w:tr>
          </w:tbl>
          <w:p w:rsidR="003245ED" w:rsidRDefault="003245ED" w:rsidP="006A41D0"/>
        </w:tc>
        <w:tc>
          <w:tcPr>
            <w:tcW w:w="498" w:type="dxa"/>
          </w:tcPr>
          <w:p w:rsidR="003245ED" w:rsidRDefault="003245ED" w:rsidP="006A41D0">
            <w:pPr>
              <w:pStyle w:val="EmptyLayoutCell"/>
            </w:pPr>
          </w:p>
        </w:tc>
        <w:tc>
          <w:tcPr>
            <w:tcW w:w="96" w:type="dxa"/>
          </w:tcPr>
          <w:p w:rsidR="003245ED" w:rsidRDefault="003245ED" w:rsidP="006A41D0">
            <w:pPr>
              <w:pStyle w:val="EmptyLayoutCell"/>
            </w:pPr>
          </w:p>
        </w:tc>
      </w:tr>
      <w:tr w:rsidR="003245ED" w:rsidTr="006A41D0">
        <w:trPr>
          <w:trHeight w:val="813"/>
        </w:trPr>
        <w:tc>
          <w:tcPr>
            <w:tcW w:w="26" w:type="dxa"/>
          </w:tcPr>
          <w:p w:rsidR="003245ED" w:rsidRDefault="003245ED" w:rsidP="006A41D0">
            <w:pPr>
              <w:pStyle w:val="EmptyLayoutCell"/>
            </w:pPr>
          </w:p>
        </w:tc>
        <w:tc>
          <w:tcPr>
            <w:tcW w:w="36" w:type="dxa"/>
          </w:tcPr>
          <w:p w:rsidR="003245ED" w:rsidRDefault="003245ED" w:rsidP="006A41D0">
            <w:pPr>
              <w:pStyle w:val="EmptyLayoutCell"/>
            </w:pPr>
          </w:p>
        </w:tc>
        <w:tc>
          <w:tcPr>
            <w:tcW w:w="2819" w:type="dxa"/>
          </w:tcPr>
          <w:p w:rsidR="003245ED" w:rsidRDefault="003245ED" w:rsidP="006A41D0">
            <w:pPr>
              <w:pStyle w:val="EmptyLayoutCell"/>
            </w:pPr>
          </w:p>
        </w:tc>
        <w:tc>
          <w:tcPr>
            <w:tcW w:w="6350" w:type="dxa"/>
          </w:tcPr>
          <w:p w:rsidR="003245ED" w:rsidRDefault="003245ED" w:rsidP="006A41D0">
            <w:pPr>
              <w:pStyle w:val="EmptyLayoutCell"/>
            </w:pPr>
          </w:p>
        </w:tc>
        <w:tc>
          <w:tcPr>
            <w:tcW w:w="498" w:type="dxa"/>
          </w:tcPr>
          <w:p w:rsidR="003245ED" w:rsidRDefault="003245ED" w:rsidP="006A41D0">
            <w:pPr>
              <w:pStyle w:val="EmptyLayoutCell"/>
            </w:pPr>
          </w:p>
        </w:tc>
        <w:tc>
          <w:tcPr>
            <w:tcW w:w="96" w:type="dxa"/>
          </w:tcPr>
          <w:p w:rsidR="003245ED" w:rsidRDefault="003245ED" w:rsidP="006A41D0">
            <w:pPr>
              <w:pStyle w:val="EmptyLayoutCell"/>
            </w:pPr>
          </w:p>
        </w:tc>
      </w:tr>
      <w:tr w:rsidR="003245ED" w:rsidTr="006A41D0">
        <w:tc>
          <w:tcPr>
            <w:tcW w:w="26" w:type="dxa"/>
          </w:tcPr>
          <w:p w:rsidR="003245ED" w:rsidRDefault="003245ED" w:rsidP="006A41D0">
            <w:pPr>
              <w:pStyle w:val="EmptyLayoutCell"/>
            </w:pPr>
          </w:p>
        </w:tc>
        <w:tc>
          <w:tcPr>
            <w:tcW w:w="36" w:type="dxa"/>
          </w:tcPr>
          <w:p w:rsidR="003245ED" w:rsidRDefault="003245ED" w:rsidP="006A41D0">
            <w:pPr>
              <w:pStyle w:val="EmptyLayoutCell"/>
            </w:pPr>
          </w:p>
        </w:tc>
        <w:tc>
          <w:tcPr>
            <w:tcW w:w="9667" w:type="dxa"/>
            <w:gridSpan w:val="3"/>
          </w:tcPr>
          <w:tbl>
            <w:tblPr>
              <w:tblW w:w="0" w:type="auto"/>
              <w:tblCellMar>
                <w:left w:w="0" w:type="dxa"/>
                <w:right w:w="0" w:type="dxa"/>
              </w:tblCellMar>
              <w:tblLook w:val="0000" w:firstRow="0" w:lastRow="0" w:firstColumn="0" w:lastColumn="0" w:noHBand="0" w:noVBand="0"/>
            </w:tblPr>
            <w:tblGrid>
              <w:gridCol w:w="6403"/>
              <w:gridCol w:w="1626"/>
              <w:gridCol w:w="1638"/>
            </w:tblGrid>
            <w:tr w:rsidR="003245ED" w:rsidTr="006A41D0">
              <w:trPr>
                <w:trHeight w:val="260"/>
              </w:trPr>
              <w:tc>
                <w:tcPr>
                  <w:tcW w:w="6403" w:type="dxa"/>
                  <w:tcMar>
                    <w:top w:w="40" w:type="dxa"/>
                    <w:left w:w="40" w:type="dxa"/>
                    <w:bottom w:w="40" w:type="dxa"/>
                    <w:right w:w="40" w:type="dxa"/>
                  </w:tcMar>
                </w:tcPr>
                <w:p w:rsidR="003245ED" w:rsidRDefault="003245ED" w:rsidP="006A41D0"/>
              </w:tc>
              <w:tc>
                <w:tcPr>
                  <w:tcW w:w="1626" w:type="dxa"/>
                  <w:tcMar>
                    <w:top w:w="40" w:type="dxa"/>
                    <w:left w:w="40" w:type="dxa"/>
                    <w:bottom w:w="40" w:type="dxa"/>
                    <w:right w:w="40" w:type="dxa"/>
                  </w:tcMar>
                </w:tcPr>
                <w:p w:rsidR="003245ED" w:rsidRDefault="00FF2BFF" w:rsidP="006A41D0">
                  <w:pPr>
                    <w:jc w:val="right"/>
                  </w:pPr>
                  <w:proofErr w:type="spellStart"/>
                  <w:r>
                    <w:rPr>
                      <w:rFonts w:ascii="Arial" w:eastAsia="Arial" w:hAnsi="Arial"/>
                      <w:color w:val="000000"/>
                    </w:rPr>
                    <w:t>Ejercicio</w:t>
                  </w:r>
                  <w:proofErr w:type="spellEnd"/>
                  <w:r>
                    <w:rPr>
                      <w:rFonts w:ascii="Arial" w:eastAsia="Arial" w:hAnsi="Arial"/>
                      <w:color w:val="000000"/>
                    </w:rPr>
                    <w:t xml:space="preserve"> al 31/12/2015</w:t>
                  </w:r>
                </w:p>
              </w:tc>
              <w:tc>
                <w:tcPr>
                  <w:tcW w:w="1638" w:type="dxa"/>
                  <w:tcMar>
                    <w:top w:w="40" w:type="dxa"/>
                    <w:left w:w="40" w:type="dxa"/>
                    <w:bottom w:w="40" w:type="dxa"/>
                    <w:right w:w="40" w:type="dxa"/>
                  </w:tcMar>
                </w:tcPr>
                <w:p w:rsidR="003245ED" w:rsidRDefault="00FF2BFF" w:rsidP="006A41D0">
                  <w:pPr>
                    <w:jc w:val="right"/>
                  </w:pPr>
                  <w:proofErr w:type="spellStart"/>
                  <w:r>
                    <w:rPr>
                      <w:rFonts w:ascii="Arial" w:eastAsia="Arial" w:hAnsi="Arial"/>
                      <w:color w:val="000000"/>
                    </w:rPr>
                    <w:t>Ejercicio</w:t>
                  </w:r>
                  <w:proofErr w:type="spellEnd"/>
                  <w:r>
                    <w:rPr>
                      <w:rFonts w:ascii="Arial" w:eastAsia="Arial" w:hAnsi="Arial"/>
                      <w:color w:val="000000"/>
                    </w:rPr>
                    <w:t xml:space="preserve"> al 31/12/2014</w:t>
                  </w:r>
                </w:p>
              </w:tc>
            </w:tr>
            <w:tr w:rsidR="003245ED" w:rsidTr="006A41D0">
              <w:trPr>
                <w:trHeight w:val="260"/>
              </w:trPr>
              <w:tc>
                <w:tcPr>
                  <w:tcW w:w="6403" w:type="dxa"/>
                  <w:tcMar>
                    <w:top w:w="40" w:type="dxa"/>
                    <w:left w:w="40" w:type="dxa"/>
                    <w:bottom w:w="40" w:type="dxa"/>
                    <w:right w:w="40" w:type="dxa"/>
                  </w:tcMar>
                </w:tcPr>
                <w:p w:rsidR="003245ED" w:rsidRDefault="003245ED" w:rsidP="006A41D0"/>
              </w:tc>
              <w:tc>
                <w:tcPr>
                  <w:tcW w:w="1626" w:type="dxa"/>
                  <w:tcMar>
                    <w:top w:w="40" w:type="dxa"/>
                    <w:left w:w="40" w:type="dxa"/>
                    <w:bottom w:w="40" w:type="dxa"/>
                    <w:right w:w="40" w:type="dxa"/>
                  </w:tcMar>
                </w:tcPr>
                <w:p w:rsidR="003245ED" w:rsidRDefault="003245ED" w:rsidP="006A41D0"/>
              </w:tc>
              <w:tc>
                <w:tcPr>
                  <w:tcW w:w="1638" w:type="dxa"/>
                  <w:tcMar>
                    <w:top w:w="40" w:type="dxa"/>
                    <w:left w:w="40" w:type="dxa"/>
                    <w:bottom w:w="40" w:type="dxa"/>
                    <w:right w:w="40" w:type="dxa"/>
                  </w:tcMar>
                </w:tcPr>
                <w:p w:rsidR="003245ED" w:rsidRDefault="003245ED" w:rsidP="006A41D0"/>
              </w:tc>
            </w:tr>
            <w:tr w:rsidR="003245ED" w:rsidTr="006A41D0">
              <w:trPr>
                <w:trHeight w:val="260"/>
              </w:trPr>
              <w:tc>
                <w:tcPr>
                  <w:tcW w:w="6403" w:type="dxa"/>
                  <w:tcMar>
                    <w:top w:w="40" w:type="dxa"/>
                    <w:left w:w="40" w:type="dxa"/>
                    <w:bottom w:w="40" w:type="dxa"/>
                    <w:right w:w="40" w:type="dxa"/>
                  </w:tcMar>
                </w:tcPr>
                <w:p w:rsidR="003245ED" w:rsidRDefault="003245ED" w:rsidP="006A41D0">
                  <w:r>
                    <w:rPr>
                      <w:rFonts w:ascii="Arial" w:eastAsia="Arial" w:hAnsi="Arial"/>
                      <w:color w:val="000000"/>
                    </w:rPr>
                    <w:t>RECURSOS EXTRAORDINARIOS</w:t>
                  </w:r>
                </w:p>
              </w:tc>
              <w:tc>
                <w:tcPr>
                  <w:tcW w:w="1626" w:type="dxa"/>
                  <w:tcMar>
                    <w:top w:w="40" w:type="dxa"/>
                    <w:left w:w="40" w:type="dxa"/>
                    <w:bottom w:w="40" w:type="dxa"/>
                    <w:right w:w="40" w:type="dxa"/>
                  </w:tcMar>
                </w:tcPr>
                <w:p w:rsidR="003245ED" w:rsidRDefault="003245ED" w:rsidP="006A41D0"/>
              </w:tc>
              <w:tc>
                <w:tcPr>
                  <w:tcW w:w="1638" w:type="dxa"/>
                  <w:tcMar>
                    <w:top w:w="40" w:type="dxa"/>
                    <w:left w:w="40" w:type="dxa"/>
                    <w:bottom w:w="40" w:type="dxa"/>
                    <w:right w:w="40" w:type="dxa"/>
                  </w:tcMar>
                </w:tcPr>
                <w:p w:rsidR="003245ED" w:rsidRDefault="003245ED" w:rsidP="006A41D0"/>
              </w:tc>
            </w:tr>
            <w:tr w:rsidR="003245ED" w:rsidTr="006A41D0">
              <w:trPr>
                <w:trHeight w:val="260"/>
              </w:trPr>
              <w:tc>
                <w:tcPr>
                  <w:tcW w:w="6403" w:type="dxa"/>
                  <w:tcMar>
                    <w:top w:w="40" w:type="dxa"/>
                    <w:left w:w="40" w:type="dxa"/>
                    <w:bottom w:w="40" w:type="dxa"/>
                    <w:right w:w="40" w:type="dxa"/>
                  </w:tcMar>
                </w:tcPr>
                <w:p w:rsidR="003245ED" w:rsidRDefault="003245ED" w:rsidP="006A41D0"/>
              </w:tc>
              <w:tc>
                <w:tcPr>
                  <w:tcW w:w="1626" w:type="dxa"/>
                  <w:tcBorders>
                    <w:top w:val="single" w:sz="8" w:space="0" w:color="000000"/>
                  </w:tcBorders>
                  <w:tcMar>
                    <w:top w:w="40" w:type="dxa"/>
                    <w:left w:w="40" w:type="dxa"/>
                    <w:bottom w:w="40" w:type="dxa"/>
                    <w:right w:w="40" w:type="dxa"/>
                  </w:tcMar>
                </w:tcPr>
                <w:p w:rsidR="003245ED" w:rsidRDefault="003245ED" w:rsidP="006A41D0"/>
              </w:tc>
              <w:tc>
                <w:tcPr>
                  <w:tcW w:w="1638" w:type="dxa"/>
                  <w:tcBorders>
                    <w:top w:val="single" w:sz="8" w:space="0" w:color="000000"/>
                  </w:tcBorders>
                  <w:tcMar>
                    <w:top w:w="40" w:type="dxa"/>
                    <w:left w:w="40" w:type="dxa"/>
                    <w:bottom w:w="40" w:type="dxa"/>
                    <w:right w:w="40" w:type="dxa"/>
                  </w:tcMar>
                </w:tcPr>
                <w:p w:rsidR="003245ED" w:rsidRDefault="003245ED" w:rsidP="006A41D0"/>
              </w:tc>
            </w:tr>
            <w:tr w:rsidR="003245ED" w:rsidTr="006A41D0">
              <w:trPr>
                <w:trHeight w:val="260"/>
              </w:trPr>
              <w:tc>
                <w:tcPr>
                  <w:tcW w:w="6403" w:type="dxa"/>
                  <w:tcMar>
                    <w:top w:w="40" w:type="dxa"/>
                    <w:left w:w="40" w:type="dxa"/>
                    <w:bottom w:w="40" w:type="dxa"/>
                    <w:right w:w="40" w:type="dxa"/>
                  </w:tcMar>
                </w:tcPr>
                <w:p w:rsidR="003245ED" w:rsidRDefault="003245ED" w:rsidP="006A41D0">
                  <w:pPr>
                    <w:jc w:val="center"/>
                  </w:pPr>
                  <w:r>
                    <w:rPr>
                      <w:rFonts w:ascii="Arial" w:eastAsia="Arial" w:hAnsi="Arial"/>
                      <w:color w:val="000000"/>
                    </w:rPr>
                    <w:t>TOTAL</w:t>
                  </w:r>
                </w:p>
              </w:tc>
              <w:tc>
                <w:tcPr>
                  <w:tcW w:w="1626" w:type="dxa"/>
                  <w:tcBorders>
                    <w:bottom w:val="single" w:sz="8" w:space="0" w:color="000000"/>
                  </w:tcBorders>
                  <w:tcMar>
                    <w:top w:w="40" w:type="dxa"/>
                    <w:left w:w="40" w:type="dxa"/>
                    <w:bottom w:w="40" w:type="dxa"/>
                    <w:right w:w="40" w:type="dxa"/>
                  </w:tcMar>
                </w:tcPr>
                <w:p w:rsidR="003245ED" w:rsidRDefault="003245ED" w:rsidP="006A41D0">
                  <w:pPr>
                    <w:jc w:val="right"/>
                  </w:pPr>
                  <w:r>
                    <w:rPr>
                      <w:rFonts w:ascii="Arial" w:eastAsia="Arial" w:hAnsi="Arial"/>
                      <w:color w:val="000000"/>
                    </w:rPr>
                    <w:t>0,00</w:t>
                  </w:r>
                </w:p>
              </w:tc>
              <w:tc>
                <w:tcPr>
                  <w:tcW w:w="1638" w:type="dxa"/>
                  <w:tcBorders>
                    <w:bottom w:val="single" w:sz="8" w:space="0" w:color="000000"/>
                  </w:tcBorders>
                  <w:tcMar>
                    <w:top w:w="40" w:type="dxa"/>
                    <w:left w:w="40" w:type="dxa"/>
                    <w:bottom w:w="40" w:type="dxa"/>
                    <w:right w:w="40" w:type="dxa"/>
                  </w:tcMar>
                </w:tcPr>
                <w:p w:rsidR="003245ED" w:rsidRDefault="003245ED" w:rsidP="006A41D0">
                  <w:pPr>
                    <w:jc w:val="right"/>
                  </w:pPr>
                  <w:r>
                    <w:rPr>
                      <w:rFonts w:ascii="Arial" w:eastAsia="Arial" w:hAnsi="Arial"/>
                      <w:color w:val="000000"/>
                    </w:rPr>
                    <w:t>0,00</w:t>
                  </w:r>
                </w:p>
              </w:tc>
            </w:tr>
          </w:tbl>
          <w:p w:rsidR="003245ED" w:rsidRDefault="003245ED" w:rsidP="006A41D0"/>
        </w:tc>
        <w:tc>
          <w:tcPr>
            <w:tcW w:w="96" w:type="dxa"/>
          </w:tcPr>
          <w:p w:rsidR="003245ED" w:rsidRDefault="003245ED" w:rsidP="006A41D0">
            <w:pPr>
              <w:pStyle w:val="EmptyLayoutCell"/>
            </w:pPr>
          </w:p>
        </w:tc>
      </w:tr>
      <w:tr w:rsidR="003245ED" w:rsidTr="006A41D0">
        <w:trPr>
          <w:trHeight w:val="633"/>
        </w:trPr>
        <w:tc>
          <w:tcPr>
            <w:tcW w:w="26" w:type="dxa"/>
          </w:tcPr>
          <w:p w:rsidR="003245ED" w:rsidRDefault="003245ED" w:rsidP="006A41D0">
            <w:pPr>
              <w:pStyle w:val="EmptyLayoutCell"/>
            </w:pPr>
          </w:p>
        </w:tc>
        <w:tc>
          <w:tcPr>
            <w:tcW w:w="36" w:type="dxa"/>
          </w:tcPr>
          <w:p w:rsidR="003245ED" w:rsidRDefault="003245ED" w:rsidP="006A41D0">
            <w:pPr>
              <w:pStyle w:val="EmptyLayoutCell"/>
            </w:pPr>
          </w:p>
        </w:tc>
        <w:tc>
          <w:tcPr>
            <w:tcW w:w="2819" w:type="dxa"/>
          </w:tcPr>
          <w:p w:rsidR="003245ED" w:rsidRDefault="003245ED" w:rsidP="006A41D0">
            <w:pPr>
              <w:pStyle w:val="EmptyLayoutCell"/>
            </w:pPr>
          </w:p>
        </w:tc>
        <w:tc>
          <w:tcPr>
            <w:tcW w:w="6350" w:type="dxa"/>
          </w:tcPr>
          <w:p w:rsidR="003245ED" w:rsidRDefault="003245ED" w:rsidP="006A41D0">
            <w:pPr>
              <w:pStyle w:val="EmptyLayoutCell"/>
            </w:pPr>
          </w:p>
        </w:tc>
        <w:tc>
          <w:tcPr>
            <w:tcW w:w="498" w:type="dxa"/>
          </w:tcPr>
          <w:p w:rsidR="003245ED" w:rsidRDefault="003245ED" w:rsidP="006A41D0">
            <w:pPr>
              <w:pStyle w:val="EmptyLayoutCell"/>
            </w:pPr>
          </w:p>
        </w:tc>
        <w:tc>
          <w:tcPr>
            <w:tcW w:w="96" w:type="dxa"/>
          </w:tcPr>
          <w:p w:rsidR="003245ED" w:rsidRDefault="003245ED" w:rsidP="006A41D0">
            <w:pPr>
              <w:pStyle w:val="EmptyLayoutCell"/>
            </w:pPr>
          </w:p>
        </w:tc>
      </w:tr>
      <w:tr w:rsidR="003245ED" w:rsidTr="006A41D0">
        <w:tc>
          <w:tcPr>
            <w:tcW w:w="26" w:type="dxa"/>
          </w:tcPr>
          <w:p w:rsidR="003245ED" w:rsidRDefault="003245ED" w:rsidP="006A41D0">
            <w:pPr>
              <w:pStyle w:val="EmptyLayoutCell"/>
            </w:pPr>
          </w:p>
        </w:tc>
        <w:tc>
          <w:tcPr>
            <w:tcW w:w="9703" w:type="dxa"/>
            <w:gridSpan w:val="4"/>
          </w:tcPr>
          <w:tbl>
            <w:tblPr>
              <w:tblW w:w="0" w:type="auto"/>
              <w:tblCellMar>
                <w:left w:w="0" w:type="dxa"/>
                <w:right w:w="0" w:type="dxa"/>
              </w:tblCellMar>
              <w:tblLook w:val="0000" w:firstRow="0" w:lastRow="0" w:firstColumn="0" w:lastColumn="0" w:noHBand="0" w:noVBand="0"/>
            </w:tblPr>
            <w:tblGrid>
              <w:gridCol w:w="6439"/>
              <w:gridCol w:w="1626"/>
              <w:gridCol w:w="1638"/>
            </w:tblGrid>
            <w:tr w:rsidR="003245ED" w:rsidTr="006A41D0">
              <w:trPr>
                <w:trHeight w:val="260"/>
              </w:trPr>
              <w:tc>
                <w:tcPr>
                  <w:tcW w:w="6439" w:type="dxa"/>
                  <w:tcMar>
                    <w:top w:w="40" w:type="dxa"/>
                    <w:left w:w="40" w:type="dxa"/>
                    <w:bottom w:w="40" w:type="dxa"/>
                    <w:right w:w="40" w:type="dxa"/>
                  </w:tcMar>
                </w:tcPr>
                <w:p w:rsidR="003245ED" w:rsidRDefault="003245ED" w:rsidP="006A41D0">
                  <w:r>
                    <w:rPr>
                      <w:rFonts w:ascii="Arial" w:eastAsia="Arial" w:hAnsi="Arial"/>
                      <w:color w:val="000000"/>
                    </w:rPr>
                    <w:t>GASTOS EXTRAORDINARIOS</w:t>
                  </w:r>
                </w:p>
              </w:tc>
              <w:tc>
                <w:tcPr>
                  <w:tcW w:w="1626" w:type="dxa"/>
                  <w:tcMar>
                    <w:top w:w="40" w:type="dxa"/>
                    <w:left w:w="40" w:type="dxa"/>
                    <w:bottom w:w="40" w:type="dxa"/>
                    <w:right w:w="40" w:type="dxa"/>
                  </w:tcMar>
                </w:tcPr>
                <w:p w:rsidR="003245ED" w:rsidRDefault="003245ED" w:rsidP="006A41D0"/>
              </w:tc>
              <w:tc>
                <w:tcPr>
                  <w:tcW w:w="1638" w:type="dxa"/>
                  <w:tcMar>
                    <w:top w:w="40" w:type="dxa"/>
                    <w:left w:w="40" w:type="dxa"/>
                    <w:bottom w:w="40" w:type="dxa"/>
                    <w:right w:w="40" w:type="dxa"/>
                  </w:tcMar>
                </w:tcPr>
                <w:p w:rsidR="003245ED" w:rsidRDefault="003245ED" w:rsidP="006A41D0"/>
              </w:tc>
            </w:tr>
            <w:tr w:rsidR="003245ED" w:rsidTr="006A41D0">
              <w:trPr>
                <w:trHeight w:val="260"/>
              </w:trPr>
              <w:tc>
                <w:tcPr>
                  <w:tcW w:w="6439" w:type="dxa"/>
                  <w:tcMar>
                    <w:top w:w="40" w:type="dxa"/>
                    <w:left w:w="40" w:type="dxa"/>
                    <w:bottom w:w="40" w:type="dxa"/>
                    <w:right w:w="40" w:type="dxa"/>
                  </w:tcMar>
                </w:tcPr>
                <w:p w:rsidR="003245ED" w:rsidRDefault="003245ED" w:rsidP="006A41D0">
                  <w:proofErr w:type="spellStart"/>
                  <w:r>
                    <w:rPr>
                      <w:rFonts w:ascii="Arial" w:eastAsia="Arial" w:hAnsi="Arial"/>
                      <w:color w:val="000000"/>
                    </w:rPr>
                    <w:t>Multas</w:t>
                  </w:r>
                  <w:proofErr w:type="spellEnd"/>
                  <w:r>
                    <w:rPr>
                      <w:rFonts w:ascii="Arial" w:eastAsia="Arial" w:hAnsi="Arial"/>
                      <w:color w:val="000000"/>
                    </w:rPr>
                    <w:t xml:space="preserve"> y </w:t>
                  </w:r>
                  <w:proofErr w:type="spellStart"/>
                  <w:r>
                    <w:rPr>
                      <w:rFonts w:ascii="Arial" w:eastAsia="Arial" w:hAnsi="Arial"/>
                      <w:color w:val="000000"/>
                    </w:rPr>
                    <w:t>Sanciones</w:t>
                  </w:r>
                  <w:proofErr w:type="spellEnd"/>
                  <w:r>
                    <w:rPr>
                      <w:rFonts w:ascii="Arial" w:eastAsia="Arial" w:hAnsi="Arial"/>
                      <w:color w:val="000000"/>
                    </w:rPr>
                    <w:t xml:space="preserve"> </w:t>
                  </w:r>
                  <w:proofErr w:type="spellStart"/>
                  <w:r>
                    <w:rPr>
                      <w:rFonts w:ascii="Arial" w:eastAsia="Arial" w:hAnsi="Arial"/>
                      <w:color w:val="000000"/>
                    </w:rPr>
                    <w:t>Judiciales</w:t>
                  </w:r>
                  <w:proofErr w:type="spellEnd"/>
                </w:p>
              </w:tc>
              <w:tc>
                <w:tcPr>
                  <w:tcW w:w="1626" w:type="dxa"/>
                  <w:tcMar>
                    <w:top w:w="40" w:type="dxa"/>
                    <w:left w:w="40" w:type="dxa"/>
                    <w:bottom w:w="40" w:type="dxa"/>
                    <w:right w:w="40" w:type="dxa"/>
                  </w:tcMar>
                </w:tcPr>
                <w:p w:rsidR="003245ED" w:rsidRDefault="00105EA9" w:rsidP="006A41D0">
                  <w:pPr>
                    <w:jc w:val="right"/>
                  </w:pPr>
                  <w:r>
                    <w:rPr>
                      <w:rFonts w:ascii="Arial" w:eastAsia="Arial" w:hAnsi="Arial"/>
                      <w:color w:val="000000"/>
                    </w:rPr>
                    <w:t>119.520.76</w:t>
                  </w:r>
                </w:p>
              </w:tc>
              <w:tc>
                <w:tcPr>
                  <w:tcW w:w="1638" w:type="dxa"/>
                  <w:tcMar>
                    <w:top w:w="40" w:type="dxa"/>
                    <w:left w:w="40" w:type="dxa"/>
                    <w:bottom w:w="40" w:type="dxa"/>
                    <w:right w:w="40" w:type="dxa"/>
                  </w:tcMar>
                </w:tcPr>
                <w:p w:rsidR="003245ED" w:rsidRDefault="00105EA9" w:rsidP="006A41D0">
                  <w:pPr>
                    <w:jc w:val="right"/>
                  </w:pPr>
                  <w:r>
                    <w:rPr>
                      <w:rFonts w:ascii="Arial" w:eastAsia="Arial" w:hAnsi="Arial"/>
                      <w:color w:val="000000"/>
                    </w:rPr>
                    <w:t>182.406.05</w:t>
                  </w:r>
                </w:p>
              </w:tc>
            </w:tr>
            <w:tr w:rsidR="003245ED" w:rsidTr="006A41D0">
              <w:trPr>
                <w:trHeight w:val="260"/>
              </w:trPr>
              <w:tc>
                <w:tcPr>
                  <w:tcW w:w="6439" w:type="dxa"/>
                  <w:tcMar>
                    <w:top w:w="40" w:type="dxa"/>
                    <w:left w:w="40" w:type="dxa"/>
                    <w:bottom w:w="40" w:type="dxa"/>
                    <w:right w:w="40" w:type="dxa"/>
                  </w:tcMar>
                </w:tcPr>
                <w:p w:rsidR="003245ED" w:rsidRDefault="003245ED" w:rsidP="006A41D0"/>
              </w:tc>
              <w:tc>
                <w:tcPr>
                  <w:tcW w:w="1626" w:type="dxa"/>
                  <w:tcBorders>
                    <w:top w:val="single" w:sz="8" w:space="0" w:color="000000"/>
                  </w:tcBorders>
                  <w:tcMar>
                    <w:top w:w="40" w:type="dxa"/>
                    <w:left w:w="40" w:type="dxa"/>
                    <w:bottom w:w="40" w:type="dxa"/>
                    <w:right w:w="40" w:type="dxa"/>
                  </w:tcMar>
                </w:tcPr>
                <w:p w:rsidR="003245ED" w:rsidRDefault="003245ED" w:rsidP="006A41D0"/>
              </w:tc>
              <w:tc>
                <w:tcPr>
                  <w:tcW w:w="1638" w:type="dxa"/>
                  <w:tcBorders>
                    <w:top w:val="single" w:sz="8" w:space="0" w:color="000000"/>
                  </w:tcBorders>
                  <w:tcMar>
                    <w:top w:w="40" w:type="dxa"/>
                    <w:left w:w="40" w:type="dxa"/>
                    <w:bottom w:w="40" w:type="dxa"/>
                    <w:right w:w="40" w:type="dxa"/>
                  </w:tcMar>
                </w:tcPr>
                <w:p w:rsidR="003245ED" w:rsidRDefault="003245ED" w:rsidP="006A41D0"/>
              </w:tc>
            </w:tr>
            <w:tr w:rsidR="003245ED" w:rsidTr="006A41D0">
              <w:trPr>
                <w:trHeight w:val="260"/>
              </w:trPr>
              <w:tc>
                <w:tcPr>
                  <w:tcW w:w="6439" w:type="dxa"/>
                  <w:tcMar>
                    <w:top w:w="40" w:type="dxa"/>
                    <w:left w:w="40" w:type="dxa"/>
                    <w:bottom w:w="40" w:type="dxa"/>
                    <w:right w:w="40" w:type="dxa"/>
                  </w:tcMar>
                </w:tcPr>
                <w:p w:rsidR="003245ED" w:rsidRDefault="003245ED" w:rsidP="006A41D0">
                  <w:pPr>
                    <w:jc w:val="center"/>
                  </w:pPr>
                  <w:r>
                    <w:rPr>
                      <w:rFonts w:ascii="Arial" w:eastAsia="Arial" w:hAnsi="Arial"/>
                      <w:color w:val="000000"/>
                    </w:rPr>
                    <w:t>TOTAL</w:t>
                  </w:r>
                </w:p>
              </w:tc>
              <w:tc>
                <w:tcPr>
                  <w:tcW w:w="1626" w:type="dxa"/>
                  <w:tcBorders>
                    <w:bottom w:val="single" w:sz="8" w:space="0" w:color="000000"/>
                  </w:tcBorders>
                  <w:tcMar>
                    <w:top w:w="40" w:type="dxa"/>
                    <w:left w:w="40" w:type="dxa"/>
                    <w:bottom w:w="40" w:type="dxa"/>
                    <w:right w:w="40" w:type="dxa"/>
                  </w:tcMar>
                </w:tcPr>
                <w:p w:rsidR="003245ED" w:rsidRDefault="00105EA9" w:rsidP="006A41D0">
                  <w:pPr>
                    <w:jc w:val="right"/>
                  </w:pPr>
                  <w:r>
                    <w:rPr>
                      <w:rFonts w:ascii="Arial" w:eastAsia="Arial" w:hAnsi="Arial"/>
                      <w:color w:val="000000"/>
                    </w:rPr>
                    <w:t>119.520.76</w:t>
                  </w:r>
                </w:p>
              </w:tc>
              <w:tc>
                <w:tcPr>
                  <w:tcW w:w="1638" w:type="dxa"/>
                  <w:tcBorders>
                    <w:bottom w:val="single" w:sz="8" w:space="0" w:color="000000"/>
                  </w:tcBorders>
                  <w:tcMar>
                    <w:top w:w="40" w:type="dxa"/>
                    <w:left w:w="40" w:type="dxa"/>
                    <w:bottom w:w="40" w:type="dxa"/>
                    <w:right w:w="40" w:type="dxa"/>
                  </w:tcMar>
                </w:tcPr>
                <w:p w:rsidR="003245ED" w:rsidRDefault="00105EA9" w:rsidP="006A41D0">
                  <w:pPr>
                    <w:jc w:val="right"/>
                  </w:pPr>
                  <w:r>
                    <w:rPr>
                      <w:rFonts w:ascii="Arial" w:eastAsia="Arial" w:hAnsi="Arial"/>
                      <w:color w:val="000000"/>
                    </w:rPr>
                    <w:t>182.406.05</w:t>
                  </w:r>
                </w:p>
              </w:tc>
            </w:tr>
            <w:tr w:rsidR="003245ED" w:rsidTr="006A41D0">
              <w:trPr>
                <w:trHeight w:val="260"/>
              </w:trPr>
              <w:tc>
                <w:tcPr>
                  <w:tcW w:w="6439" w:type="dxa"/>
                  <w:tcMar>
                    <w:top w:w="40" w:type="dxa"/>
                    <w:left w:w="40" w:type="dxa"/>
                    <w:bottom w:w="40" w:type="dxa"/>
                    <w:right w:w="40" w:type="dxa"/>
                  </w:tcMar>
                </w:tcPr>
                <w:p w:rsidR="003245ED" w:rsidRDefault="003245ED" w:rsidP="006A41D0"/>
              </w:tc>
              <w:tc>
                <w:tcPr>
                  <w:tcW w:w="1626" w:type="dxa"/>
                  <w:tcMar>
                    <w:top w:w="40" w:type="dxa"/>
                    <w:left w:w="40" w:type="dxa"/>
                    <w:bottom w:w="40" w:type="dxa"/>
                    <w:right w:w="40" w:type="dxa"/>
                  </w:tcMar>
                </w:tcPr>
                <w:p w:rsidR="003245ED" w:rsidRDefault="003245ED" w:rsidP="006A41D0"/>
              </w:tc>
              <w:tc>
                <w:tcPr>
                  <w:tcW w:w="1638" w:type="dxa"/>
                  <w:tcMar>
                    <w:top w:w="40" w:type="dxa"/>
                    <w:left w:w="40" w:type="dxa"/>
                    <w:bottom w:w="40" w:type="dxa"/>
                    <w:right w:w="40" w:type="dxa"/>
                  </w:tcMar>
                </w:tcPr>
                <w:p w:rsidR="003245ED" w:rsidRDefault="003245ED" w:rsidP="006A41D0"/>
              </w:tc>
            </w:tr>
            <w:tr w:rsidR="003245ED" w:rsidTr="006A41D0">
              <w:trPr>
                <w:trHeight w:val="260"/>
              </w:trPr>
              <w:tc>
                <w:tcPr>
                  <w:tcW w:w="6439" w:type="dxa"/>
                  <w:tcMar>
                    <w:top w:w="40" w:type="dxa"/>
                    <w:left w:w="40" w:type="dxa"/>
                    <w:bottom w:w="40" w:type="dxa"/>
                    <w:right w:w="40" w:type="dxa"/>
                  </w:tcMar>
                </w:tcPr>
                <w:p w:rsidR="003245ED" w:rsidRPr="00676A0B" w:rsidRDefault="003245ED" w:rsidP="006A41D0">
                  <w:pPr>
                    <w:rPr>
                      <w:lang w:val="es-AR"/>
                    </w:rPr>
                  </w:pPr>
                  <w:r w:rsidRPr="00676A0B">
                    <w:rPr>
                      <w:rFonts w:ascii="Arial" w:eastAsia="Arial" w:hAnsi="Arial"/>
                      <w:color w:val="000000"/>
                      <w:lang w:val="es-AR"/>
                    </w:rPr>
                    <w:t>Recursos y gastos extraordinarios netos</w:t>
                  </w:r>
                </w:p>
              </w:tc>
              <w:tc>
                <w:tcPr>
                  <w:tcW w:w="1626" w:type="dxa"/>
                  <w:tcBorders>
                    <w:bottom w:val="double" w:sz="12" w:space="0" w:color="000000"/>
                  </w:tcBorders>
                  <w:tcMar>
                    <w:top w:w="40" w:type="dxa"/>
                    <w:left w:w="40" w:type="dxa"/>
                    <w:bottom w:w="40" w:type="dxa"/>
                    <w:right w:w="40" w:type="dxa"/>
                  </w:tcMar>
                </w:tcPr>
                <w:p w:rsidR="003245ED" w:rsidRDefault="003245ED" w:rsidP="00105EA9">
                  <w:pPr>
                    <w:jc w:val="right"/>
                  </w:pPr>
                  <w:r>
                    <w:rPr>
                      <w:rFonts w:ascii="Arial" w:eastAsia="Arial" w:hAnsi="Arial"/>
                      <w:color w:val="000000"/>
                    </w:rPr>
                    <w:t>-</w:t>
                  </w:r>
                  <w:r w:rsidR="00105EA9">
                    <w:rPr>
                      <w:rFonts w:ascii="Arial" w:eastAsia="Arial" w:hAnsi="Arial"/>
                      <w:color w:val="000000"/>
                    </w:rPr>
                    <w:t>119.520.76</w:t>
                  </w:r>
                </w:p>
              </w:tc>
              <w:tc>
                <w:tcPr>
                  <w:tcW w:w="1638" w:type="dxa"/>
                  <w:tcBorders>
                    <w:bottom w:val="double" w:sz="12" w:space="0" w:color="000000"/>
                  </w:tcBorders>
                  <w:tcMar>
                    <w:top w:w="40" w:type="dxa"/>
                    <w:left w:w="40" w:type="dxa"/>
                    <w:bottom w:w="40" w:type="dxa"/>
                    <w:right w:w="40" w:type="dxa"/>
                  </w:tcMar>
                </w:tcPr>
                <w:p w:rsidR="003245ED" w:rsidRDefault="003245ED" w:rsidP="00105EA9">
                  <w:pPr>
                    <w:jc w:val="right"/>
                  </w:pPr>
                  <w:r>
                    <w:rPr>
                      <w:rFonts w:ascii="Arial" w:eastAsia="Arial" w:hAnsi="Arial"/>
                      <w:color w:val="000000"/>
                    </w:rPr>
                    <w:t>-</w:t>
                  </w:r>
                  <w:r w:rsidR="00105EA9">
                    <w:rPr>
                      <w:rFonts w:ascii="Arial" w:eastAsia="Arial" w:hAnsi="Arial"/>
                      <w:color w:val="000000"/>
                    </w:rPr>
                    <w:t>182.406.05</w:t>
                  </w:r>
                </w:p>
              </w:tc>
            </w:tr>
          </w:tbl>
          <w:p w:rsidR="003245ED" w:rsidRDefault="003245ED" w:rsidP="006A41D0"/>
        </w:tc>
        <w:tc>
          <w:tcPr>
            <w:tcW w:w="96" w:type="dxa"/>
          </w:tcPr>
          <w:p w:rsidR="003245ED" w:rsidRDefault="003245ED" w:rsidP="006A41D0">
            <w:pPr>
              <w:pStyle w:val="EmptyLayoutCell"/>
            </w:pPr>
          </w:p>
        </w:tc>
      </w:tr>
      <w:tr w:rsidR="003245ED" w:rsidTr="006A41D0">
        <w:trPr>
          <w:trHeight w:val="223"/>
        </w:trPr>
        <w:tc>
          <w:tcPr>
            <w:tcW w:w="26" w:type="dxa"/>
          </w:tcPr>
          <w:p w:rsidR="003245ED" w:rsidRDefault="003245ED" w:rsidP="006A41D0">
            <w:pPr>
              <w:pStyle w:val="EmptyLayoutCell"/>
            </w:pPr>
          </w:p>
        </w:tc>
        <w:tc>
          <w:tcPr>
            <w:tcW w:w="36" w:type="dxa"/>
          </w:tcPr>
          <w:p w:rsidR="003245ED" w:rsidRDefault="003245ED" w:rsidP="006A41D0">
            <w:pPr>
              <w:pStyle w:val="EmptyLayoutCell"/>
            </w:pPr>
          </w:p>
        </w:tc>
        <w:tc>
          <w:tcPr>
            <w:tcW w:w="2819" w:type="dxa"/>
          </w:tcPr>
          <w:p w:rsidR="003245ED" w:rsidRDefault="003245ED" w:rsidP="006A41D0">
            <w:pPr>
              <w:pStyle w:val="EmptyLayoutCell"/>
            </w:pPr>
          </w:p>
        </w:tc>
        <w:tc>
          <w:tcPr>
            <w:tcW w:w="6350" w:type="dxa"/>
          </w:tcPr>
          <w:p w:rsidR="003245ED" w:rsidRDefault="003245ED" w:rsidP="006A41D0">
            <w:pPr>
              <w:pStyle w:val="EmptyLayoutCell"/>
            </w:pPr>
          </w:p>
        </w:tc>
        <w:tc>
          <w:tcPr>
            <w:tcW w:w="498" w:type="dxa"/>
          </w:tcPr>
          <w:p w:rsidR="003245ED" w:rsidRDefault="003245ED" w:rsidP="006A41D0">
            <w:pPr>
              <w:pStyle w:val="EmptyLayoutCell"/>
            </w:pPr>
          </w:p>
        </w:tc>
        <w:tc>
          <w:tcPr>
            <w:tcW w:w="96" w:type="dxa"/>
          </w:tcPr>
          <w:p w:rsidR="003245ED" w:rsidRDefault="003245ED" w:rsidP="006A41D0">
            <w:pPr>
              <w:pStyle w:val="EmptyLayoutCell"/>
            </w:pPr>
          </w:p>
        </w:tc>
      </w:tr>
    </w:tbl>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p w:rsidR="003245ED" w:rsidRDefault="003245ED"/>
    <w:tbl>
      <w:tblPr>
        <w:tblW w:w="0" w:type="auto"/>
        <w:tblCellMar>
          <w:left w:w="0" w:type="dxa"/>
          <w:right w:w="0" w:type="dxa"/>
        </w:tblCellMar>
        <w:tblLook w:val="0000" w:firstRow="0" w:lastRow="0" w:firstColumn="0" w:lastColumn="0" w:noHBand="0" w:noVBand="0"/>
      </w:tblPr>
      <w:tblGrid>
        <w:gridCol w:w="50"/>
        <w:gridCol w:w="21"/>
        <w:gridCol w:w="17"/>
        <w:gridCol w:w="1987"/>
        <w:gridCol w:w="4600"/>
        <w:gridCol w:w="1271"/>
        <w:gridCol w:w="375"/>
        <w:gridCol w:w="1590"/>
        <w:gridCol w:w="37"/>
      </w:tblGrid>
      <w:tr w:rsidR="003245ED" w:rsidRPr="00F677B5" w:rsidTr="006A41D0">
        <w:trPr>
          <w:trHeight w:val="340"/>
        </w:trPr>
        <w:tc>
          <w:tcPr>
            <w:tcW w:w="50" w:type="dxa"/>
          </w:tcPr>
          <w:p w:rsidR="003245ED" w:rsidRDefault="003245ED" w:rsidP="006A41D0">
            <w:pPr>
              <w:pStyle w:val="EmptyLayoutCell"/>
            </w:pPr>
          </w:p>
        </w:tc>
        <w:tc>
          <w:tcPr>
            <w:tcW w:w="21" w:type="dxa"/>
          </w:tcPr>
          <w:p w:rsidR="003245ED" w:rsidRDefault="003245ED" w:rsidP="006A41D0">
            <w:pPr>
              <w:pStyle w:val="EmptyLayoutCell"/>
            </w:pPr>
          </w:p>
        </w:tc>
        <w:tc>
          <w:tcPr>
            <w:tcW w:w="17" w:type="dxa"/>
          </w:tcPr>
          <w:p w:rsidR="003245ED" w:rsidRDefault="003245ED" w:rsidP="006A41D0">
            <w:pPr>
              <w:pStyle w:val="EmptyLayoutCell"/>
            </w:pPr>
          </w:p>
        </w:tc>
        <w:tc>
          <w:tcPr>
            <w:tcW w:w="1987" w:type="dxa"/>
          </w:tcPr>
          <w:p w:rsidR="003245ED" w:rsidRDefault="003245ED" w:rsidP="006A41D0">
            <w:pPr>
              <w:pStyle w:val="EmptyLayoutCell"/>
            </w:pPr>
          </w:p>
        </w:tc>
        <w:tc>
          <w:tcPr>
            <w:tcW w:w="5871" w:type="dxa"/>
            <w:gridSpan w:val="2"/>
          </w:tcPr>
          <w:tbl>
            <w:tblPr>
              <w:tblW w:w="0" w:type="auto"/>
              <w:tblCellMar>
                <w:left w:w="0" w:type="dxa"/>
                <w:right w:w="0" w:type="dxa"/>
              </w:tblCellMar>
              <w:tblLook w:val="0000" w:firstRow="0" w:lastRow="0" w:firstColumn="0" w:lastColumn="0" w:noHBand="0" w:noVBand="0"/>
            </w:tblPr>
            <w:tblGrid>
              <w:gridCol w:w="5871"/>
            </w:tblGrid>
            <w:tr w:rsidR="003245ED" w:rsidRPr="00F677B5" w:rsidTr="006A41D0">
              <w:trPr>
                <w:trHeight w:val="260"/>
              </w:trPr>
              <w:tc>
                <w:tcPr>
                  <w:tcW w:w="5872" w:type="dxa"/>
                  <w:tcMar>
                    <w:top w:w="40" w:type="dxa"/>
                    <w:left w:w="40" w:type="dxa"/>
                    <w:bottom w:w="40" w:type="dxa"/>
                    <w:right w:w="40" w:type="dxa"/>
                  </w:tcMar>
                </w:tcPr>
                <w:p w:rsidR="003245ED" w:rsidRPr="00F677B5" w:rsidRDefault="003245ED" w:rsidP="006A41D0">
                  <w:pPr>
                    <w:rPr>
                      <w:lang w:val="es-AR"/>
                    </w:rPr>
                  </w:pPr>
                </w:p>
              </w:tc>
            </w:tr>
          </w:tbl>
          <w:p w:rsidR="003245ED" w:rsidRPr="00F677B5" w:rsidRDefault="003245ED" w:rsidP="006A41D0">
            <w:pPr>
              <w:rPr>
                <w:lang w:val="es-AR"/>
              </w:rPr>
            </w:pPr>
          </w:p>
        </w:tc>
        <w:tc>
          <w:tcPr>
            <w:tcW w:w="375" w:type="dxa"/>
          </w:tcPr>
          <w:p w:rsidR="003245ED" w:rsidRPr="00F677B5" w:rsidRDefault="003245ED" w:rsidP="006A41D0">
            <w:pPr>
              <w:pStyle w:val="EmptyLayoutCell"/>
              <w:rPr>
                <w:lang w:val="es-AR"/>
              </w:rPr>
            </w:pPr>
          </w:p>
        </w:tc>
        <w:tc>
          <w:tcPr>
            <w:tcW w:w="1590" w:type="dxa"/>
          </w:tcPr>
          <w:p w:rsidR="003245ED" w:rsidRPr="00F677B5" w:rsidRDefault="003245ED" w:rsidP="006A41D0">
            <w:pPr>
              <w:pStyle w:val="EmptyLayoutCell"/>
              <w:rPr>
                <w:lang w:val="es-AR"/>
              </w:rPr>
            </w:pPr>
          </w:p>
        </w:tc>
        <w:tc>
          <w:tcPr>
            <w:tcW w:w="37" w:type="dxa"/>
          </w:tcPr>
          <w:p w:rsidR="003245ED" w:rsidRPr="00F677B5" w:rsidRDefault="003245ED" w:rsidP="006A41D0">
            <w:pPr>
              <w:pStyle w:val="EmptyLayoutCell"/>
              <w:rPr>
                <w:lang w:val="es-AR"/>
              </w:rPr>
            </w:pPr>
          </w:p>
        </w:tc>
      </w:tr>
      <w:tr w:rsidR="00501B43" w:rsidTr="006A41D0">
        <w:trPr>
          <w:trHeight w:val="512"/>
        </w:trPr>
        <w:tc>
          <w:tcPr>
            <w:tcW w:w="50" w:type="dxa"/>
          </w:tcPr>
          <w:p w:rsidR="00501B43" w:rsidRDefault="00501B43" w:rsidP="006A41D0">
            <w:pPr>
              <w:pStyle w:val="EmptyLayoutCell"/>
              <w:ind w:left="-709"/>
            </w:pPr>
          </w:p>
        </w:tc>
        <w:tc>
          <w:tcPr>
            <w:tcW w:w="21" w:type="dxa"/>
          </w:tcPr>
          <w:p w:rsidR="00501B43" w:rsidRDefault="00501B43" w:rsidP="006A41D0">
            <w:pPr>
              <w:pStyle w:val="EmptyLayoutCell"/>
            </w:pPr>
          </w:p>
        </w:tc>
        <w:tc>
          <w:tcPr>
            <w:tcW w:w="17" w:type="dxa"/>
          </w:tcPr>
          <w:p w:rsidR="00501B43" w:rsidRDefault="00501B43" w:rsidP="006A41D0">
            <w:pPr>
              <w:pStyle w:val="EmptyLayoutCell"/>
            </w:pPr>
          </w:p>
        </w:tc>
        <w:tc>
          <w:tcPr>
            <w:tcW w:w="1987" w:type="dxa"/>
          </w:tcPr>
          <w:p w:rsidR="00501B43" w:rsidRDefault="00501B43" w:rsidP="006A41D0">
            <w:pPr>
              <w:pStyle w:val="EmptyLayoutCell"/>
            </w:pPr>
          </w:p>
        </w:tc>
        <w:tc>
          <w:tcPr>
            <w:tcW w:w="4600" w:type="dxa"/>
          </w:tcPr>
          <w:p w:rsidR="00501B43" w:rsidRDefault="00501B43" w:rsidP="006A41D0">
            <w:pPr>
              <w:pStyle w:val="EmptyLayoutCell"/>
            </w:pPr>
          </w:p>
        </w:tc>
        <w:tc>
          <w:tcPr>
            <w:tcW w:w="1271" w:type="dxa"/>
          </w:tcPr>
          <w:p w:rsidR="00501B43" w:rsidRDefault="00501B43" w:rsidP="006A41D0">
            <w:pPr>
              <w:pStyle w:val="EmptyLayoutCell"/>
            </w:pPr>
          </w:p>
        </w:tc>
        <w:tc>
          <w:tcPr>
            <w:tcW w:w="375" w:type="dxa"/>
          </w:tcPr>
          <w:p w:rsidR="00501B43" w:rsidRDefault="00501B43" w:rsidP="006A41D0">
            <w:pPr>
              <w:pStyle w:val="EmptyLayoutCell"/>
            </w:pPr>
          </w:p>
        </w:tc>
        <w:tc>
          <w:tcPr>
            <w:tcW w:w="1590" w:type="dxa"/>
          </w:tcPr>
          <w:p w:rsidR="00501B43" w:rsidRDefault="00501B43" w:rsidP="006A41D0">
            <w:pPr>
              <w:pStyle w:val="EmptyLayoutCell"/>
            </w:pPr>
          </w:p>
        </w:tc>
        <w:tc>
          <w:tcPr>
            <w:tcW w:w="37" w:type="dxa"/>
          </w:tcPr>
          <w:p w:rsidR="00501B43" w:rsidRDefault="00501B43" w:rsidP="006A41D0">
            <w:pPr>
              <w:pStyle w:val="EmptyLayoutCell"/>
            </w:pPr>
          </w:p>
        </w:tc>
      </w:tr>
      <w:tr w:rsidR="00501B43" w:rsidRPr="00523939" w:rsidTr="006A41D0">
        <w:trPr>
          <w:trHeight w:val="340"/>
        </w:trPr>
        <w:tc>
          <w:tcPr>
            <w:tcW w:w="50" w:type="dxa"/>
          </w:tcPr>
          <w:p w:rsidR="00501B43" w:rsidRDefault="00501B43" w:rsidP="006A41D0">
            <w:pPr>
              <w:pStyle w:val="EmptyLayoutCell"/>
            </w:pPr>
          </w:p>
        </w:tc>
        <w:tc>
          <w:tcPr>
            <w:tcW w:w="21" w:type="dxa"/>
          </w:tcPr>
          <w:p w:rsidR="00501B43" w:rsidRDefault="00501B43" w:rsidP="006A41D0">
            <w:pPr>
              <w:pStyle w:val="EmptyLayoutCell"/>
            </w:pPr>
          </w:p>
        </w:tc>
        <w:tc>
          <w:tcPr>
            <w:tcW w:w="17" w:type="dxa"/>
          </w:tcPr>
          <w:p w:rsidR="00501B43" w:rsidRDefault="00501B43" w:rsidP="006A41D0">
            <w:pPr>
              <w:pStyle w:val="EmptyLayoutCell"/>
            </w:pPr>
          </w:p>
        </w:tc>
        <w:tc>
          <w:tcPr>
            <w:tcW w:w="1987" w:type="dxa"/>
          </w:tcPr>
          <w:p w:rsidR="00501B43" w:rsidRDefault="00501B43" w:rsidP="006A41D0">
            <w:pPr>
              <w:pStyle w:val="EmptyLayoutCell"/>
            </w:pPr>
          </w:p>
        </w:tc>
        <w:tc>
          <w:tcPr>
            <w:tcW w:w="5871" w:type="dxa"/>
            <w:gridSpan w:val="2"/>
          </w:tcPr>
          <w:tbl>
            <w:tblPr>
              <w:tblW w:w="0" w:type="auto"/>
              <w:tblCellMar>
                <w:left w:w="0" w:type="dxa"/>
                <w:right w:w="0" w:type="dxa"/>
              </w:tblCellMar>
              <w:tblLook w:val="0000" w:firstRow="0" w:lastRow="0" w:firstColumn="0" w:lastColumn="0" w:noHBand="0" w:noVBand="0"/>
            </w:tblPr>
            <w:tblGrid>
              <w:gridCol w:w="5871"/>
            </w:tblGrid>
            <w:tr w:rsidR="00501B43" w:rsidRPr="00523939" w:rsidTr="006A41D0">
              <w:trPr>
                <w:trHeight w:val="260"/>
              </w:trPr>
              <w:tc>
                <w:tcPr>
                  <w:tcW w:w="5872" w:type="dxa"/>
                  <w:tcMar>
                    <w:top w:w="40" w:type="dxa"/>
                    <w:left w:w="40" w:type="dxa"/>
                    <w:bottom w:w="40" w:type="dxa"/>
                    <w:right w:w="40" w:type="dxa"/>
                  </w:tcMar>
                </w:tcPr>
                <w:p w:rsidR="00501B43" w:rsidRPr="00F677B5" w:rsidRDefault="00501B43" w:rsidP="006A41D0">
                  <w:pPr>
                    <w:rPr>
                      <w:lang w:val="es-AR"/>
                    </w:rPr>
                  </w:pPr>
                  <w:r w:rsidRPr="00F677B5">
                    <w:rPr>
                      <w:rFonts w:ascii="Arial" w:eastAsia="Arial" w:hAnsi="Arial"/>
                      <w:b/>
                      <w:color w:val="000000"/>
                      <w:lang w:val="es-AR"/>
                    </w:rPr>
                    <w:t>RESULTADOS FINANCIEROS Y POR TENENCIA</w:t>
                  </w:r>
                </w:p>
              </w:tc>
            </w:tr>
          </w:tbl>
          <w:p w:rsidR="00501B43" w:rsidRPr="00F677B5" w:rsidRDefault="00501B43" w:rsidP="006A41D0">
            <w:pPr>
              <w:rPr>
                <w:lang w:val="es-AR"/>
              </w:rPr>
            </w:pPr>
          </w:p>
        </w:tc>
        <w:tc>
          <w:tcPr>
            <w:tcW w:w="375" w:type="dxa"/>
          </w:tcPr>
          <w:p w:rsidR="00501B43" w:rsidRPr="00F677B5" w:rsidRDefault="00501B43" w:rsidP="006A41D0">
            <w:pPr>
              <w:pStyle w:val="EmptyLayoutCell"/>
              <w:rPr>
                <w:lang w:val="es-AR"/>
              </w:rPr>
            </w:pPr>
          </w:p>
        </w:tc>
        <w:tc>
          <w:tcPr>
            <w:tcW w:w="1590" w:type="dxa"/>
          </w:tcPr>
          <w:p w:rsidR="00501B43" w:rsidRPr="00F677B5" w:rsidRDefault="00501B43" w:rsidP="006A41D0">
            <w:pPr>
              <w:pStyle w:val="EmptyLayoutCell"/>
              <w:rPr>
                <w:lang w:val="es-AR"/>
              </w:rPr>
            </w:pPr>
          </w:p>
        </w:tc>
        <w:tc>
          <w:tcPr>
            <w:tcW w:w="37" w:type="dxa"/>
          </w:tcPr>
          <w:p w:rsidR="00501B43" w:rsidRPr="00F677B5" w:rsidRDefault="00501B43" w:rsidP="006A41D0">
            <w:pPr>
              <w:pStyle w:val="EmptyLayoutCell"/>
              <w:rPr>
                <w:lang w:val="es-AR"/>
              </w:rPr>
            </w:pPr>
          </w:p>
        </w:tc>
      </w:tr>
      <w:tr w:rsidR="00501B43" w:rsidRPr="00523939" w:rsidTr="006A41D0">
        <w:trPr>
          <w:trHeight w:val="1527"/>
        </w:trPr>
        <w:tc>
          <w:tcPr>
            <w:tcW w:w="50" w:type="dxa"/>
          </w:tcPr>
          <w:p w:rsidR="00501B43" w:rsidRPr="00F677B5" w:rsidRDefault="00501B43" w:rsidP="006A41D0">
            <w:pPr>
              <w:pStyle w:val="EmptyLayoutCell"/>
              <w:rPr>
                <w:lang w:val="es-AR"/>
              </w:rPr>
            </w:pPr>
          </w:p>
        </w:tc>
        <w:tc>
          <w:tcPr>
            <w:tcW w:w="21" w:type="dxa"/>
          </w:tcPr>
          <w:p w:rsidR="00501B43" w:rsidRPr="00F677B5" w:rsidRDefault="00501B43" w:rsidP="006A41D0">
            <w:pPr>
              <w:pStyle w:val="EmptyLayoutCell"/>
              <w:rPr>
                <w:lang w:val="es-AR"/>
              </w:rPr>
            </w:pPr>
          </w:p>
        </w:tc>
        <w:tc>
          <w:tcPr>
            <w:tcW w:w="17" w:type="dxa"/>
          </w:tcPr>
          <w:p w:rsidR="00501B43" w:rsidRPr="00F677B5" w:rsidRDefault="00501B43" w:rsidP="006A41D0">
            <w:pPr>
              <w:pStyle w:val="EmptyLayoutCell"/>
              <w:rPr>
                <w:lang w:val="es-AR"/>
              </w:rPr>
            </w:pPr>
          </w:p>
        </w:tc>
        <w:tc>
          <w:tcPr>
            <w:tcW w:w="1987" w:type="dxa"/>
          </w:tcPr>
          <w:p w:rsidR="00501B43" w:rsidRPr="00F677B5" w:rsidRDefault="00501B43" w:rsidP="006A41D0">
            <w:pPr>
              <w:pStyle w:val="EmptyLayoutCell"/>
              <w:rPr>
                <w:lang w:val="es-AR"/>
              </w:rPr>
            </w:pPr>
          </w:p>
        </w:tc>
        <w:tc>
          <w:tcPr>
            <w:tcW w:w="4600" w:type="dxa"/>
          </w:tcPr>
          <w:p w:rsidR="00501B43" w:rsidRPr="00F677B5" w:rsidRDefault="00501B43" w:rsidP="006A41D0">
            <w:pPr>
              <w:pStyle w:val="EmptyLayoutCell"/>
              <w:rPr>
                <w:lang w:val="es-AR"/>
              </w:rPr>
            </w:pPr>
          </w:p>
        </w:tc>
        <w:tc>
          <w:tcPr>
            <w:tcW w:w="1271" w:type="dxa"/>
          </w:tcPr>
          <w:p w:rsidR="00501B43" w:rsidRPr="00F677B5" w:rsidRDefault="00501B43" w:rsidP="006A41D0">
            <w:pPr>
              <w:pStyle w:val="EmptyLayoutCell"/>
              <w:rPr>
                <w:lang w:val="es-AR"/>
              </w:rPr>
            </w:pPr>
          </w:p>
        </w:tc>
        <w:tc>
          <w:tcPr>
            <w:tcW w:w="375" w:type="dxa"/>
          </w:tcPr>
          <w:p w:rsidR="00501B43" w:rsidRPr="00F677B5" w:rsidRDefault="00501B43" w:rsidP="006A41D0">
            <w:pPr>
              <w:pStyle w:val="EmptyLayoutCell"/>
              <w:rPr>
                <w:lang w:val="es-AR"/>
              </w:rPr>
            </w:pPr>
          </w:p>
        </w:tc>
        <w:tc>
          <w:tcPr>
            <w:tcW w:w="1590" w:type="dxa"/>
          </w:tcPr>
          <w:p w:rsidR="00501B43" w:rsidRPr="00F677B5" w:rsidRDefault="00501B43" w:rsidP="006A41D0">
            <w:pPr>
              <w:pStyle w:val="EmptyLayoutCell"/>
              <w:rPr>
                <w:lang w:val="es-AR"/>
              </w:rPr>
            </w:pPr>
          </w:p>
        </w:tc>
        <w:tc>
          <w:tcPr>
            <w:tcW w:w="37" w:type="dxa"/>
          </w:tcPr>
          <w:p w:rsidR="00501B43" w:rsidRPr="00F677B5" w:rsidRDefault="00501B43" w:rsidP="006A41D0">
            <w:pPr>
              <w:pStyle w:val="EmptyLayoutCell"/>
              <w:rPr>
                <w:lang w:val="es-AR"/>
              </w:rPr>
            </w:pPr>
          </w:p>
        </w:tc>
      </w:tr>
      <w:tr w:rsidR="00501B43" w:rsidTr="006A41D0">
        <w:tc>
          <w:tcPr>
            <w:tcW w:w="50" w:type="dxa"/>
          </w:tcPr>
          <w:p w:rsidR="00501B43" w:rsidRPr="00F677B5" w:rsidRDefault="00501B43" w:rsidP="006A41D0">
            <w:pPr>
              <w:pStyle w:val="EmptyLayoutCell"/>
              <w:rPr>
                <w:lang w:val="es-AR"/>
              </w:rPr>
            </w:pPr>
          </w:p>
        </w:tc>
        <w:tc>
          <w:tcPr>
            <w:tcW w:w="9861" w:type="dxa"/>
            <w:gridSpan w:val="7"/>
          </w:tcPr>
          <w:tbl>
            <w:tblPr>
              <w:tblW w:w="0" w:type="auto"/>
              <w:tblCellMar>
                <w:left w:w="0" w:type="dxa"/>
                <w:right w:w="0" w:type="dxa"/>
              </w:tblCellMar>
              <w:tblLook w:val="0000" w:firstRow="0" w:lastRow="0" w:firstColumn="0" w:lastColumn="0" w:noHBand="0" w:noVBand="0"/>
            </w:tblPr>
            <w:tblGrid>
              <w:gridCol w:w="6625"/>
              <w:gridCol w:w="1646"/>
              <w:gridCol w:w="1590"/>
            </w:tblGrid>
            <w:tr w:rsidR="00501B43" w:rsidTr="006A41D0">
              <w:trPr>
                <w:trHeight w:val="260"/>
              </w:trPr>
              <w:tc>
                <w:tcPr>
                  <w:tcW w:w="6626" w:type="dxa"/>
                  <w:tcMar>
                    <w:top w:w="40" w:type="dxa"/>
                    <w:left w:w="40" w:type="dxa"/>
                    <w:bottom w:w="40" w:type="dxa"/>
                    <w:right w:w="40" w:type="dxa"/>
                  </w:tcMar>
                </w:tcPr>
                <w:p w:rsidR="00501B43" w:rsidRPr="00F677B5" w:rsidRDefault="00501B43" w:rsidP="006A41D0">
                  <w:pPr>
                    <w:rPr>
                      <w:lang w:val="es-AR"/>
                    </w:rPr>
                  </w:pPr>
                </w:p>
              </w:tc>
              <w:tc>
                <w:tcPr>
                  <w:tcW w:w="1646" w:type="dxa"/>
                  <w:tcMar>
                    <w:top w:w="40" w:type="dxa"/>
                    <w:left w:w="40" w:type="dxa"/>
                    <w:bottom w:w="40" w:type="dxa"/>
                    <w:right w:w="40" w:type="dxa"/>
                  </w:tcMar>
                </w:tcPr>
                <w:p w:rsidR="00501B43" w:rsidRDefault="00FF2BFF" w:rsidP="006A41D0">
                  <w:pPr>
                    <w:jc w:val="right"/>
                  </w:pPr>
                  <w:proofErr w:type="spellStart"/>
                  <w:r>
                    <w:rPr>
                      <w:rFonts w:ascii="Arial" w:eastAsia="Arial" w:hAnsi="Arial"/>
                      <w:color w:val="000000"/>
                    </w:rPr>
                    <w:t>Ejercicio</w:t>
                  </w:r>
                  <w:proofErr w:type="spellEnd"/>
                  <w:r>
                    <w:rPr>
                      <w:rFonts w:ascii="Arial" w:eastAsia="Arial" w:hAnsi="Arial"/>
                      <w:color w:val="000000"/>
                    </w:rPr>
                    <w:t xml:space="preserve"> al 31/12/2015</w:t>
                  </w:r>
                </w:p>
              </w:tc>
              <w:tc>
                <w:tcPr>
                  <w:tcW w:w="1590" w:type="dxa"/>
                  <w:tcMar>
                    <w:top w:w="40" w:type="dxa"/>
                    <w:left w:w="40" w:type="dxa"/>
                    <w:bottom w:w="40" w:type="dxa"/>
                    <w:right w:w="40" w:type="dxa"/>
                  </w:tcMar>
                </w:tcPr>
                <w:p w:rsidR="00501B43" w:rsidRDefault="00FF2BFF" w:rsidP="006A41D0">
                  <w:pPr>
                    <w:jc w:val="right"/>
                  </w:pPr>
                  <w:proofErr w:type="spellStart"/>
                  <w:r>
                    <w:rPr>
                      <w:rFonts w:ascii="Arial" w:eastAsia="Arial" w:hAnsi="Arial"/>
                      <w:color w:val="000000"/>
                    </w:rPr>
                    <w:t>Ejercicio</w:t>
                  </w:r>
                  <w:proofErr w:type="spellEnd"/>
                  <w:r>
                    <w:rPr>
                      <w:rFonts w:ascii="Arial" w:eastAsia="Arial" w:hAnsi="Arial"/>
                      <w:color w:val="000000"/>
                    </w:rPr>
                    <w:t xml:space="preserve"> al 31/12/2014</w:t>
                  </w:r>
                </w:p>
              </w:tc>
            </w:tr>
            <w:tr w:rsidR="00501B43" w:rsidTr="006A41D0">
              <w:trPr>
                <w:trHeight w:val="260"/>
              </w:trPr>
              <w:tc>
                <w:tcPr>
                  <w:tcW w:w="6626" w:type="dxa"/>
                  <w:tcMar>
                    <w:top w:w="40" w:type="dxa"/>
                    <w:left w:w="40" w:type="dxa"/>
                    <w:bottom w:w="40" w:type="dxa"/>
                    <w:right w:w="40" w:type="dxa"/>
                  </w:tcMar>
                </w:tcPr>
                <w:p w:rsidR="00501B43" w:rsidRDefault="00501B43" w:rsidP="006A41D0"/>
              </w:tc>
              <w:tc>
                <w:tcPr>
                  <w:tcW w:w="1646" w:type="dxa"/>
                  <w:tcMar>
                    <w:top w:w="40" w:type="dxa"/>
                    <w:left w:w="40" w:type="dxa"/>
                    <w:bottom w:w="40" w:type="dxa"/>
                    <w:right w:w="40" w:type="dxa"/>
                  </w:tcMar>
                </w:tcPr>
                <w:p w:rsidR="00501B43" w:rsidRDefault="00501B43" w:rsidP="006A41D0"/>
              </w:tc>
              <w:tc>
                <w:tcPr>
                  <w:tcW w:w="1590" w:type="dxa"/>
                  <w:tcMar>
                    <w:top w:w="40" w:type="dxa"/>
                    <w:left w:w="40" w:type="dxa"/>
                    <w:bottom w:w="40" w:type="dxa"/>
                    <w:right w:w="40" w:type="dxa"/>
                  </w:tcMar>
                </w:tcPr>
                <w:p w:rsidR="00501B43" w:rsidRDefault="00501B43" w:rsidP="006A41D0"/>
              </w:tc>
            </w:tr>
            <w:tr w:rsidR="00501B43" w:rsidRPr="00523939" w:rsidTr="006A41D0">
              <w:trPr>
                <w:trHeight w:val="260"/>
              </w:trPr>
              <w:tc>
                <w:tcPr>
                  <w:tcW w:w="6626" w:type="dxa"/>
                  <w:tcMar>
                    <w:top w:w="40" w:type="dxa"/>
                    <w:left w:w="40" w:type="dxa"/>
                    <w:bottom w:w="40" w:type="dxa"/>
                    <w:right w:w="40" w:type="dxa"/>
                  </w:tcMar>
                </w:tcPr>
                <w:p w:rsidR="00501B43" w:rsidRPr="00F677B5" w:rsidRDefault="00501B43" w:rsidP="006A41D0">
                  <w:pPr>
                    <w:rPr>
                      <w:lang w:val="es-AR"/>
                    </w:rPr>
                  </w:pPr>
                  <w:r w:rsidRPr="00F677B5">
                    <w:rPr>
                      <w:rFonts w:ascii="Arial" w:eastAsia="Arial" w:hAnsi="Arial"/>
                      <w:color w:val="000000"/>
                      <w:lang w:val="es-AR"/>
                    </w:rPr>
                    <w:t>Resultados financieros y por tenencia positivos</w:t>
                  </w:r>
                </w:p>
              </w:tc>
              <w:tc>
                <w:tcPr>
                  <w:tcW w:w="1646" w:type="dxa"/>
                  <w:tcMar>
                    <w:top w:w="40" w:type="dxa"/>
                    <w:left w:w="40" w:type="dxa"/>
                    <w:bottom w:w="40" w:type="dxa"/>
                    <w:right w:w="40" w:type="dxa"/>
                  </w:tcMar>
                </w:tcPr>
                <w:p w:rsidR="00501B43" w:rsidRPr="00F677B5" w:rsidRDefault="00501B43" w:rsidP="006A41D0">
                  <w:pPr>
                    <w:rPr>
                      <w:lang w:val="es-AR"/>
                    </w:rPr>
                  </w:pPr>
                </w:p>
              </w:tc>
              <w:tc>
                <w:tcPr>
                  <w:tcW w:w="1590" w:type="dxa"/>
                  <w:tcMar>
                    <w:top w:w="40" w:type="dxa"/>
                    <w:left w:w="40" w:type="dxa"/>
                    <w:bottom w:w="40" w:type="dxa"/>
                    <w:right w:w="40" w:type="dxa"/>
                  </w:tcMar>
                </w:tcPr>
                <w:p w:rsidR="00501B43" w:rsidRPr="00F677B5" w:rsidRDefault="00501B43" w:rsidP="006A41D0">
                  <w:pPr>
                    <w:rPr>
                      <w:lang w:val="es-AR"/>
                    </w:rPr>
                  </w:pPr>
                </w:p>
              </w:tc>
            </w:tr>
            <w:tr w:rsidR="00501B43" w:rsidRPr="00523939" w:rsidTr="006A41D0">
              <w:trPr>
                <w:trHeight w:val="260"/>
              </w:trPr>
              <w:tc>
                <w:tcPr>
                  <w:tcW w:w="6626" w:type="dxa"/>
                  <w:tcMar>
                    <w:top w:w="40" w:type="dxa"/>
                    <w:left w:w="40" w:type="dxa"/>
                    <w:bottom w:w="40" w:type="dxa"/>
                    <w:right w:w="40" w:type="dxa"/>
                  </w:tcMar>
                </w:tcPr>
                <w:p w:rsidR="00501B43" w:rsidRPr="00F677B5" w:rsidRDefault="00501B43" w:rsidP="006A41D0">
                  <w:pPr>
                    <w:rPr>
                      <w:lang w:val="es-AR"/>
                    </w:rPr>
                  </w:pPr>
                </w:p>
              </w:tc>
              <w:tc>
                <w:tcPr>
                  <w:tcW w:w="1646" w:type="dxa"/>
                  <w:tcMar>
                    <w:top w:w="40" w:type="dxa"/>
                    <w:left w:w="40" w:type="dxa"/>
                    <w:bottom w:w="40" w:type="dxa"/>
                    <w:right w:w="40" w:type="dxa"/>
                  </w:tcMar>
                </w:tcPr>
                <w:p w:rsidR="00501B43" w:rsidRPr="00F677B5" w:rsidRDefault="00501B43" w:rsidP="006A41D0">
                  <w:pPr>
                    <w:rPr>
                      <w:lang w:val="es-AR"/>
                    </w:rPr>
                  </w:pPr>
                </w:p>
              </w:tc>
              <w:tc>
                <w:tcPr>
                  <w:tcW w:w="1590" w:type="dxa"/>
                  <w:tcMar>
                    <w:top w:w="40" w:type="dxa"/>
                    <w:left w:w="40" w:type="dxa"/>
                    <w:bottom w:w="40" w:type="dxa"/>
                    <w:right w:w="40" w:type="dxa"/>
                  </w:tcMar>
                </w:tcPr>
                <w:p w:rsidR="00501B43" w:rsidRPr="00F677B5" w:rsidRDefault="00501B43" w:rsidP="006A41D0">
                  <w:pPr>
                    <w:rPr>
                      <w:lang w:val="es-AR"/>
                    </w:rPr>
                  </w:pPr>
                </w:p>
              </w:tc>
            </w:tr>
            <w:tr w:rsidR="00501B43" w:rsidTr="006A41D0">
              <w:trPr>
                <w:trHeight w:val="260"/>
              </w:trPr>
              <w:tc>
                <w:tcPr>
                  <w:tcW w:w="6626" w:type="dxa"/>
                  <w:tcMar>
                    <w:top w:w="40" w:type="dxa"/>
                    <w:left w:w="40" w:type="dxa"/>
                    <w:bottom w:w="40" w:type="dxa"/>
                    <w:right w:w="40" w:type="dxa"/>
                  </w:tcMar>
                </w:tcPr>
                <w:p w:rsidR="00501B43" w:rsidRPr="00F677B5" w:rsidRDefault="00501B43" w:rsidP="006A41D0">
                  <w:pPr>
                    <w:rPr>
                      <w:lang w:val="es-AR"/>
                    </w:rPr>
                  </w:pPr>
                  <w:r w:rsidRPr="00F677B5">
                    <w:rPr>
                      <w:rFonts w:ascii="Arial" w:eastAsia="Arial" w:hAnsi="Arial"/>
                      <w:color w:val="000000"/>
                      <w:lang w:val="es-AR"/>
                    </w:rPr>
                    <w:t xml:space="preserve">Intereses de Plazo Fijo Ganados </w:t>
                  </w:r>
                </w:p>
              </w:tc>
              <w:tc>
                <w:tcPr>
                  <w:tcW w:w="1646" w:type="dxa"/>
                  <w:tcMar>
                    <w:top w:w="40" w:type="dxa"/>
                    <w:left w:w="40" w:type="dxa"/>
                    <w:bottom w:w="40" w:type="dxa"/>
                    <w:right w:w="40" w:type="dxa"/>
                  </w:tcMar>
                </w:tcPr>
                <w:p w:rsidR="00501B43" w:rsidRDefault="00FF2BFF" w:rsidP="006A41D0">
                  <w:pPr>
                    <w:jc w:val="right"/>
                  </w:pPr>
                  <w:r>
                    <w:rPr>
                      <w:rFonts w:ascii="Arial" w:eastAsia="Arial" w:hAnsi="Arial"/>
                      <w:color w:val="000000"/>
                    </w:rPr>
                    <w:t>0.00</w:t>
                  </w:r>
                </w:p>
              </w:tc>
              <w:tc>
                <w:tcPr>
                  <w:tcW w:w="1590" w:type="dxa"/>
                  <w:tcMar>
                    <w:top w:w="40" w:type="dxa"/>
                    <w:left w:w="40" w:type="dxa"/>
                    <w:bottom w:w="40" w:type="dxa"/>
                    <w:right w:w="40" w:type="dxa"/>
                  </w:tcMar>
                </w:tcPr>
                <w:p w:rsidR="00501B43" w:rsidRDefault="00FF2BFF" w:rsidP="006A41D0">
                  <w:pPr>
                    <w:jc w:val="right"/>
                  </w:pPr>
                  <w:r>
                    <w:rPr>
                      <w:rFonts w:ascii="Arial" w:eastAsia="Arial" w:hAnsi="Arial"/>
                      <w:color w:val="000000"/>
                    </w:rPr>
                    <w:t>3.616.44</w:t>
                  </w:r>
                </w:p>
              </w:tc>
            </w:tr>
            <w:tr w:rsidR="00501B43" w:rsidTr="006A41D0">
              <w:trPr>
                <w:trHeight w:val="260"/>
              </w:trPr>
              <w:tc>
                <w:tcPr>
                  <w:tcW w:w="6626" w:type="dxa"/>
                  <w:tcMar>
                    <w:top w:w="40" w:type="dxa"/>
                    <w:left w:w="40" w:type="dxa"/>
                    <w:bottom w:w="40" w:type="dxa"/>
                    <w:right w:w="40" w:type="dxa"/>
                  </w:tcMar>
                </w:tcPr>
                <w:p w:rsidR="00501B43" w:rsidRDefault="00501B43" w:rsidP="006A41D0"/>
              </w:tc>
              <w:tc>
                <w:tcPr>
                  <w:tcW w:w="1646" w:type="dxa"/>
                  <w:tcBorders>
                    <w:top w:val="single" w:sz="8" w:space="0" w:color="000000"/>
                  </w:tcBorders>
                  <w:tcMar>
                    <w:top w:w="40" w:type="dxa"/>
                    <w:left w:w="40" w:type="dxa"/>
                    <w:bottom w:w="40" w:type="dxa"/>
                    <w:right w:w="40" w:type="dxa"/>
                  </w:tcMar>
                </w:tcPr>
                <w:p w:rsidR="00501B43" w:rsidRDefault="00501B43" w:rsidP="006A41D0"/>
              </w:tc>
              <w:tc>
                <w:tcPr>
                  <w:tcW w:w="1590" w:type="dxa"/>
                  <w:tcBorders>
                    <w:top w:val="single" w:sz="8" w:space="0" w:color="000000"/>
                  </w:tcBorders>
                  <w:tcMar>
                    <w:top w:w="40" w:type="dxa"/>
                    <w:left w:w="40" w:type="dxa"/>
                    <w:bottom w:w="40" w:type="dxa"/>
                    <w:right w:w="40" w:type="dxa"/>
                  </w:tcMar>
                </w:tcPr>
                <w:p w:rsidR="00501B43" w:rsidRDefault="00501B43" w:rsidP="006A41D0"/>
              </w:tc>
            </w:tr>
            <w:tr w:rsidR="00501B43" w:rsidTr="006A41D0">
              <w:trPr>
                <w:trHeight w:val="260"/>
              </w:trPr>
              <w:tc>
                <w:tcPr>
                  <w:tcW w:w="6626" w:type="dxa"/>
                  <w:tcMar>
                    <w:top w:w="40" w:type="dxa"/>
                    <w:left w:w="40" w:type="dxa"/>
                    <w:bottom w:w="40" w:type="dxa"/>
                    <w:right w:w="40" w:type="dxa"/>
                  </w:tcMar>
                </w:tcPr>
                <w:p w:rsidR="00501B43" w:rsidRDefault="00501B43" w:rsidP="006A41D0">
                  <w:pPr>
                    <w:jc w:val="center"/>
                  </w:pPr>
                  <w:r>
                    <w:rPr>
                      <w:rFonts w:ascii="Arial" w:eastAsia="Arial" w:hAnsi="Arial"/>
                      <w:b/>
                      <w:color w:val="000000"/>
                    </w:rPr>
                    <w:t>TOTAL</w:t>
                  </w:r>
                </w:p>
              </w:tc>
              <w:tc>
                <w:tcPr>
                  <w:tcW w:w="1646" w:type="dxa"/>
                  <w:tcBorders>
                    <w:bottom w:val="single" w:sz="8" w:space="0" w:color="000000"/>
                  </w:tcBorders>
                  <w:tcMar>
                    <w:top w:w="40" w:type="dxa"/>
                    <w:left w:w="40" w:type="dxa"/>
                    <w:bottom w:w="40" w:type="dxa"/>
                    <w:right w:w="40" w:type="dxa"/>
                  </w:tcMar>
                </w:tcPr>
                <w:p w:rsidR="00501B43" w:rsidRDefault="00FF2BFF" w:rsidP="006A41D0">
                  <w:pPr>
                    <w:jc w:val="right"/>
                  </w:pPr>
                  <w:r>
                    <w:rPr>
                      <w:rFonts w:ascii="Arial" w:eastAsia="Arial" w:hAnsi="Arial"/>
                      <w:color w:val="000000"/>
                    </w:rPr>
                    <w:t>0.00</w:t>
                  </w:r>
                </w:p>
              </w:tc>
              <w:tc>
                <w:tcPr>
                  <w:tcW w:w="1590" w:type="dxa"/>
                  <w:tcBorders>
                    <w:bottom w:val="single" w:sz="8" w:space="0" w:color="000000"/>
                  </w:tcBorders>
                  <w:tcMar>
                    <w:top w:w="40" w:type="dxa"/>
                    <w:left w:w="40" w:type="dxa"/>
                    <w:bottom w:w="40" w:type="dxa"/>
                    <w:right w:w="40" w:type="dxa"/>
                  </w:tcMar>
                </w:tcPr>
                <w:p w:rsidR="00501B43" w:rsidRDefault="00FF2BFF" w:rsidP="006A41D0">
                  <w:pPr>
                    <w:jc w:val="right"/>
                  </w:pPr>
                  <w:r>
                    <w:rPr>
                      <w:rFonts w:ascii="Arial" w:eastAsia="Arial" w:hAnsi="Arial"/>
                      <w:color w:val="000000"/>
                    </w:rPr>
                    <w:t>3.616,44</w:t>
                  </w:r>
                </w:p>
              </w:tc>
            </w:tr>
          </w:tbl>
          <w:p w:rsidR="00501B43" w:rsidRDefault="00501B43" w:rsidP="006A41D0"/>
        </w:tc>
        <w:tc>
          <w:tcPr>
            <w:tcW w:w="37" w:type="dxa"/>
          </w:tcPr>
          <w:p w:rsidR="00501B43" w:rsidRDefault="00501B43" w:rsidP="006A41D0">
            <w:pPr>
              <w:pStyle w:val="EmptyLayoutCell"/>
            </w:pPr>
          </w:p>
        </w:tc>
      </w:tr>
      <w:tr w:rsidR="00501B43" w:rsidTr="006A41D0">
        <w:trPr>
          <w:trHeight w:val="373"/>
        </w:trPr>
        <w:tc>
          <w:tcPr>
            <w:tcW w:w="50" w:type="dxa"/>
          </w:tcPr>
          <w:p w:rsidR="00501B43" w:rsidRDefault="00501B43" w:rsidP="006A41D0">
            <w:pPr>
              <w:pStyle w:val="EmptyLayoutCell"/>
            </w:pPr>
          </w:p>
        </w:tc>
        <w:tc>
          <w:tcPr>
            <w:tcW w:w="21" w:type="dxa"/>
          </w:tcPr>
          <w:p w:rsidR="00501B43" w:rsidRDefault="00501B43" w:rsidP="006A41D0">
            <w:pPr>
              <w:pStyle w:val="EmptyLayoutCell"/>
            </w:pPr>
          </w:p>
        </w:tc>
        <w:tc>
          <w:tcPr>
            <w:tcW w:w="17" w:type="dxa"/>
          </w:tcPr>
          <w:p w:rsidR="00501B43" w:rsidRDefault="00501B43" w:rsidP="006A41D0">
            <w:pPr>
              <w:pStyle w:val="EmptyLayoutCell"/>
            </w:pPr>
          </w:p>
        </w:tc>
        <w:tc>
          <w:tcPr>
            <w:tcW w:w="1987" w:type="dxa"/>
          </w:tcPr>
          <w:p w:rsidR="00501B43" w:rsidRDefault="00501B43" w:rsidP="006A41D0">
            <w:pPr>
              <w:pStyle w:val="EmptyLayoutCell"/>
            </w:pPr>
          </w:p>
        </w:tc>
        <w:tc>
          <w:tcPr>
            <w:tcW w:w="4600" w:type="dxa"/>
          </w:tcPr>
          <w:p w:rsidR="00501B43" w:rsidRDefault="00501B43" w:rsidP="006A41D0">
            <w:pPr>
              <w:pStyle w:val="EmptyLayoutCell"/>
            </w:pPr>
          </w:p>
        </w:tc>
        <w:tc>
          <w:tcPr>
            <w:tcW w:w="1271" w:type="dxa"/>
          </w:tcPr>
          <w:p w:rsidR="00501B43" w:rsidRDefault="00501B43" w:rsidP="006A41D0">
            <w:pPr>
              <w:pStyle w:val="EmptyLayoutCell"/>
            </w:pPr>
          </w:p>
        </w:tc>
        <w:tc>
          <w:tcPr>
            <w:tcW w:w="375" w:type="dxa"/>
          </w:tcPr>
          <w:p w:rsidR="00501B43" w:rsidRDefault="00501B43" w:rsidP="006A41D0">
            <w:pPr>
              <w:pStyle w:val="EmptyLayoutCell"/>
            </w:pPr>
          </w:p>
        </w:tc>
        <w:tc>
          <w:tcPr>
            <w:tcW w:w="1590" w:type="dxa"/>
          </w:tcPr>
          <w:p w:rsidR="00501B43" w:rsidRDefault="00501B43" w:rsidP="006A41D0">
            <w:pPr>
              <w:pStyle w:val="EmptyLayoutCell"/>
            </w:pPr>
          </w:p>
        </w:tc>
        <w:tc>
          <w:tcPr>
            <w:tcW w:w="37" w:type="dxa"/>
          </w:tcPr>
          <w:p w:rsidR="00501B43" w:rsidRDefault="00501B43" w:rsidP="006A41D0">
            <w:pPr>
              <w:pStyle w:val="EmptyLayoutCell"/>
            </w:pPr>
          </w:p>
        </w:tc>
      </w:tr>
      <w:tr w:rsidR="00501B43" w:rsidTr="006A41D0">
        <w:tc>
          <w:tcPr>
            <w:tcW w:w="50" w:type="dxa"/>
          </w:tcPr>
          <w:p w:rsidR="00501B43" w:rsidRDefault="00501B43" w:rsidP="006A41D0">
            <w:pPr>
              <w:pStyle w:val="EmptyLayoutCell"/>
            </w:pPr>
          </w:p>
        </w:tc>
        <w:tc>
          <w:tcPr>
            <w:tcW w:w="21" w:type="dxa"/>
          </w:tcPr>
          <w:p w:rsidR="00501B43" w:rsidRDefault="00501B43" w:rsidP="006A41D0">
            <w:pPr>
              <w:pStyle w:val="EmptyLayoutCell"/>
            </w:pPr>
          </w:p>
        </w:tc>
        <w:tc>
          <w:tcPr>
            <w:tcW w:w="9840" w:type="dxa"/>
            <w:gridSpan w:val="6"/>
          </w:tcPr>
          <w:tbl>
            <w:tblPr>
              <w:tblW w:w="0" w:type="auto"/>
              <w:tblCellMar>
                <w:left w:w="0" w:type="dxa"/>
                <w:right w:w="0" w:type="dxa"/>
              </w:tblCellMar>
              <w:tblLook w:val="0000" w:firstRow="0" w:lastRow="0" w:firstColumn="0" w:lastColumn="0" w:noHBand="0" w:noVBand="0"/>
            </w:tblPr>
            <w:tblGrid>
              <w:gridCol w:w="6604"/>
              <w:gridCol w:w="1646"/>
              <w:gridCol w:w="1590"/>
            </w:tblGrid>
            <w:tr w:rsidR="00501B43" w:rsidRPr="00523939" w:rsidTr="006A41D0">
              <w:trPr>
                <w:trHeight w:val="260"/>
              </w:trPr>
              <w:tc>
                <w:tcPr>
                  <w:tcW w:w="6605" w:type="dxa"/>
                  <w:tcMar>
                    <w:top w:w="40" w:type="dxa"/>
                    <w:left w:w="40" w:type="dxa"/>
                    <w:bottom w:w="40" w:type="dxa"/>
                    <w:right w:w="40" w:type="dxa"/>
                  </w:tcMar>
                </w:tcPr>
                <w:p w:rsidR="00501B43" w:rsidRPr="00F677B5" w:rsidRDefault="00501B43" w:rsidP="006A41D0">
                  <w:pPr>
                    <w:rPr>
                      <w:lang w:val="es-AR"/>
                    </w:rPr>
                  </w:pPr>
                  <w:r w:rsidRPr="00F677B5">
                    <w:rPr>
                      <w:rFonts w:ascii="Arial" w:eastAsia="Arial" w:hAnsi="Arial"/>
                      <w:color w:val="000000"/>
                      <w:lang w:val="es-AR"/>
                    </w:rPr>
                    <w:t>Resultados financieros y por tenencia negativos</w:t>
                  </w:r>
                </w:p>
              </w:tc>
              <w:tc>
                <w:tcPr>
                  <w:tcW w:w="1646" w:type="dxa"/>
                  <w:tcMar>
                    <w:top w:w="40" w:type="dxa"/>
                    <w:left w:w="40" w:type="dxa"/>
                    <w:bottom w:w="40" w:type="dxa"/>
                    <w:right w:w="40" w:type="dxa"/>
                  </w:tcMar>
                </w:tcPr>
                <w:p w:rsidR="00501B43" w:rsidRPr="00F677B5" w:rsidRDefault="00501B43" w:rsidP="006A41D0">
                  <w:pPr>
                    <w:rPr>
                      <w:lang w:val="es-AR"/>
                    </w:rPr>
                  </w:pPr>
                </w:p>
              </w:tc>
              <w:tc>
                <w:tcPr>
                  <w:tcW w:w="1590" w:type="dxa"/>
                  <w:tcMar>
                    <w:top w:w="40" w:type="dxa"/>
                    <w:left w:w="40" w:type="dxa"/>
                    <w:bottom w:w="40" w:type="dxa"/>
                    <w:right w:w="40" w:type="dxa"/>
                  </w:tcMar>
                </w:tcPr>
                <w:p w:rsidR="00501B43" w:rsidRPr="00F677B5" w:rsidRDefault="00501B43" w:rsidP="006A41D0">
                  <w:pPr>
                    <w:rPr>
                      <w:lang w:val="es-AR"/>
                    </w:rPr>
                  </w:pPr>
                </w:p>
              </w:tc>
            </w:tr>
            <w:tr w:rsidR="00501B43" w:rsidRPr="00523939" w:rsidTr="006A41D0">
              <w:trPr>
                <w:trHeight w:val="260"/>
              </w:trPr>
              <w:tc>
                <w:tcPr>
                  <w:tcW w:w="6605" w:type="dxa"/>
                  <w:tcMar>
                    <w:top w:w="40" w:type="dxa"/>
                    <w:left w:w="40" w:type="dxa"/>
                    <w:bottom w:w="40" w:type="dxa"/>
                    <w:right w:w="40" w:type="dxa"/>
                  </w:tcMar>
                </w:tcPr>
                <w:p w:rsidR="00501B43" w:rsidRPr="00F677B5" w:rsidRDefault="00501B43" w:rsidP="006A41D0">
                  <w:pPr>
                    <w:rPr>
                      <w:lang w:val="es-AR"/>
                    </w:rPr>
                  </w:pPr>
                </w:p>
              </w:tc>
              <w:tc>
                <w:tcPr>
                  <w:tcW w:w="1646" w:type="dxa"/>
                  <w:tcMar>
                    <w:top w:w="40" w:type="dxa"/>
                    <w:left w:w="40" w:type="dxa"/>
                    <w:bottom w:w="40" w:type="dxa"/>
                    <w:right w:w="40" w:type="dxa"/>
                  </w:tcMar>
                </w:tcPr>
                <w:p w:rsidR="00501B43" w:rsidRPr="00F677B5" w:rsidRDefault="00501B43" w:rsidP="006A41D0">
                  <w:pPr>
                    <w:rPr>
                      <w:lang w:val="es-AR"/>
                    </w:rPr>
                  </w:pPr>
                </w:p>
              </w:tc>
              <w:tc>
                <w:tcPr>
                  <w:tcW w:w="1590" w:type="dxa"/>
                  <w:tcMar>
                    <w:top w:w="40" w:type="dxa"/>
                    <w:left w:w="40" w:type="dxa"/>
                    <w:bottom w:w="40" w:type="dxa"/>
                    <w:right w:w="40" w:type="dxa"/>
                  </w:tcMar>
                </w:tcPr>
                <w:p w:rsidR="00501B43" w:rsidRPr="00F677B5" w:rsidRDefault="00501B43" w:rsidP="006A41D0">
                  <w:pPr>
                    <w:rPr>
                      <w:lang w:val="es-AR"/>
                    </w:rPr>
                  </w:pPr>
                </w:p>
              </w:tc>
            </w:tr>
            <w:tr w:rsidR="00501B43" w:rsidTr="006A41D0">
              <w:trPr>
                <w:trHeight w:val="260"/>
              </w:trPr>
              <w:tc>
                <w:tcPr>
                  <w:tcW w:w="6605" w:type="dxa"/>
                  <w:tcMar>
                    <w:top w:w="40" w:type="dxa"/>
                    <w:left w:w="40" w:type="dxa"/>
                    <w:bottom w:w="40" w:type="dxa"/>
                    <w:right w:w="40" w:type="dxa"/>
                  </w:tcMar>
                </w:tcPr>
                <w:p w:rsidR="00501B43" w:rsidRPr="00523939" w:rsidRDefault="00501B43" w:rsidP="006A41D0">
                  <w:pPr>
                    <w:rPr>
                      <w:rFonts w:ascii="Arial" w:eastAsia="Arial" w:hAnsi="Arial"/>
                      <w:color w:val="000000"/>
                      <w:lang w:val="es-AR"/>
                    </w:rPr>
                  </w:pPr>
                  <w:r w:rsidRPr="00523939">
                    <w:rPr>
                      <w:rFonts w:ascii="Arial" w:eastAsia="Arial" w:hAnsi="Arial"/>
                      <w:color w:val="000000"/>
                      <w:lang w:val="es-AR"/>
                    </w:rPr>
                    <w:t>Gastos Bancarios</w:t>
                  </w:r>
                </w:p>
                <w:p w:rsidR="00FF2BFF" w:rsidRPr="00FF2BFF" w:rsidRDefault="00FF2BFF" w:rsidP="006A41D0">
                  <w:pPr>
                    <w:rPr>
                      <w:rFonts w:ascii="Arial" w:eastAsia="Arial" w:hAnsi="Arial"/>
                      <w:color w:val="000000"/>
                      <w:lang w:val="es-AR"/>
                    </w:rPr>
                  </w:pPr>
                  <w:r w:rsidRPr="00FF2BFF">
                    <w:rPr>
                      <w:rFonts w:ascii="Arial" w:eastAsia="Arial" w:hAnsi="Arial"/>
                      <w:color w:val="000000"/>
                      <w:lang w:val="es-AR"/>
                    </w:rPr>
                    <w:lastRenderedPageBreak/>
                    <w:t>Otros Resultados Financieros y por Tenencia Negativos</w:t>
                  </w:r>
                </w:p>
                <w:p w:rsidR="00FF2BFF" w:rsidRPr="00FF2BFF" w:rsidRDefault="00FF2BFF" w:rsidP="006A41D0">
                  <w:pPr>
                    <w:rPr>
                      <w:lang w:val="es-AR"/>
                    </w:rPr>
                  </w:pPr>
                  <w:r>
                    <w:rPr>
                      <w:rFonts w:ascii="Arial" w:eastAsia="Arial" w:hAnsi="Arial"/>
                      <w:color w:val="000000"/>
                      <w:lang w:val="es-AR"/>
                    </w:rPr>
                    <w:t>Impuestos Debito Ley 25413</w:t>
                  </w:r>
                </w:p>
              </w:tc>
              <w:tc>
                <w:tcPr>
                  <w:tcW w:w="1646" w:type="dxa"/>
                  <w:tcMar>
                    <w:top w:w="40" w:type="dxa"/>
                    <w:left w:w="40" w:type="dxa"/>
                    <w:bottom w:w="40" w:type="dxa"/>
                    <w:right w:w="40" w:type="dxa"/>
                  </w:tcMar>
                </w:tcPr>
                <w:p w:rsidR="00501B43" w:rsidRDefault="00FF2BFF" w:rsidP="006A41D0">
                  <w:pPr>
                    <w:jc w:val="right"/>
                    <w:rPr>
                      <w:rFonts w:ascii="Arial" w:eastAsia="Arial" w:hAnsi="Arial"/>
                      <w:color w:val="000000"/>
                    </w:rPr>
                  </w:pPr>
                  <w:r>
                    <w:rPr>
                      <w:rFonts w:ascii="Arial" w:eastAsia="Arial" w:hAnsi="Arial"/>
                      <w:color w:val="000000"/>
                    </w:rPr>
                    <w:lastRenderedPageBreak/>
                    <w:t>2.509.30</w:t>
                  </w:r>
                </w:p>
                <w:p w:rsidR="00FF2BFF" w:rsidRDefault="00FF2BFF" w:rsidP="006A41D0">
                  <w:pPr>
                    <w:jc w:val="right"/>
                    <w:rPr>
                      <w:rFonts w:ascii="Arial" w:eastAsia="Arial" w:hAnsi="Arial"/>
                      <w:color w:val="000000"/>
                    </w:rPr>
                  </w:pPr>
                  <w:r>
                    <w:rPr>
                      <w:rFonts w:ascii="Arial" w:eastAsia="Arial" w:hAnsi="Arial"/>
                      <w:color w:val="000000"/>
                    </w:rPr>
                    <w:lastRenderedPageBreak/>
                    <w:t>4.627.35</w:t>
                  </w:r>
                </w:p>
                <w:p w:rsidR="00FF2BFF" w:rsidRDefault="00FF2BFF" w:rsidP="006A41D0">
                  <w:pPr>
                    <w:jc w:val="right"/>
                  </w:pPr>
                  <w:r>
                    <w:rPr>
                      <w:rFonts w:ascii="Arial" w:eastAsia="Arial" w:hAnsi="Arial"/>
                      <w:color w:val="000000"/>
                    </w:rPr>
                    <w:t>4.627.35</w:t>
                  </w:r>
                </w:p>
              </w:tc>
              <w:tc>
                <w:tcPr>
                  <w:tcW w:w="1590" w:type="dxa"/>
                  <w:tcMar>
                    <w:top w:w="40" w:type="dxa"/>
                    <w:left w:w="40" w:type="dxa"/>
                    <w:bottom w:w="40" w:type="dxa"/>
                    <w:right w:w="40" w:type="dxa"/>
                  </w:tcMar>
                </w:tcPr>
                <w:p w:rsidR="00501B43" w:rsidRDefault="00FF2BFF" w:rsidP="006A41D0">
                  <w:pPr>
                    <w:jc w:val="right"/>
                    <w:rPr>
                      <w:rFonts w:ascii="Arial" w:eastAsia="Arial" w:hAnsi="Arial"/>
                      <w:color w:val="000000"/>
                    </w:rPr>
                  </w:pPr>
                  <w:r>
                    <w:rPr>
                      <w:rFonts w:ascii="Arial" w:eastAsia="Arial" w:hAnsi="Arial"/>
                      <w:color w:val="000000"/>
                    </w:rPr>
                    <w:lastRenderedPageBreak/>
                    <w:t>6.012.01</w:t>
                  </w:r>
                </w:p>
                <w:p w:rsidR="00FF2BFF" w:rsidRDefault="00FF2BFF" w:rsidP="006A41D0">
                  <w:pPr>
                    <w:jc w:val="right"/>
                  </w:pPr>
                  <w:r>
                    <w:rPr>
                      <w:rFonts w:ascii="Arial" w:eastAsia="Arial" w:hAnsi="Arial"/>
                      <w:color w:val="000000"/>
                    </w:rPr>
                    <w:lastRenderedPageBreak/>
                    <w:t>0.00</w:t>
                  </w:r>
                </w:p>
              </w:tc>
            </w:tr>
            <w:tr w:rsidR="00501B43" w:rsidTr="006A41D0">
              <w:trPr>
                <w:trHeight w:val="260"/>
              </w:trPr>
              <w:tc>
                <w:tcPr>
                  <w:tcW w:w="6605" w:type="dxa"/>
                  <w:tcMar>
                    <w:top w:w="40" w:type="dxa"/>
                    <w:left w:w="40" w:type="dxa"/>
                    <w:bottom w:w="40" w:type="dxa"/>
                    <w:right w:w="40" w:type="dxa"/>
                  </w:tcMar>
                </w:tcPr>
                <w:p w:rsidR="00501B43" w:rsidRDefault="00501B43" w:rsidP="006A41D0"/>
              </w:tc>
              <w:tc>
                <w:tcPr>
                  <w:tcW w:w="1646" w:type="dxa"/>
                  <w:tcBorders>
                    <w:top w:val="single" w:sz="8" w:space="0" w:color="000000"/>
                  </w:tcBorders>
                  <w:tcMar>
                    <w:top w:w="40" w:type="dxa"/>
                    <w:left w:w="40" w:type="dxa"/>
                    <w:bottom w:w="40" w:type="dxa"/>
                    <w:right w:w="40" w:type="dxa"/>
                  </w:tcMar>
                </w:tcPr>
                <w:p w:rsidR="00501B43" w:rsidRDefault="00501B43" w:rsidP="006A41D0"/>
              </w:tc>
              <w:tc>
                <w:tcPr>
                  <w:tcW w:w="1590" w:type="dxa"/>
                  <w:tcBorders>
                    <w:top w:val="single" w:sz="8" w:space="0" w:color="000000"/>
                  </w:tcBorders>
                  <w:tcMar>
                    <w:top w:w="40" w:type="dxa"/>
                    <w:left w:w="40" w:type="dxa"/>
                    <w:bottom w:w="40" w:type="dxa"/>
                    <w:right w:w="40" w:type="dxa"/>
                  </w:tcMar>
                </w:tcPr>
                <w:p w:rsidR="00501B43" w:rsidRDefault="00501B43" w:rsidP="006A41D0"/>
              </w:tc>
            </w:tr>
            <w:tr w:rsidR="00501B43" w:rsidTr="006A41D0">
              <w:trPr>
                <w:trHeight w:val="260"/>
              </w:trPr>
              <w:tc>
                <w:tcPr>
                  <w:tcW w:w="6605" w:type="dxa"/>
                  <w:tcMar>
                    <w:top w:w="40" w:type="dxa"/>
                    <w:left w:w="40" w:type="dxa"/>
                    <w:bottom w:w="40" w:type="dxa"/>
                    <w:right w:w="40" w:type="dxa"/>
                  </w:tcMar>
                </w:tcPr>
                <w:p w:rsidR="00501B43" w:rsidRDefault="00501B43" w:rsidP="006A41D0">
                  <w:pPr>
                    <w:jc w:val="center"/>
                  </w:pPr>
                  <w:r>
                    <w:rPr>
                      <w:rFonts w:ascii="Arial" w:eastAsia="Arial" w:hAnsi="Arial"/>
                      <w:b/>
                      <w:color w:val="000000"/>
                    </w:rPr>
                    <w:t>TOTAL</w:t>
                  </w:r>
                </w:p>
              </w:tc>
              <w:tc>
                <w:tcPr>
                  <w:tcW w:w="1646" w:type="dxa"/>
                  <w:tcBorders>
                    <w:bottom w:val="single" w:sz="8" w:space="0" w:color="000000"/>
                  </w:tcBorders>
                  <w:tcMar>
                    <w:top w:w="40" w:type="dxa"/>
                    <w:left w:w="40" w:type="dxa"/>
                    <w:bottom w:w="40" w:type="dxa"/>
                    <w:right w:w="40" w:type="dxa"/>
                  </w:tcMar>
                </w:tcPr>
                <w:p w:rsidR="00501B43" w:rsidRDefault="00FF2BFF" w:rsidP="006A41D0">
                  <w:pPr>
                    <w:jc w:val="right"/>
                  </w:pPr>
                  <w:r>
                    <w:rPr>
                      <w:rFonts w:ascii="Arial" w:eastAsia="Arial" w:hAnsi="Arial"/>
                      <w:color w:val="000000"/>
                    </w:rPr>
                    <w:t>7.136.65</w:t>
                  </w:r>
                </w:p>
              </w:tc>
              <w:tc>
                <w:tcPr>
                  <w:tcW w:w="1590" w:type="dxa"/>
                  <w:tcBorders>
                    <w:bottom w:val="single" w:sz="8" w:space="0" w:color="000000"/>
                  </w:tcBorders>
                  <w:tcMar>
                    <w:top w:w="40" w:type="dxa"/>
                    <w:left w:w="40" w:type="dxa"/>
                    <w:bottom w:w="40" w:type="dxa"/>
                    <w:right w:w="40" w:type="dxa"/>
                  </w:tcMar>
                </w:tcPr>
                <w:p w:rsidR="00501B43" w:rsidRDefault="00FF2BFF" w:rsidP="006A41D0">
                  <w:pPr>
                    <w:jc w:val="right"/>
                  </w:pPr>
                  <w:r>
                    <w:rPr>
                      <w:rFonts w:ascii="Arial" w:eastAsia="Arial" w:hAnsi="Arial"/>
                      <w:color w:val="000000"/>
                    </w:rPr>
                    <w:t>6.012.01</w:t>
                  </w:r>
                </w:p>
              </w:tc>
            </w:tr>
          </w:tbl>
          <w:p w:rsidR="00501B43" w:rsidRDefault="00501B43" w:rsidP="006A41D0"/>
        </w:tc>
        <w:tc>
          <w:tcPr>
            <w:tcW w:w="37" w:type="dxa"/>
          </w:tcPr>
          <w:p w:rsidR="00501B43" w:rsidRDefault="00501B43" w:rsidP="006A41D0">
            <w:pPr>
              <w:pStyle w:val="EmptyLayoutCell"/>
            </w:pPr>
          </w:p>
        </w:tc>
      </w:tr>
      <w:tr w:rsidR="00501B43" w:rsidTr="006A41D0">
        <w:trPr>
          <w:trHeight w:val="464"/>
        </w:trPr>
        <w:tc>
          <w:tcPr>
            <w:tcW w:w="50" w:type="dxa"/>
          </w:tcPr>
          <w:p w:rsidR="00501B43" w:rsidRDefault="00501B43" w:rsidP="006A41D0">
            <w:pPr>
              <w:pStyle w:val="EmptyLayoutCell"/>
            </w:pPr>
          </w:p>
        </w:tc>
        <w:tc>
          <w:tcPr>
            <w:tcW w:w="21" w:type="dxa"/>
          </w:tcPr>
          <w:p w:rsidR="00501B43" w:rsidRDefault="00501B43" w:rsidP="006A41D0">
            <w:pPr>
              <w:pStyle w:val="EmptyLayoutCell"/>
            </w:pPr>
          </w:p>
        </w:tc>
        <w:tc>
          <w:tcPr>
            <w:tcW w:w="17" w:type="dxa"/>
          </w:tcPr>
          <w:p w:rsidR="00501B43" w:rsidRDefault="00501B43" w:rsidP="006A41D0">
            <w:pPr>
              <w:pStyle w:val="EmptyLayoutCell"/>
            </w:pPr>
          </w:p>
        </w:tc>
        <w:tc>
          <w:tcPr>
            <w:tcW w:w="1987" w:type="dxa"/>
          </w:tcPr>
          <w:p w:rsidR="00501B43" w:rsidRDefault="00501B43" w:rsidP="006A41D0">
            <w:pPr>
              <w:pStyle w:val="EmptyLayoutCell"/>
            </w:pPr>
          </w:p>
        </w:tc>
        <w:tc>
          <w:tcPr>
            <w:tcW w:w="4600" w:type="dxa"/>
          </w:tcPr>
          <w:p w:rsidR="00501B43" w:rsidRDefault="00501B43" w:rsidP="006A41D0">
            <w:pPr>
              <w:pStyle w:val="EmptyLayoutCell"/>
            </w:pPr>
          </w:p>
        </w:tc>
        <w:tc>
          <w:tcPr>
            <w:tcW w:w="1271" w:type="dxa"/>
          </w:tcPr>
          <w:p w:rsidR="00501B43" w:rsidRDefault="00501B43" w:rsidP="006A41D0">
            <w:pPr>
              <w:pStyle w:val="EmptyLayoutCell"/>
            </w:pPr>
          </w:p>
        </w:tc>
        <w:tc>
          <w:tcPr>
            <w:tcW w:w="375" w:type="dxa"/>
          </w:tcPr>
          <w:p w:rsidR="00501B43" w:rsidRDefault="00501B43" w:rsidP="006A41D0">
            <w:pPr>
              <w:pStyle w:val="EmptyLayoutCell"/>
            </w:pPr>
          </w:p>
        </w:tc>
        <w:tc>
          <w:tcPr>
            <w:tcW w:w="1590" w:type="dxa"/>
          </w:tcPr>
          <w:p w:rsidR="00501B43" w:rsidRDefault="00501B43" w:rsidP="006A41D0">
            <w:pPr>
              <w:pStyle w:val="EmptyLayoutCell"/>
            </w:pPr>
          </w:p>
        </w:tc>
        <w:tc>
          <w:tcPr>
            <w:tcW w:w="37" w:type="dxa"/>
          </w:tcPr>
          <w:p w:rsidR="00501B43" w:rsidRDefault="00501B43" w:rsidP="006A41D0">
            <w:pPr>
              <w:pStyle w:val="EmptyLayoutCell"/>
            </w:pPr>
          </w:p>
        </w:tc>
      </w:tr>
      <w:tr w:rsidR="00501B43" w:rsidTr="006A41D0">
        <w:trPr>
          <w:trHeight w:val="340"/>
        </w:trPr>
        <w:tc>
          <w:tcPr>
            <w:tcW w:w="50" w:type="dxa"/>
          </w:tcPr>
          <w:p w:rsidR="00501B43" w:rsidRDefault="00501B43" w:rsidP="006A41D0">
            <w:pPr>
              <w:pStyle w:val="EmptyLayoutCell"/>
            </w:pPr>
          </w:p>
        </w:tc>
        <w:tc>
          <w:tcPr>
            <w:tcW w:w="21" w:type="dxa"/>
          </w:tcPr>
          <w:p w:rsidR="00501B43" w:rsidRDefault="00501B43" w:rsidP="006A41D0">
            <w:pPr>
              <w:pStyle w:val="EmptyLayoutCell"/>
            </w:pPr>
          </w:p>
        </w:tc>
        <w:tc>
          <w:tcPr>
            <w:tcW w:w="17" w:type="dxa"/>
          </w:tcPr>
          <w:p w:rsidR="00501B43" w:rsidRDefault="00501B43" w:rsidP="006A41D0">
            <w:pPr>
              <w:pStyle w:val="EmptyLayoutCell"/>
            </w:pPr>
          </w:p>
        </w:tc>
        <w:tc>
          <w:tcPr>
            <w:tcW w:w="6587" w:type="dxa"/>
            <w:gridSpan w:val="2"/>
          </w:tcPr>
          <w:tbl>
            <w:tblPr>
              <w:tblW w:w="0" w:type="auto"/>
              <w:tblCellMar>
                <w:left w:w="0" w:type="dxa"/>
                <w:right w:w="0" w:type="dxa"/>
              </w:tblCellMar>
              <w:tblLook w:val="0000" w:firstRow="0" w:lastRow="0" w:firstColumn="0" w:lastColumn="0" w:noHBand="0" w:noVBand="0"/>
            </w:tblPr>
            <w:tblGrid>
              <w:gridCol w:w="6587"/>
            </w:tblGrid>
            <w:tr w:rsidR="00501B43" w:rsidRPr="00523939" w:rsidTr="006A41D0">
              <w:trPr>
                <w:trHeight w:val="260"/>
              </w:trPr>
              <w:tc>
                <w:tcPr>
                  <w:tcW w:w="6587" w:type="dxa"/>
                  <w:tcMar>
                    <w:top w:w="40" w:type="dxa"/>
                    <w:left w:w="40" w:type="dxa"/>
                    <w:bottom w:w="40" w:type="dxa"/>
                    <w:right w:w="40" w:type="dxa"/>
                  </w:tcMar>
                </w:tcPr>
                <w:p w:rsidR="00501B43" w:rsidRPr="00F677B5" w:rsidRDefault="00501B43" w:rsidP="006A41D0">
                  <w:pPr>
                    <w:rPr>
                      <w:lang w:val="es-AR"/>
                    </w:rPr>
                  </w:pPr>
                  <w:r w:rsidRPr="00F677B5">
                    <w:rPr>
                      <w:rFonts w:ascii="Arial" w:eastAsia="Arial" w:hAnsi="Arial"/>
                      <w:color w:val="000000"/>
                      <w:lang w:val="es-AR"/>
                    </w:rPr>
                    <w:t>Resultados financieros y por tenencia netos</w:t>
                  </w:r>
                </w:p>
              </w:tc>
            </w:tr>
          </w:tbl>
          <w:p w:rsidR="00501B43" w:rsidRPr="00F677B5" w:rsidRDefault="00501B43" w:rsidP="006A41D0">
            <w:pPr>
              <w:rPr>
                <w:lang w:val="es-AR"/>
              </w:rPr>
            </w:pPr>
          </w:p>
        </w:tc>
        <w:tc>
          <w:tcPr>
            <w:tcW w:w="1646" w:type="dxa"/>
            <w:gridSpan w:val="2"/>
          </w:tcPr>
          <w:tbl>
            <w:tblPr>
              <w:tblW w:w="0" w:type="auto"/>
              <w:tblCellMar>
                <w:left w:w="0" w:type="dxa"/>
                <w:right w:w="0" w:type="dxa"/>
              </w:tblCellMar>
              <w:tblLook w:val="0000" w:firstRow="0" w:lastRow="0" w:firstColumn="0" w:lastColumn="0" w:noHBand="0" w:noVBand="0"/>
            </w:tblPr>
            <w:tblGrid>
              <w:gridCol w:w="1646"/>
            </w:tblGrid>
            <w:tr w:rsidR="00501B43" w:rsidTr="006A41D0">
              <w:trPr>
                <w:trHeight w:val="260"/>
              </w:trPr>
              <w:tc>
                <w:tcPr>
                  <w:tcW w:w="1646" w:type="dxa"/>
                  <w:tcBorders>
                    <w:bottom w:val="double" w:sz="12" w:space="0" w:color="000000"/>
                  </w:tcBorders>
                  <w:tcMar>
                    <w:top w:w="40" w:type="dxa"/>
                    <w:left w:w="40" w:type="dxa"/>
                    <w:bottom w:w="40" w:type="dxa"/>
                    <w:right w:w="40" w:type="dxa"/>
                  </w:tcMar>
                </w:tcPr>
                <w:p w:rsidR="00501B43" w:rsidRDefault="00501B43" w:rsidP="00FF2BFF">
                  <w:pPr>
                    <w:jc w:val="right"/>
                  </w:pPr>
                  <w:r>
                    <w:rPr>
                      <w:rFonts w:ascii="Arial" w:eastAsia="Arial" w:hAnsi="Arial"/>
                      <w:color w:val="000000"/>
                    </w:rPr>
                    <w:t>-</w:t>
                  </w:r>
                  <w:r w:rsidR="00FF2BFF">
                    <w:rPr>
                      <w:rFonts w:ascii="Arial" w:eastAsia="Arial" w:hAnsi="Arial"/>
                      <w:color w:val="000000"/>
                    </w:rPr>
                    <w:t>7.136.65</w:t>
                  </w:r>
                </w:p>
              </w:tc>
            </w:tr>
          </w:tbl>
          <w:p w:rsidR="00501B43" w:rsidRDefault="00501B43" w:rsidP="006A41D0"/>
        </w:tc>
        <w:tc>
          <w:tcPr>
            <w:tcW w:w="1590" w:type="dxa"/>
          </w:tcPr>
          <w:tbl>
            <w:tblPr>
              <w:tblW w:w="0" w:type="auto"/>
              <w:tblCellMar>
                <w:left w:w="0" w:type="dxa"/>
                <w:right w:w="0" w:type="dxa"/>
              </w:tblCellMar>
              <w:tblLook w:val="0000" w:firstRow="0" w:lastRow="0" w:firstColumn="0" w:lastColumn="0" w:noHBand="0" w:noVBand="0"/>
            </w:tblPr>
            <w:tblGrid>
              <w:gridCol w:w="1590"/>
            </w:tblGrid>
            <w:tr w:rsidR="00501B43" w:rsidTr="006A41D0">
              <w:trPr>
                <w:trHeight w:val="260"/>
              </w:trPr>
              <w:tc>
                <w:tcPr>
                  <w:tcW w:w="1590" w:type="dxa"/>
                  <w:tcBorders>
                    <w:bottom w:val="double" w:sz="12" w:space="0" w:color="000000"/>
                  </w:tcBorders>
                  <w:tcMar>
                    <w:top w:w="40" w:type="dxa"/>
                    <w:left w:w="40" w:type="dxa"/>
                    <w:bottom w:w="40" w:type="dxa"/>
                    <w:right w:w="40" w:type="dxa"/>
                  </w:tcMar>
                </w:tcPr>
                <w:p w:rsidR="00501B43" w:rsidRDefault="00501B43" w:rsidP="00FF2BFF">
                  <w:pPr>
                    <w:jc w:val="right"/>
                  </w:pPr>
                  <w:r>
                    <w:rPr>
                      <w:rFonts w:ascii="Arial" w:eastAsia="Arial" w:hAnsi="Arial"/>
                      <w:color w:val="000000"/>
                    </w:rPr>
                    <w:t>-</w:t>
                  </w:r>
                  <w:r w:rsidR="00FF2BFF">
                    <w:rPr>
                      <w:rFonts w:ascii="Arial" w:eastAsia="Arial" w:hAnsi="Arial"/>
                      <w:color w:val="000000"/>
                    </w:rPr>
                    <w:t>2.395.57</w:t>
                  </w:r>
                </w:p>
              </w:tc>
            </w:tr>
          </w:tbl>
          <w:p w:rsidR="00501B43" w:rsidRDefault="00501B43" w:rsidP="006A41D0"/>
        </w:tc>
        <w:tc>
          <w:tcPr>
            <w:tcW w:w="37" w:type="dxa"/>
          </w:tcPr>
          <w:p w:rsidR="00501B43" w:rsidRDefault="00501B43" w:rsidP="006A41D0">
            <w:pPr>
              <w:pStyle w:val="EmptyLayoutCell"/>
            </w:pPr>
          </w:p>
        </w:tc>
      </w:tr>
      <w:tr w:rsidR="00501B43" w:rsidTr="006A41D0">
        <w:trPr>
          <w:trHeight w:val="180"/>
        </w:trPr>
        <w:tc>
          <w:tcPr>
            <w:tcW w:w="50" w:type="dxa"/>
          </w:tcPr>
          <w:p w:rsidR="00501B43" w:rsidRDefault="00501B43" w:rsidP="006A41D0">
            <w:pPr>
              <w:pStyle w:val="EmptyLayoutCell"/>
            </w:pPr>
          </w:p>
        </w:tc>
        <w:tc>
          <w:tcPr>
            <w:tcW w:w="21" w:type="dxa"/>
          </w:tcPr>
          <w:p w:rsidR="00501B43" w:rsidRDefault="00501B43" w:rsidP="006A41D0">
            <w:pPr>
              <w:pStyle w:val="EmptyLayoutCell"/>
            </w:pPr>
          </w:p>
        </w:tc>
        <w:tc>
          <w:tcPr>
            <w:tcW w:w="17" w:type="dxa"/>
          </w:tcPr>
          <w:p w:rsidR="00501B43" w:rsidRDefault="00501B43" w:rsidP="006A41D0">
            <w:pPr>
              <w:pStyle w:val="EmptyLayoutCell"/>
            </w:pPr>
          </w:p>
        </w:tc>
        <w:tc>
          <w:tcPr>
            <w:tcW w:w="1987" w:type="dxa"/>
          </w:tcPr>
          <w:p w:rsidR="00501B43" w:rsidRDefault="00501B43" w:rsidP="006A41D0">
            <w:pPr>
              <w:pStyle w:val="EmptyLayoutCell"/>
            </w:pPr>
          </w:p>
        </w:tc>
        <w:tc>
          <w:tcPr>
            <w:tcW w:w="4600" w:type="dxa"/>
          </w:tcPr>
          <w:p w:rsidR="00501B43" w:rsidRDefault="00501B43" w:rsidP="006A41D0">
            <w:pPr>
              <w:pStyle w:val="EmptyLayoutCell"/>
            </w:pPr>
          </w:p>
        </w:tc>
        <w:tc>
          <w:tcPr>
            <w:tcW w:w="1271" w:type="dxa"/>
          </w:tcPr>
          <w:p w:rsidR="00501B43" w:rsidRDefault="00501B43" w:rsidP="006A41D0">
            <w:pPr>
              <w:pStyle w:val="EmptyLayoutCell"/>
            </w:pPr>
          </w:p>
        </w:tc>
        <w:tc>
          <w:tcPr>
            <w:tcW w:w="375" w:type="dxa"/>
          </w:tcPr>
          <w:p w:rsidR="00501B43" w:rsidRDefault="00501B43" w:rsidP="006A41D0">
            <w:pPr>
              <w:pStyle w:val="EmptyLayoutCell"/>
            </w:pPr>
          </w:p>
        </w:tc>
        <w:tc>
          <w:tcPr>
            <w:tcW w:w="1590" w:type="dxa"/>
          </w:tcPr>
          <w:p w:rsidR="00501B43" w:rsidRDefault="00501B43" w:rsidP="006A41D0">
            <w:pPr>
              <w:pStyle w:val="EmptyLayoutCell"/>
            </w:pPr>
          </w:p>
        </w:tc>
        <w:tc>
          <w:tcPr>
            <w:tcW w:w="37" w:type="dxa"/>
          </w:tcPr>
          <w:p w:rsidR="00501B43" w:rsidRDefault="00501B43" w:rsidP="006A41D0">
            <w:pPr>
              <w:pStyle w:val="EmptyLayoutCell"/>
            </w:pPr>
          </w:p>
        </w:tc>
      </w:tr>
    </w:tbl>
    <w:p w:rsidR="003245ED" w:rsidRDefault="003245ED">
      <w:pPr>
        <w:rPr>
          <w:lang w:val="es-AR"/>
        </w:rPr>
      </w:pPr>
    </w:p>
    <w:p w:rsidR="00501B43" w:rsidRDefault="00501B43">
      <w:pPr>
        <w:rPr>
          <w:lang w:val="es-AR"/>
        </w:rPr>
      </w:pPr>
    </w:p>
    <w:p w:rsidR="00501B43" w:rsidRDefault="00501B43">
      <w:pPr>
        <w:rPr>
          <w:lang w:val="es-AR"/>
        </w:rPr>
      </w:pPr>
    </w:p>
    <w:p w:rsidR="00501B43" w:rsidRDefault="00501B43">
      <w:pPr>
        <w:rPr>
          <w:lang w:val="es-AR"/>
        </w:rPr>
      </w:pPr>
    </w:p>
    <w:p w:rsidR="00501B43" w:rsidRDefault="00501B43">
      <w:pPr>
        <w:rPr>
          <w:lang w:val="es-AR"/>
        </w:rPr>
      </w:pPr>
    </w:p>
    <w:p w:rsidR="00501B43" w:rsidRDefault="00501B43">
      <w:pPr>
        <w:rPr>
          <w:lang w:val="es-AR"/>
        </w:rPr>
      </w:pPr>
    </w:p>
    <w:tbl>
      <w:tblPr>
        <w:tblW w:w="0" w:type="auto"/>
        <w:tblCellMar>
          <w:left w:w="0" w:type="dxa"/>
          <w:right w:w="0" w:type="dxa"/>
        </w:tblCellMar>
        <w:tblLook w:val="0000" w:firstRow="0" w:lastRow="0" w:firstColumn="0" w:lastColumn="0" w:noHBand="0" w:noVBand="0"/>
      </w:tblPr>
      <w:tblGrid>
        <w:gridCol w:w="16"/>
        <w:gridCol w:w="6"/>
        <w:gridCol w:w="6"/>
        <w:gridCol w:w="6"/>
        <w:gridCol w:w="6"/>
        <w:gridCol w:w="7"/>
        <w:gridCol w:w="10208"/>
        <w:gridCol w:w="1436"/>
        <w:gridCol w:w="1252"/>
        <w:gridCol w:w="12"/>
        <w:gridCol w:w="11"/>
        <w:gridCol w:w="40"/>
      </w:tblGrid>
      <w:tr w:rsidR="00501B43" w:rsidTr="008C31A7">
        <w:trPr>
          <w:trHeight w:val="520"/>
        </w:trPr>
        <w:tc>
          <w:tcPr>
            <w:tcW w:w="34"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8" w:type="dxa"/>
          </w:tcPr>
          <w:p w:rsidR="00501B43" w:rsidRDefault="00501B43" w:rsidP="006A41D0">
            <w:pPr>
              <w:pStyle w:val="EmptyLayoutCell"/>
            </w:pPr>
          </w:p>
        </w:tc>
        <w:tc>
          <w:tcPr>
            <w:tcW w:w="3948" w:type="dxa"/>
          </w:tcPr>
          <w:p w:rsidR="00501B43" w:rsidRDefault="00501B43" w:rsidP="006A41D0">
            <w:pPr>
              <w:pStyle w:val="EmptyLayoutCell"/>
            </w:pPr>
          </w:p>
        </w:tc>
        <w:tc>
          <w:tcPr>
            <w:tcW w:w="2512" w:type="dxa"/>
          </w:tcPr>
          <w:p w:rsidR="00501B43" w:rsidRDefault="00501B43" w:rsidP="006A41D0">
            <w:pPr>
              <w:pStyle w:val="EmptyLayoutCell"/>
            </w:pPr>
          </w:p>
        </w:tc>
        <w:tc>
          <w:tcPr>
            <w:tcW w:w="3293" w:type="dxa"/>
          </w:tcPr>
          <w:p w:rsidR="00501B43" w:rsidRDefault="00501B43" w:rsidP="006A41D0">
            <w:pPr>
              <w:pStyle w:val="EmptyLayoutCell"/>
            </w:pPr>
          </w:p>
        </w:tc>
        <w:tc>
          <w:tcPr>
            <w:tcW w:w="21" w:type="dxa"/>
          </w:tcPr>
          <w:p w:rsidR="00501B43" w:rsidRDefault="00501B43" w:rsidP="006A41D0">
            <w:pPr>
              <w:pStyle w:val="EmptyLayoutCell"/>
            </w:pPr>
          </w:p>
        </w:tc>
        <w:tc>
          <w:tcPr>
            <w:tcW w:w="18" w:type="dxa"/>
          </w:tcPr>
          <w:p w:rsidR="00501B43" w:rsidRDefault="00501B43" w:rsidP="006A41D0">
            <w:pPr>
              <w:pStyle w:val="EmptyLayoutCell"/>
            </w:pPr>
          </w:p>
        </w:tc>
        <w:tc>
          <w:tcPr>
            <w:tcW w:w="96" w:type="dxa"/>
          </w:tcPr>
          <w:p w:rsidR="00501B43" w:rsidRDefault="00501B43" w:rsidP="006A41D0">
            <w:pPr>
              <w:pStyle w:val="EmptyLayoutCell"/>
            </w:pPr>
          </w:p>
        </w:tc>
      </w:tr>
      <w:tr w:rsidR="00501B43" w:rsidTr="008C31A7">
        <w:trPr>
          <w:trHeight w:val="340"/>
        </w:trPr>
        <w:tc>
          <w:tcPr>
            <w:tcW w:w="34"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8" w:type="dxa"/>
          </w:tcPr>
          <w:p w:rsidR="00501B43" w:rsidRDefault="00501B43" w:rsidP="006A41D0">
            <w:pPr>
              <w:pStyle w:val="EmptyLayoutCell"/>
            </w:pPr>
          </w:p>
        </w:tc>
        <w:tc>
          <w:tcPr>
            <w:tcW w:w="3948" w:type="dxa"/>
          </w:tcPr>
          <w:p w:rsidR="00501B43" w:rsidRDefault="00501B43" w:rsidP="006A41D0">
            <w:pPr>
              <w:pStyle w:val="EmptyLayoutCell"/>
            </w:pPr>
          </w:p>
        </w:tc>
        <w:tc>
          <w:tcPr>
            <w:tcW w:w="2512" w:type="dxa"/>
          </w:tcPr>
          <w:tbl>
            <w:tblPr>
              <w:tblW w:w="0" w:type="auto"/>
              <w:tblCellMar>
                <w:left w:w="0" w:type="dxa"/>
                <w:right w:w="0" w:type="dxa"/>
              </w:tblCellMar>
              <w:tblLook w:val="0000" w:firstRow="0" w:lastRow="0" w:firstColumn="0" w:lastColumn="0" w:noHBand="0" w:noVBand="0"/>
            </w:tblPr>
            <w:tblGrid>
              <w:gridCol w:w="1436"/>
            </w:tblGrid>
            <w:tr w:rsidR="00501B43" w:rsidTr="006A41D0">
              <w:trPr>
                <w:trHeight w:val="260"/>
              </w:trPr>
              <w:tc>
                <w:tcPr>
                  <w:tcW w:w="2512" w:type="dxa"/>
                  <w:tcMar>
                    <w:top w:w="40" w:type="dxa"/>
                    <w:left w:w="40" w:type="dxa"/>
                    <w:bottom w:w="40" w:type="dxa"/>
                    <w:right w:w="40" w:type="dxa"/>
                  </w:tcMar>
                </w:tcPr>
                <w:p w:rsidR="00501B43" w:rsidRDefault="00501B43" w:rsidP="006A41D0">
                  <w:r>
                    <w:rPr>
                      <w:rFonts w:ascii="Arial" w:eastAsia="Arial" w:hAnsi="Arial"/>
                      <w:b/>
                      <w:color w:val="000000"/>
                    </w:rPr>
                    <w:t>NOTAS</w:t>
                  </w:r>
                </w:p>
              </w:tc>
            </w:tr>
          </w:tbl>
          <w:p w:rsidR="00501B43" w:rsidRDefault="00501B43" w:rsidP="006A41D0"/>
        </w:tc>
        <w:tc>
          <w:tcPr>
            <w:tcW w:w="3293" w:type="dxa"/>
          </w:tcPr>
          <w:p w:rsidR="00501B43" w:rsidRDefault="00501B43" w:rsidP="006A41D0">
            <w:pPr>
              <w:pStyle w:val="EmptyLayoutCell"/>
            </w:pPr>
          </w:p>
        </w:tc>
        <w:tc>
          <w:tcPr>
            <w:tcW w:w="21" w:type="dxa"/>
          </w:tcPr>
          <w:p w:rsidR="00501B43" w:rsidRDefault="00501B43" w:rsidP="006A41D0">
            <w:pPr>
              <w:pStyle w:val="EmptyLayoutCell"/>
            </w:pPr>
          </w:p>
        </w:tc>
        <w:tc>
          <w:tcPr>
            <w:tcW w:w="18" w:type="dxa"/>
          </w:tcPr>
          <w:p w:rsidR="00501B43" w:rsidRDefault="00501B43" w:rsidP="006A41D0">
            <w:pPr>
              <w:pStyle w:val="EmptyLayoutCell"/>
            </w:pPr>
          </w:p>
        </w:tc>
        <w:tc>
          <w:tcPr>
            <w:tcW w:w="96" w:type="dxa"/>
          </w:tcPr>
          <w:p w:rsidR="00501B43" w:rsidRDefault="00501B43" w:rsidP="006A41D0">
            <w:pPr>
              <w:pStyle w:val="EmptyLayoutCell"/>
            </w:pPr>
          </w:p>
        </w:tc>
      </w:tr>
      <w:tr w:rsidR="00501B43" w:rsidTr="008C31A7">
        <w:trPr>
          <w:trHeight w:val="579"/>
        </w:trPr>
        <w:tc>
          <w:tcPr>
            <w:tcW w:w="34"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8" w:type="dxa"/>
          </w:tcPr>
          <w:p w:rsidR="00501B43" w:rsidRDefault="00501B43" w:rsidP="006A41D0">
            <w:pPr>
              <w:pStyle w:val="EmptyLayoutCell"/>
            </w:pPr>
          </w:p>
        </w:tc>
        <w:tc>
          <w:tcPr>
            <w:tcW w:w="3948" w:type="dxa"/>
          </w:tcPr>
          <w:p w:rsidR="00501B43" w:rsidRDefault="00501B43" w:rsidP="006A41D0">
            <w:pPr>
              <w:pStyle w:val="EmptyLayoutCell"/>
            </w:pPr>
          </w:p>
        </w:tc>
        <w:tc>
          <w:tcPr>
            <w:tcW w:w="2512" w:type="dxa"/>
          </w:tcPr>
          <w:p w:rsidR="00501B43" w:rsidRDefault="00501B43" w:rsidP="006A41D0">
            <w:pPr>
              <w:pStyle w:val="EmptyLayoutCell"/>
            </w:pPr>
          </w:p>
        </w:tc>
        <w:tc>
          <w:tcPr>
            <w:tcW w:w="3293" w:type="dxa"/>
          </w:tcPr>
          <w:p w:rsidR="00501B43" w:rsidRDefault="00501B43" w:rsidP="006A41D0">
            <w:pPr>
              <w:pStyle w:val="EmptyLayoutCell"/>
            </w:pPr>
          </w:p>
        </w:tc>
        <w:tc>
          <w:tcPr>
            <w:tcW w:w="21" w:type="dxa"/>
          </w:tcPr>
          <w:p w:rsidR="00501B43" w:rsidRDefault="00501B43" w:rsidP="006A41D0">
            <w:pPr>
              <w:pStyle w:val="EmptyLayoutCell"/>
            </w:pPr>
          </w:p>
        </w:tc>
        <w:tc>
          <w:tcPr>
            <w:tcW w:w="18" w:type="dxa"/>
          </w:tcPr>
          <w:p w:rsidR="00501B43" w:rsidRDefault="00501B43" w:rsidP="006A41D0">
            <w:pPr>
              <w:pStyle w:val="EmptyLayoutCell"/>
            </w:pPr>
          </w:p>
        </w:tc>
        <w:tc>
          <w:tcPr>
            <w:tcW w:w="96" w:type="dxa"/>
          </w:tcPr>
          <w:p w:rsidR="00501B43" w:rsidRDefault="00501B43" w:rsidP="006A41D0">
            <w:pPr>
              <w:pStyle w:val="EmptyLayoutCell"/>
            </w:pPr>
          </w:p>
        </w:tc>
      </w:tr>
      <w:tr w:rsidR="00501B43" w:rsidRPr="00523939" w:rsidTr="008C31A7">
        <w:tc>
          <w:tcPr>
            <w:tcW w:w="34"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8" w:type="dxa"/>
          </w:tcPr>
          <w:p w:rsidR="00501B43" w:rsidRDefault="00501B43" w:rsidP="006A41D0">
            <w:pPr>
              <w:pStyle w:val="EmptyLayoutCell"/>
            </w:pPr>
          </w:p>
        </w:tc>
        <w:tc>
          <w:tcPr>
            <w:tcW w:w="9774" w:type="dxa"/>
            <w:gridSpan w:val="4"/>
          </w:tcPr>
          <w:tbl>
            <w:tblPr>
              <w:tblW w:w="0" w:type="auto"/>
              <w:tblCellMar>
                <w:left w:w="0" w:type="dxa"/>
                <w:right w:w="0" w:type="dxa"/>
              </w:tblCellMar>
              <w:tblLook w:val="0000" w:firstRow="0" w:lastRow="0" w:firstColumn="0" w:lastColumn="0" w:noHBand="0" w:noVBand="0"/>
            </w:tblPr>
            <w:tblGrid>
              <w:gridCol w:w="9784"/>
            </w:tblGrid>
            <w:tr w:rsidR="00501B43" w:rsidTr="006A41D0">
              <w:trPr>
                <w:trHeight w:val="321"/>
              </w:trPr>
              <w:tc>
                <w:tcPr>
                  <w:tcW w:w="9784" w:type="dxa"/>
                  <w:tcMar>
                    <w:top w:w="40" w:type="dxa"/>
                    <w:left w:w="40" w:type="dxa"/>
                    <w:bottom w:w="40" w:type="dxa"/>
                    <w:right w:w="40" w:type="dxa"/>
                  </w:tcMar>
                </w:tcPr>
                <w:p w:rsidR="00501B43" w:rsidRDefault="00501B43" w:rsidP="006A41D0">
                  <w:r>
                    <w:rPr>
                      <w:rFonts w:ascii="Arial" w:eastAsia="Arial" w:hAnsi="Arial"/>
                      <w:b/>
                      <w:color w:val="000000"/>
                    </w:rPr>
                    <w:t>Nota N°: 1</w:t>
                  </w:r>
                </w:p>
              </w:tc>
            </w:tr>
            <w:tr w:rsidR="00501B43" w:rsidRPr="00523939" w:rsidTr="006A41D0">
              <w:trPr>
                <w:trHeight w:val="321"/>
              </w:trPr>
              <w:tc>
                <w:tcPr>
                  <w:tcW w:w="9784" w:type="dxa"/>
                  <w:tcMar>
                    <w:top w:w="40" w:type="dxa"/>
                    <w:left w:w="40" w:type="dxa"/>
                    <w:bottom w:w="40" w:type="dxa"/>
                    <w:right w:w="40" w:type="dxa"/>
                  </w:tcMar>
                </w:tcPr>
                <w:p w:rsidR="00501B43" w:rsidRPr="00501B43" w:rsidRDefault="00501B43" w:rsidP="006A41D0">
                  <w:pPr>
                    <w:rPr>
                      <w:lang w:val="es-AR"/>
                    </w:rPr>
                  </w:pPr>
                  <w:r w:rsidRPr="00501B43">
                    <w:rPr>
                      <w:rFonts w:ascii="Arial" w:eastAsia="Arial" w:hAnsi="Arial"/>
                      <w:color w:val="000000"/>
                      <w:lang w:val="es-AR"/>
                    </w:rPr>
                    <w:t>NOTAS A LOS ESTADOS CONTABLES</w:t>
                  </w:r>
                </w:p>
              </w:tc>
            </w:tr>
            <w:tr w:rsidR="00501B43" w:rsidRPr="00523939" w:rsidTr="006A41D0">
              <w:trPr>
                <w:trHeight w:val="320"/>
              </w:trPr>
              <w:tc>
                <w:tcPr>
                  <w:tcW w:w="9784" w:type="dxa"/>
                  <w:tcMar>
                    <w:top w:w="40" w:type="dxa"/>
                    <w:left w:w="40" w:type="dxa"/>
                    <w:bottom w:w="40" w:type="dxa"/>
                    <w:right w:w="40" w:type="dxa"/>
                  </w:tcMar>
                </w:tcPr>
                <w:p w:rsidR="00217447" w:rsidRDefault="00501B43" w:rsidP="0037312F">
                  <w:pPr>
                    <w:rPr>
                      <w:rFonts w:ascii="Arial" w:eastAsia="Arial" w:hAnsi="Arial"/>
                      <w:color w:val="000000"/>
                      <w:lang w:val="es-AR"/>
                    </w:rPr>
                  </w:pPr>
                  <w:r w:rsidRPr="00501B43">
                    <w:rPr>
                      <w:rFonts w:ascii="Arial" w:eastAsia="Arial" w:hAnsi="Arial"/>
                      <w:color w:val="000000"/>
                      <w:lang w:val="es-AR"/>
                    </w:rPr>
                    <w:t>NORMAS PROFESIONALES VIGENTES:</w:t>
                  </w:r>
                  <w:r w:rsidRPr="00501B43">
                    <w:rPr>
                      <w:rFonts w:ascii="Arial" w:eastAsia="Arial" w:hAnsi="Arial"/>
                      <w:color w:val="000000"/>
                      <w:lang w:val="es-AR"/>
                    </w:rPr>
                    <w:br/>
                    <w:t>a) Base de preparación y presentación de los estados contables: Las cifras del balance económico final</w:t>
                  </w:r>
                  <w:r w:rsidR="00105EA9">
                    <w:rPr>
                      <w:rFonts w:ascii="Arial" w:eastAsia="Arial" w:hAnsi="Arial"/>
                      <w:color w:val="000000"/>
                      <w:lang w:val="es-AR"/>
                    </w:rPr>
                    <w:t>izado</w:t>
                  </w:r>
                  <w:r w:rsidR="00105EA9">
                    <w:rPr>
                      <w:rFonts w:ascii="Arial" w:eastAsia="Arial" w:hAnsi="Arial"/>
                      <w:color w:val="000000"/>
                      <w:lang w:val="es-AR"/>
                    </w:rPr>
                    <w:br/>
                    <w:t>el 31 de diciembre de 2015</w:t>
                  </w:r>
                  <w:r w:rsidRPr="00501B43">
                    <w:rPr>
                      <w:rFonts w:ascii="Arial" w:eastAsia="Arial" w:hAnsi="Arial"/>
                      <w:color w:val="000000"/>
                      <w:lang w:val="es-AR"/>
                    </w:rPr>
                    <w:t>, el estado de recursos y gastos y de evolución del patrimonio neto, estado de</w:t>
                  </w:r>
                  <w:r w:rsidRPr="00501B43">
                    <w:rPr>
                      <w:rFonts w:ascii="Arial" w:eastAsia="Arial" w:hAnsi="Arial"/>
                      <w:color w:val="000000"/>
                      <w:lang w:val="es-AR"/>
                    </w:rPr>
                    <w:br/>
                    <w:t>flujo efectivo, anexos y notas complementarias por el ejercicio finalizado en dicha fecha, se exponen en</w:t>
                  </w:r>
                  <w:r w:rsidRPr="00501B43">
                    <w:rPr>
                      <w:rFonts w:ascii="Arial" w:eastAsia="Arial" w:hAnsi="Arial"/>
                      <w:color w:val="000000"/>
                      <w:lang w:val="es-AR"/>
                    </w:rPr>
                    <w:br/>
                    <w:t xml:space="preserve">pesos, y se presentan conforme a los lineamientos de las Resoluciones </w:t>
                  </w:r>
                  <w:r w:rsidR="008C31A7" w:rsidRPr="00501B43">
                    <w:rPr>
                      <w:rFonts w:ascii="Arial" w:eastAsia="Arial" w:hAnsi="Arial"/>
                      <w:color w:val="000000"/>
                      <w:lang w:val="es-AR"/>
                    </w:rPr>
                    <w:t>Técnicas</w:t>
                  </w:r>
                  <w:r w:rsidRPr="00501B43">
                    <w:rPr>
                      <w:rFonts w:ascii="Arial" w:eastAsia="Arial" w:hAnsi="Arial"/>
                      <w:color w:val="000000"/>
                      <w:lang w:val="es-AR"/>
                    </w:rPr>
                    <w:t xml:space="preserve"> N° 16 a 21 de la</w:t>
                  </w:r>
                  <w:r w:rsidRPr="00501B43">
                    <w:rPr>
                      <w:rFonts w:ascii="Arial" w:eastAsia="Arial" w:hAnsi="Arial"/>
                      <w:color w:val="000000"/>
                      <w:lang w:val="es-AR"/>
                    </w:rPr>
                    <w:br/>
                    <w:t>F.A.C.P.C.E</w:t>
                  </w:r>
                  <w:r w:rsidR="00105EA9">
                    <w:rPr>
                      <w:rFonts w:ascii="Arial" w:eastAsia="Arial" w:hAnsi="Arial"/>
                      <w:color w:val="000000"/>
                      <w:lang w:val="es-AR"/>
                    </w:rPr>
                    <w:t xml:space="preserve">. A partir de la resolución técnica N°39 </w:t>
                  </w:r>
                  <w:r w:rsidRPr="00501B43">
                    <w:rPr>
                      <w:rFonts w:ascii="Arial" w:eastAsia="Arial" w:hAnsi="Arial"/>
                      <w:color w:val="000000"/>
                      <w:lang w:val="es-AR"/>
                    </w:rPr>
                    <w:t xml:space="preserve"> aprobadas </w:t>
                  </w:r>
                  <w:r w:rsidR="00105EA9">
                    <w:rPr>
                      <w:rFonts w:ascii="Arial" w:eastAsia="Arial" w:hAnsi="Arial"/>
                      <w:color w:val="000000"/>
                      <w:lang w:val="es-AR"/>
                    </w:rPr>
                    <w:t>por</w:t>
                  </w:r>
                  <w:r w:rsidRPr="00501B43">
                    <w:rPr>
                      <w:rFonts w:ascii="Arial" w:eastAsia="Arial" w:hAnsi="Arial"/>
                      <w:color w:val="000000"/>
                      <w:lang w:val="es-AR"/>
                    </w:rPr>
                    <w:t xml:space="preserve"> resolución C.D N° </w:t>
                  </w:r>
                  <w:r w:rsidR="00105EA9">
                    <w:rPr>
                      <w:rFonts w:ascii="Arial" w:eastAsia="Arial" w:hAnsi="Arial"/>
                      <w:color w:val="000000"/>
                      <w:lang w:val="es-AR"/>
                    </w:rPr>
                    <w:t xml:space="preserve">3519 del consejo </w:t>
                  </w:r>
                  <w:r w:rsidR="0037312F">
                    <w:rPr>
                      <w:rFonts w:ascii="Arial" w:eastAsia="Arial" w:hAnsi="Arial"/>
                      <w:color w:val="000000"/>
                      <w:lang w:val="es-AR"/>
                    </w:rPr>
                    <w:t xml:space="preserve">profesional de </w:t>
                  </w:r>
                  <w:r w:rsidR="008C31A7">
                    <w:rPr>
                      <w:rFonts w:ascii="Arial" w:eastAsia="Arial" w:hAnsi="Arial"/>
                      <w:color w:val="000000"/>
                      <w:lang w:val="es-AR"/>
                    </w:rPr>
                    <w:t>Ciencias</w:t>
                  </w:r>
                  <w:r w:rsidR="0037312F">
                    <w:rPr>
                      <w:rFonts w:ascii="Arial" w:eastAsia="Arial" w:hAnsi="Arial"/>
                      <w:color w:val="000000"/>
                      <w:lang w:val="es-AR"/>
                    </w:rPr>
                    <w:t xml:space="preserve"> </w:t>
                  </w:r>
                  <w:r w:rsidR="008C31A7">
                    <w:rPr>
                      <w:rFonts w:ascii="Arial" w:eastAsia="Arial" w:hAnsi="Arial"/>
                      <w:color w:val="000000"/>
                      <w:lang w:val="es-AR"/>
                    </w:rPr>
                    <w:t>Económicas</w:t>
                  </w:r>
                  <w:r w:rsidR="0037312F">
                    <w:rPr>
                      <w:rFonts w:ascii="Arial" w:eastAsia="Arial" w:hAnsi="Arial"/>
                      <w:color w:val="000000"/>
                      <w:lang w:val="es-AR"/>
                    </w:rPr>
                    <w:t xml:space="preserve"> de la Pcia de Bs As con fecha20/12/2013 y de su normativa técnica </w:t>
                  </w:r>
                  <w:r w:rsidR="00621C5E">
                    <w:rPr>
                      <w:rFonts w:ascii="Arial" w:eastAsia="Arial" w:hAnsi="Arial"/>
                      <w:color w:val="000000"/>
                      <w:lang w:val="es-AR"/>
                    </w:rPr>
                    <w:t>complementaria,</w:t>
                  </w:r>
                  <w:r w:rsidR="0037312F">
                    <w:rPr>
                      <w:rFonts w:ascii="Arial" w:eastAsia="Arial" w:hAnsi="Arial"/>
                      <w:color w:val="000000"/>
                      <w:lang w:val="es-AR"/>
                    </w:rPr>
                    <w:t xml:space="preserve"> la necesidad de </w:t>
                  </w:r>
                  <w:r w:rsidR="00621C5E">
                    <w:rPr>
                      <w:rFonts w:ascii="Arial" w:eastAsia="Arial" w:hAnsi="Arial"/>
                      <w:color w:val="000000"/>
                      <w:lang w:val="es-AR"/>
                    </w:rPr>
                    <w:t>Re expresar</w:t>
                  </w:r>
                  <w:r w:rsidR="0037312F">
                    <w:rPr>
                      <w:rFonts w:ascii="Arial" w:eastAsia="Arial" w:hAnsi="Arial"/>
                      <w:color w:val="000000"/>
                      <w:lang w:val="es-AR"/>
                    </w:rPr>
                    <w:t xml:space="preserve"> los </w:t>
                  </w:r>
                  <w:r w:rsidR="00621C5E">
                    <w:rPr>
                      <w:rFonts w:ascii="Arial" w:eastAsia="Arial" w:hAnsi="Arial"/>
                      <w:color w:val="000000"/>
                      <w:lang w:val="es-AR"/>
                    </w:rPr>
                    <w:t>estados contables</w:t>
                  </w:r>
                  <w:r w:rsidR="0037312F">
                    <w:rPr>
                      <w:rFonts w:ascii="Arial" w:eastAsia="Arial" w:hAnsi="Arial"/>
                      <w:color w:val="000000"/>
                      <w:lang w:val="es-AR"/>
                    </w:rPr>
                    <w:t xml:space="preserve"> para reflejar los cambios en el </w:t>
                  </w:r>
                  <w:r w:rsidR="00621C5E">
                    <w:rPr>
                      <w:rFonts w:ascii="Arial" w:eastAsia="Arial" w:hAnsi="Arial"/>
                      <w:color w:val="000000"/>
                      <w:lang w:val="es-AR"/>
                    </w:rPr>
                    <w:t>poder adquisitivo</w:t>
                  </w:r>
                  <w:r w:rsidR="0037312F">
                    <w:rPr>
                      <w:rFonts w:ascii="Arial" w:eastAsia="Arial" w:hAnsi="Arial"/>
                      <w:color w:val="000000"/>
                      <w:lang w:val="es-AR"/>
                    </w:rPr>
                    <w:t xml:space="preserve"> de la moneda viene indicada por la existencia o no de un contexto de inflación tal que lleve a calificar a la economía altamente inflacionaria. La RT N °39 y su normativa técnica complementaria brindan una pauta </w:t>
                  </w:r>
                  <w:r w:rsidR="00621C5E">
                    <w:rPr>
                      <w:rFonts w:ascii="Arial" w:eastAsia="Arial" w:hAnsi="Arial"/>
                      <w:color w:val="000000"/>
                      <w:lang w:val="es-AR"/>
                    </w:rPr>
                    <w:t>cuantitativa</w:t>
                  </w:r>
                  <w:r w:rsidR="0037312F">
                    <w:rPr>
                      <w:rFonts w:ascii="Arial" w:eastAsia="Arial" w:hAnsi="Arial"/>
                      <w:color w:val="000000"/>
                      <w:lang w:val="es-AR"/>
                    </w:rPr>
                    <w:t xml:space="preserve"> que es condición necesaria para poder </w:t>
                  </w:r>
                  <w:r w:rsidR="00621C5E">
                    <w:rPr>
                      <w:rFonts w:ascii="Arial" w:eastAsia="Arial" w:hAnsi="Arial"/>
                      <w:color w:val="000000"/>
                      <w:lang w:val="es-AR"/>
                    </w:rPr>
                    <w:t>re expresar</w:t>
                  </w:r>
                  <w:r w:rsidR="0037312F">
                    <w:rPr>
                      <w:rFonts w:ascii="Arial" w:eastAsia="Arial" w:hAnsi="Arial"/>
                      <w:color w:val="000000"/>
                      <w:lang w:val="es-AR"/>
                    </w:rPr>
                    <w:t xml:space="preserve"> las cifras de los estados contables, dicha pauta consiste en que la tasa acumulada de inflación en tres </w:t>
                  </w:r>
                  <w:r w:rsidR="00621C5E">
                    <w:rPr>
                      <w:rFonts w:ascii="Arial" w:eastAsia="Arial" w:hAnsi="Arial"/>
                      <w:color w:val="000000"/>
                      <w:lang w:val="es-AR"/>
                    </w:rPr>
                    <w:t>años,</w:t>
                  </w:r>
                  <w:r w:rsidR="0037312F">
                    <w:rPr>
                      <w:rFonts w:ascii="Arial" w:eastAsia="Arial" w:hAnsi="Arial"/>
                      <w:color w:val="000000"/>
                      <w:lang w:val="es-AR"/>
                    </w:rPr>
                    <w:t xml:space="preserve"> considerando el índice de precios internos al por mayor elaborado por el Instituto Nacional de estadísticas y Censos (INDEC) alcance o sobrepase el 100%. A la fecha de cierre de los presentes estados </w:t>
                  </w:r>
                  <w:r w:rsidR="00621C5E">
                    <w:rPr>
                      <w:rFonts w:ascii="Arial" w:eastAsia="Arial" w:hAnsi="Arial"/>
                      <w:color w:val="000000"/>
                      <w:lang w:val="es-AR"/>
                    </w:rPr>
                    <w:t>contables,</w:t>
                  </w:r>
                  <w:r w:rsidR="0037312F">
                    <w:rPr>
                      <w:rFonts w:ascii="Arial" w:eastAsia="Arial" w:hAnsi="Arial"/>
                      <w:color w:val="000000"/>
                      <w:lang w:val="es-AR"/>
                    </w:rPr>
                    <w:t xml:space="preserve"> no se ha verificado la pauta de </w:t>
                  </w:r>
                  <w:r w:rsidR="00217447">
                    <w:rPr>
                      <w:rFonts w:ascii="Arial" w:eastAsia="Arial" w:hAnsi="Arial"/>
                      <w:color w:val="000000"/>
                      <w:lang w:val="es-AR"/>
                    </w:rPr>
                    <w:t xml:space="preserve">tasa de </w:t>
                  </w:r>
                  <w:r w:rsidR="00621C5E">
                    <w:rPr>
                      <w:rFonts w:ascii="Arial" w:eastAsia="Arial" w:hAnsi="Arial"/>
                      <w:color w:val="000000"/>
                      <w:lang w:val="es-AR"/>
                    </w:rPr>
                    <w:t>inflación</w:t>
                  </w:r>
                  <w:r w:rsidR="00217447">
                    <w:rPr>
                      <w:rFonts w:ascii="Arial" w:eastAsia="Arial" w:hAnsi="Arial"/>
                      <w:color w:val="000000"/>
                      <w:lang w:val="es-AR"/>
                    </w:rPr>
                    <w:t xml:space="preserve"> acumulada en tres años establecida por la norma.</w:t>
                  </w:r>
                </w:p>
                <w:p w:rsidR="00217447" w:rsidRDefault="00217447" w:rsidP="0037312F">
                  <w:pPr>
                    <w:rPr>
                      <w:rFonts w:ascii="Arial" w:eastAsia="Arial" w:hAnsi="Arial"/>
                      <w:color w:val="000000"/>
                      <w:lang w:val="es-AR"/>
                    </w:rPr>
                  </w:pPr>
                  <w:r>
                    <w:rPr>
                      <w:rFonts w:ascii="Arial" w:eastAsia="Arial" w:hAnsi="Arial"/>
                      <w:color w:val="000000"/>
                      <w:lang w:val="es-AR"/>
                    </w:rPr>
                    <w:t xml:space="preserve">Por lo tanto , en la </w:t>
                  </w:r>
                  <w:r w:rsidR="00621C5E">
                    <w:rPr>
                      <w:rFonts w:ascii="Arial" w:eastAsia="Arial" w:hAnsi="Arial"/>
                      <w:color w:val="000000"/>
                      <w:lang w:val="es-AR"/>
                    </w:rPr>
                    <w:t>confección</w:t>
                  </w:r>
                  <w:r>
                    <w:rPr>
                      <w:rFonts w:ascii="Arial" w:eastAsia="Arial" w:hAnsi="Arial"/>
                      <w:color w:val="000000"/>
                      <w:lang w:val="es-AR"/>
                    </w:rPr>
                    <w:t xml:space="preserve"> de estos estados contables se ha mantenido la discontinuación de la aplicación del mecanismo de </w:t>
                  </w:r>
                  <w:r w:rsidR="00621C5E">
                    <w:rPr>
                      <w:rFonts w:ascii="Arial" w:eastAsia="Arial" w:hAnsi="Arial"/>
                      <w:color w:val="000000"/>
                      <w:lang w:val="es-AR"/>
                    </w:rPr>
                    <w:t>re expresión</w:t>
                  </w:r>
                  <w:r>
                    <w:rPr>
                      <w:rFonts w:ascii="Arial" w:eastAsia="Arial" w:hAnsi="Arial"/>
                      <w:color w:val="000000"/>
                      <w:lang w:val="es-AR"/>
                    </w:rPr>
                    <w:t xml:space="preserve"> de las cifras para reflejar los cambios en el poder adquisitivo de la </w:t>
                  </w:r>
                  <w:r w:rsidR="00621C5E">
                    <w:rPr>
                      <w:rFonts w:ascii="Arial" w:eastAsia="Arial" w:hAnsi="Arial"/>
                      <w:color w:val="000000"/>
                      <w:lang w:val="es-AR"/>
                    </w:rPr>
                    <w:lastRenderedPageBreak/>
                    <w:t>moneda efectuada</w:t>
                  </w:r>
                  <w:r>
                    <w:rPr>
                      <w:rFonts w:ascii="Arial" w:eastAsia="Arial" w:hAnsi="Arial"/>
                      <w:color w:val="000000"/>
                      <w:lang w:val="es-AR"/>
                    </w:rPr>
                    <w:t xml:space="preserve"> a partir del 1° de Octubre de 2003 , fecha desde la cual se utiliza la moneda nominal como moneda</w:t>
                  </w:r>
                  <w:r w:rsidR="00621C5E">
                    <w:rPr>
                      <w:rFonts w:ascii="Arial" w:eastAsia="Arial" w:hAnsi="Arial"/>
                      <w:color w:val="000000"/>
                      <w:lang w:val="es-AR"/>
                    </w:rPr>
                    <w:t xml:space="preserve"> homogénea .</w:t>
                  </w:r>
                  <w:r>
                    <w:rPr>
                      <w:rFonts w:ascii="Arial" w:eastAsia="Arial" w:hAnsi="Arial"/>
                      <w:color w:val="000000"/>
                      <w:lang w:val="es-AR"/>
                    </w:rPr>
                    <w:t>El Partido político ha preparado sus estados contables en moneda de curso legal de acuerdo a los</w:t>
                  </w:r>
                  <w:r w:rsidR="00621C5E">
                    <w:rPr>
                      <w:rFonts w:ascii="Arial" w:eastAsia="Arial" w:hAnsi="Arial"/>
                      <w:color w:val="000000"/>
                      <w:lang w:val="es-AR"/>
                    </w:rPr>
                    <w:t xml:space="preserve"> </w:t>
                  </w:r>
                  <w:r>
                    <w:rPr>
                      <w:rFonts w:ascii="Arial" w:eastAsia="Arial" w:hAnsi="Arial"/>
                      <w:color w:val="000000"/>
                      <w:lang w:val="es-AR"/>
                    </w:rPr>
                    <w:t xml:space="preserve">requerimientos de la ley de Financiamiento de Partidos </w:t>
                  </w:r>
                  <w:r w:rsidR="00621C5E">
                    <w:rPr>
                      <w:rFonts w:ascii="Arial" w:eastAsia="Arial" w:hAnsi="Arial"/>
                      <w:color w:val="000000"/>
                      <w:lang w:val="es-AR"/>
                    </w:rPr>
                    <w:t>Políticos</w:t>
                  </w:r>
                  <w:r>
                    <w:rPr>
                      <w:rFonts w:ascii="Arial" w:eastAsia="Arial" w:hAnsi="Arial"/>
                      <w:color w:val="000000"/>
                      <w:lang w:val="es-AR"/>
                    </w:rPr>
                    <w:t xml:space="preserve"> N°26215 , </w:t>
                  </w:r>
                  <w:r w:rsidR="00621C5E">
                    <w:rPr>
                      <w:rFonts w:ascii="Arial" w:eastAsia="Arial" w:hAnsi="Arial"/>
                      <w:color w:val="000000"/>
                      <w:lang w:val="es-AR"/>
                    </w:rPr>
                    <w:t>conforme con</w:t>
                  </w:r>
                  <w:r>
                    <w:rPr>
                      <w:rFonts w:ascii="Arial" w:eastAsia="Arial" w:hAnsi="Arial"/>
                      <w:color w:val="000000"/>
                      <w:lang w:val="es-AR"/>
                    </w:rPr>
                    <w:t xml:space="preserve"> las exigencias de los organismos de control y normas profesionales.</w:t>
                  </w:r>
                </w:p>
                <w:p w:rsidR="00217447" w:rsidRDefault="00217447" w:rsidP="0037312F">
                  <w:pPr>
                    <w:rPr>
                      <w:rFonts w:ascii="Arial" w:eastAsia="Arial" w:hAnsi="Arial"/>
                      <w:color w:val="000000"/>
                      <w:lang w:val="es-AR"/>
                    </w:rPr>
                  </w:pPr>
                  <w:r>
                    <w:rPr>
                      <w:rFonts w:ascii="Arial" w:eastAsia="Arial" w:hAnsi="Arial"/>
                      <w:color w:val="000000"/>
                      <w:lang w:val="es-AR"/>
                    </w:rPr>
                    <w:t xml:space="preserve">El estado de situación patrimonial, estado de recursos y </w:t>
                  </w:r>
                  <w:r w:rsidR="00621C5E">
                    <w:rPr>
                      <w:rFonts w:ascii="Arial" w:eastAsia="Arial" w:hAnsi="Arial"/>
                      <w:color w:val="000000"/>
                      <w:lang w:val="es-AR"/>
                    </w:rPr>
                    <w:t>gastos,</w:t>
                  </w:r>
                  <w:r>
                    <w:rPr>
                      <w:rFonts w:ascii="Arial" w:eastAsia="Arial" w:hAnsi="Arial"/>
                      <w:color w:val="000000"/>
                      <w:lang w:val="es-AR"/>
                    </w:rPr>
                    <w:t xml:space="preserve"> de evaluación del patrimonio </w:t>
                  </w:r>
                  <w:r w:rsidR="00621C5E">
                    <w:rPr>
                      <w:rFonts w:ascii="Arial" w:eastAsia="Arial" w:hAnsi="Arial"/>
                      <w:color w:val="000000"/>
                      <w:lang w:val="es-AR"/>
                    </w:rPr>
                    <w:t>neto,</w:t>
                  </w:r>
                  <w:r>
                    <w:rPr>
                      <w:rFonts w:ascii="Arial" w:eastAsia="Arial" w:hAnsi="Arial"/>
                      <w:color w:val="000000"/>
                      <w:lang w:val="es-AR"/>
                    </w:rPr>
                    <w:t xml:space="preserve"> y flujo </w:t>
                  </w:r>
                  <w:r w:rsidR="00621C5E">
                    <w:rPr>
                      <w:rFonts w:ascii="Arial" w:eastAsia="Arial" w:hAnsi="Arial"/>
                      <w:color w:val="000000"/>
                      <w:lang w:val="es-AR"/>
                    </w:rPr>
                    <w:t>de efectivo,</w:t>
                  </w:r>
                  <w:r>
                    <w:rPr>
                      <w:rFonts w:ascii="Arial" w:eastAsia="Arial" w:hAnsi="Arial"/>
                      <w:color w:val="000000"/>
                      <w:lang w:val="es-AR"/>
                    </w:rPr>
                    <w:t xml:space="preserve"> </w:t>
                  </w:r>
                  <w:r w:rsidR="00621C5E">
                    <w:rPr>
                      <w:rFonts w:ascii="Arial" w:eastAsia="Arial" w:hAnsi="Arial"/>
                      <w:color w:val="000000"/>
                      <w:lang w:val="es-AR"/>
                    </w:rPr>
                    <w:t>anexo</w:t>
                  </w:r>
                  <w:r>
                    <w:rPr>
                      <w:rFonts w:ascii="Arial" w:eastAsia="Arial" w:hAnsi="Arial"/>
                      <w:color w:val="000000"/>
                      <w:lang w:val="es-AR"/>
                    </w:rPr>
                    <w:t xml:space="preserve"> y notas se presentan comparativo con el ejercicio finalizado el 31 de diciembre de 2014.</w:t>
                  </w:r>
                </w:p>
                <w:p w:rsidR="00501B43" w:rsidRPr="00105EA9" w:rsidRDefault="00501B43" w:rsidP="0037312F">
                  <w:pPr>
                    <w:rPr>
                      <w:rFonts w:ascii="Arial" w:eastAsia="Arial" w:hAnsi="Arial"/>
                      <w:color w:val="000000"/>
                      <w:lang w:val="es-AR"/>
                    </w:rPr>
                  </w:pPr>
                  <w:r w:rsidRPr="00501B43">
                    <w:rPr>
                      <w:rFonts w:ascii="Arial" w:eastAsia="Arial" w:hAnsi="Arial"/>
                      <w:color w:val="000000"/>
                      <w:lang w:val="es-AR"/>
                    </w:rPr>
                    <w:t>b) Criterios de Valuación: Los principales criterios de valuación empleados en la preparación de los</w:t>
                  </w:r>
                  <w:r w:rsidRPr="00501B43">
                    <w:rPr>
                      <w:rFonts w:ascii="Arial" w:eastAsia="Arial" w:hAnsi="Arial"/>
                      <w:color w:val="000000"/>
                      <w:lang w:val="es-AR"/>
                    </w:rPr>
                    <w:br/>
                    <w:t>presentes estados contables son los siguientes:</w:t>
                  </w:r>
                  <w:r w:rsidRPr="00501B43">
                    <w:rPr>
                      <w:rFonts w:ascii="Arial" w:eastAsia="Arial" w:hAnsi="Arial"/>
                      <w:color w:val="000000"/>
                      <w:lang w:val="es-AR"/>
                    </w:rPr>
                    <w:br/>
                    <w:t>• Activos y Pasivos en pesos: Los saldos de caja y bancos y créditos en pesos, se encuentran valuados a sus</w:t>
                  </w:r>
                  <w:r w:rsidRPr="00501B43">
                    <w:rPr>
                      <w:rFonts w:ascii="Arial" w:eastAsia="Arial" w:hAnsi="Arial"/>
                      <w:color w:val="000000"/>
                      <w:lang w:val="es-AR"/>
                    </w:rPr>
                    <w:br/>
                    <w:t>valores nominales, agregando o deduciendo, según corresponda, los resultados financieros devengados</w:t>
                  </w:r>
                  <w:r w:rsidRPr="00501B43">
                    <w:rPr>
                      <w:rFonts w:ascii="Arial" w:eastAsia="Arial" w:hAnsi="Arial"/>
                      <w:color w:val="000000"/>
                      <w:lang w:val="es-AR"/>
                    </w:rPr>
                    <w:br/>
                    <w:t>hasta el cierre del ejercicio.</w:t>
                  </w:r>
                  <w:r w:rsidRPr="00501B43">
                    <w:rPr>
                      <w:rFonts w:ascii="Arial" w:eastAsia="Arial" w:hAnsi="Arial"/>
                      <w:color w:val="000000"/>
                      <w:lang w:val="es-AR"/>
                    </w:rPr>
                    <w:br/>
                    <w:t>• Bienes de Uso: Las partidas del rubro fueron valuadas a su costo de adquisición, menos las</w:t>
                  </w:r>
                  <w:r w:rsidRPr="00501B43">
                    <w:rPr>
                      <w:rFonts w:ascii="Arial" w:eastAsia="Arial" w:hAnsi="Arial"/>
                      <w:color w:val="000000"/>
                      <w:lang w:val="es-AR"/>
                    </w:rPr>
                    <w:br/>
                    <w:t>correspondientes depreciaciones acumuladas, calculadas según los años de vida útil estimada. La</w:t>
                  </w:r>
                  <w:r w:rsidRPr="00501B43">
                    <w:rPr>
                      <w:rFonts w:ascii="Arial" w:eastAsia="Arial" w:hAnsi="Arial"/>
                      <w:color w:val="000000"/>
                      <w:lang w:val="es-AR"/>
                    </w:rPr>
                    <w:br/>
                    <w:t>amortización ha sido calculada por el método de línea recta, aplicando las tasas anuales suficientes para</w:t>
                  </w:r>
                  <w:r w:rsidRPr="00501B43">
                    <w:rPr>
                      <w:rFonts w:ascii="Arial" w:eastAsia="Arial" w:hAnsi="Arial"/>
                      <w:color w:val="000000"/>
                      <w:lang w:val="es-AR"/>
                    </w:rPr>
                    <w:br/>
                    <w:t>extinguir sus valores al final de la vida útil estimada. El valor residual de los bienes considerados en su</w:t>
                  </w:r>
                  <w:r w:rsidRPr="00501B43">
                    <w:rPr>
                      <w:rFonts w:ascii="Arial" w:eastAsia="Arial" w:hAnsi="Arial"/>
                      <w:color w:val="000000"/>
                      <w:lang w:val="es-AR"/>
                    </w:rPr>
                    <w:br/>
                    <w:t>conjunto no supera su valor recuperable.</w:t>
                  </w:r>
                  <w:r w:rsidRPr="00501B43">
                    <w:rPr>
                      <w:rFonts w:ascii="Arial" w:eastAsia="Arial" w:hAnsi="Arial"/>
                      <w:color w:val="000000"/>
                      <w:lang w:val="es-AR"/>
                    </w:rPr>
                    <w:br/>
                    <w:t>• Patrimonio Neto: Las partidas integrantes del rubro se exponen a su valor nominal.</w:t>
                  </w:r>
                  <w:r w:rsidRPr="00501B43">
                    <w:rPr>
                      <w:rFonts w:ascii="Arial" w:eastAsia="Arial" w:hAnsi="Arial"/>
                      <w:color w:val="000000"/>
                      <w:lang w:val="es-AR"/>
                    </w:rPr>
                    <w:br/>
                    <w:t>• Cuentas de Resultados: Las cuentas de resultado se registran a su valor nominal de acuerdo con el</w:t>
                  </w:r>
                  <w:r w:rsidRPr="00501B43">
                    <w:rPr>
                      <w:rFonts w:ascii="Arial" w:eastAsia="Arial" w:hAnsi="Arial"/>
                      <w:color w:val="000000"/>
                      <w:lang w:val="es-AR"/>
                    </w:rPr>
                    <w:br/>
                    <w:t>momento en que fueron devengados.</w:t>
                  </w:r>
                </w:p>
              </w:tc>
            </w:tr>
            <w:tr w:rsidR="00501B43" w:rsidRPr="00523939" w:rsidTr="006A41D0">
              <w:trPr>
                <w:trHeight w:val="321"/>
              </w:trPr>
              <w:tc>
                <w:tcPr>
                  <w:tcW w:w="9784" w:type="dxa"/>
                  <w:tcMar>
                    <w:top w:w="40" w:type="dxa"/>
                    <w:left w:w="40" w:type="dxa"/>
                    <w:bottom w:w="40" w:type="dxa"/>
                    <w:right w:w="40" w:type="dxa"/>
                  </w:tcMar>
                </w:tcPr>
                <w:p w:rsidR="00501B43" w:rsidRPr="00501B43" w:rsidRDefault="00501B43" w:rsidP="006A41D0">
                  <w:pPr>
                    <w:rPr>
                      <w:lang w:val="es-AR"/>
                    </w:rPr>
                  </w:pPr>
                </w:p>
              </w:tc>
            </w:tr>
          </w:tbl>
          <w:p w:rsidR="00501B43" w:rsidRPr="00501B43" w:rsidRDefault="00501B43" w:rsidP="006A41D0">
            <w:pPr>
              <w:rPr>
                <w:lang w:val="es-AR"/>
              </w:rPr>
            </w:pPr>
          </w:p>
        </w:tc>
        <w:tc>
          <w:tcPr>
            <w:tcW w:w="18" w:type="dxa"/>
          </w:tcPr>
          <w:p w:rsidR="00501B43" w:rsidRPr="00501B43" w:rsidRDefault="00501B43" w:rsidP="006A41D0">
            <w:pPr>
              <w:pStyle w:val="EmptyLayoutCell"/>
              <w:rPr>
                <w:lang w:val="es-AR"/>
              </w:rPr>
            </w:pPr>
          </w:p>
        </w:tc>
        <w:tc>
          <w:tcPr>
            <w:tcW w:w="96" w:type="dxa"/>
          </w:tcPr>
          <w:p w:rsidR="00501B43" w:rsidRPr="00501B43" w:rsidRDefault="00501B43" w:rsidP="006A41D0">
            <w:pPr>
              <w:pStyle w:val="EmptyLayoutCell"/>
              <w:rPr>
                <w:lang w:val="es-AR"/>
              </w:rPr>
            </w:pPr>
          </w:p>
        </w:tc>
      </w:tr>
      <w:tr w:rsidR="00501B43" w:rsidRPr="00523939" w:rsidTr="008C31A7">
        <w:trPr>
          <w:trHeight w:val="100"/>
        </w:trPr>
        <w:tc>
          <w:tcPr>
            <w:tcW w:w="34" w:type="dxa"/>
          </w:tcPr>
          <w:p w:rsidR="00501B43" w:rsidRPr="00501B43" w:rsidRDefault="00501B43" w:rsidP="006A41D0">
            <w:pPr>
              <w:pStyle w:val="EmptyLayoutCell"/>
              <w:rPr>
                <w:lang w:val="es-AR"/>
              </w:rPr>
            </w:pPr>
          </w:p>
        </w:tc>
        <w:tc>
          <w:tcPr>
            <w:tcW w:w="6" w:type="dxa"/>
          </w:tcPr>
          <w:p w:rsidR="00501B43" w:rsidRPr="00501B43" w:rsidRDefault="00501B43" w:rsidP="006A41D0">
            <w:pPr>
              <w:pStyle w:val="EmptyLayoutCell"/>
              <w:rPr>
                <w:lang w:val="es-AR"/>
              </w:rPr>
            </w:pPr>
          </w:p>
        </w:tc>
        <w:tc>
          <w:tcPr>
            <w:tcW w:w="6" w:type="dxa"/>
          </w:tcPr>
          <w:p w:rsidR="00501B43" w:rsidRPr="00501B43" w:rsidRDefault="00501B43" w:rsidP="006A41D0">
            <w:pPr>
              <w:pStyle w:val="EmptyLayoutCell"/>
              <w:rPr>
                <w:lang w:val="es-AR"/>
              </w:rPr>
            </w:pPr>
          </w:p>
        </w:tc>
        <w:tc>
          <w:tcPr>
            <w:tcW w:w="6" w:type="dxa"/>
          </w:tcPr>
          <w:p w:rsidR="00501B43" w:rsidRPr="00501B43" w:rsidRDefault="00501B43" w:rsidP="006A41D0">
            <w:pPr>
              <w:pStyle w:val="EmptyLayoutCell"/>
              <w:rPr>
                <w:lang w:val="es-AR"/>
              </w:rPr>
            </w:pPr>
          </w:p>
        </w:tc>
        <w:tc>
          <w:tcPr>
            <w:tcW w:w="6" w:type="dxa"/>
          </w:tcPr>
          <w:p w:rsidR="00501B43" w:rsidRPr="00501B43" w:rsidRDefault="00501B43" w:rsidP="006A41D0">
            <w:pPr>
              <w:pStyle w:val="EmptyLayoutCell"/>
              <w:rPr>
                <w:lang w:val="es-AR"/>
              </w:rPr>
            </w:pPr>
          </w:p>
        </w:tc>
        <w:tc>
          <w:tcPr>
            <w:tcW w:w="8" w:type="dxa"/>
          </w:tcPr>
          <w:p w:rsidR="00501B43" w:rsidRPr="00501B43" w:rsidRDefault="00501B43" w:rsidP="006A41D0">
            <w:pPr>
              <w:pStyle w:val="EmptyLayoutCell"/>
              <w:rPr>
                <w:lang w:val="es-AR"/>
              </w:rPr>
            </w:pPr>
          </w:p>
        </w:tc>
        <w:tc>
          <w:tcPr>
            <w:tcW w:w="3948" w:type="dxa"/>
          </w:tcPr>
          <w:p w:rsidR="00501B43" w:rsidRPr="00501B43" w:rsidRDefault="00501B43" w:rsidP="006A41D0">
            <w:pPr>
              <w:pStyle w:val="EmptyLayoutCell"/>
              <w:rPr>
                <w:lang w:val="es-AR"/>
              </w:rPr>
            </w:pPr>
          </w:p>
        </w:tc>
        <w:tc>
          <w:tcPr>
            <w:tcW w:w="2512" w:type="dxa"/>
          </w:tcPr>
          <w:p w:rsidR="00501B43" w:rsidRPr="00501B43" w:rsidRDefault="00501B43" w:rsidP="006A41D0">
            <w:pPr>
              <w:pStyle w:val="EmptyLayoutCell"/>
              <w:rPr>
                <w:lang w:val="es-AR"/>
              </w:rPr>
            </w:pPr>
          </w:p>
        </w:tc>
        <w:tc>
          <w:tcPr>
            <w:tcW w:w="3293" w:type="dxa"/>
          </w:tcPr>
          <w:p w:rsidR="00501B43" w:rsidRPr="00501B43" w:rsidRDefault="00501B43" w:rsidP="006A41D0">
            <w:pPr>
              <w:pStyle w:val="EmptyLayoutCell"/>
              <w:rPr>
                <w:lang w:val="es-AR"/>
              </w:rPr>
            </w:pPr>
          </w:p>
        </w:tc>
        <w:tc>
          <w:tcPr>
            <w:tcW w:w="21" w:type="dxa"/>
          </w:tcPr>
          <w:p w:rsidR="00501B43" w:rsidRPr="00501B43" w:rsidRDefault="00501B43" w:rsidP="006A41D0">
            <w:pPr>
              <w:pStyle w:val="EmptyLayoutCell"/>
              <w:rPr>
                <w:lang w:val="es-AR"/>
              </w:rPr>
            </w:pPr>
          </w:p>
        </w:tc>
        <w:tc>
          <w:tcPr>
            <w:tcW w:w="18" w:type="dxa"/>
          </w:tcPr>
          <w:p w:rsidR="00501B43" w:rsidRPr="00501B43" w:rsidRDefault="00501B43" w:rsidP="006A41D0">
            <w:pPr>
              <w:pStyle w:val="EmptyLayoutCell"/>
              <w:rPr>
                <w:lang w:val="es-AR"/>
              </w:rPr>
            </w:pPr>
          </w:p>
        </w:tc>
        <w:tc>
          <w:tcPr>
            <w:tcW w:w="96" w:type="dxa"/>
          </w:tcPr>
          <w:p w:rsidR="00501B43" w:rsidRPr="00501B43" w:rsidRDefault="00501B43" w:rsidP="006A41D0">
            <w:pPr>
              <w:pStyle w:val="EmptyLayoutCell"/>
              <w:rPr>
                <w:lang w:val="es-AR"/>
              </w:rPr>
            </w:pPr>
          </w:p>
        </w:tc>
      </w:tr>
      <w:tr w:rsidR="00501B43" w:rsidTr="008C31A7">
        <w:tc>
          <w:tcPr>
            <w:tcW w:w="34" w:type="dxa"/>
          </w:tcPr>
          <w:p w:rsidR="00501B43" w:rsidRPr="00501B43" w:rsidRDefault="00501B43" w:rsidP="006A41D0">
            <w:pPr>
              <w:pStyle w:val="EmptyLayoutCell"/>
              <w:rPr>
                <w:lang w:val="es-AR"/>
              </w:rPr>
            </w:pPr>
          </w:p>
        </w:tc>
        <w:tc>
          <w:tcPr>
            <w:tcW w:w="6" w:type="dxa"/>
          </w:tcPr>
          <w:p w:rsidR="00501B43" w:rsidRPr="00501B43" w:rsidRDefault="00501B43" w:rsidP="006A41D0">
            <w:pPr>
              <w:pStyle w:val="EmptyLayoutCell"/>
              <w:rPr>
                <w:lang w:val="es-AR"/>
              </w:rPr>
            </w:pPr>
          </w:p>
        </w:tc>
        <w:tc>
          <w:tcPr>
            <w:tcW w:w="9800" w:type="dxa"/>
            <w:gridSpan w:val="8"/>
          </w:tcPr>
          <w:tbl>
            <w:tblPr>
              <w:tblW w:w="0" w:type="auto"/>
              <w:tblCellMar>
                <w:left w:w="0" w:type="dxa"/>
                <w:right w:w="0" w:type="dxa"/>
              </w:tblCellMar>
              <w:tblLook w:val="0000" w:firstRow="0" w:lastRow="0" w:firstColumn="0" w:lastColumn="0" w:noHBand="0" w:noVBand="0"/>
            </w:tblPr>
            <w:tblGrid>
              <w:gridCol w:w="1402"/>
              <w:gridCol w:w="5015"/>
              <w:gridCol w:w="1642"/>
              <w:gridCol w:w="1731"/>
            </w:tblGrid>
            <w:tr w:rsidR="00501B43" w:rsidTr="00217447">
              <w:trPr>
                <w:trHeight w:val="260"/>
              </w:trPr>
              <w:tc>
                <w:tcPr>
                  <w:tcW w:w="1402" w:type="dxa"/>
                  <w:tcMar>
                    <w:top w:w="40" w:type="dxa"/>
                    <w:left w:w="40" w:type="dxa"/>
                    <w:bottom w:w="40" w:type="dxa"/>
                    <w:right w:w="40" w:type="dxa"/>
                  </w:tcMar>
                </w:tcPr>
                <w:p w:rsidR="00501B43" w:rsidRPr="00501B43" w:rsidRDefault="00501B43" w:rsidP="006A41D0">
                  <w:pPr>
                    <w:rPr>
                      <w:lang w:val="es-AR"/>
                    </w:rPr>
                  </w:pPr>
                </w:p>
              </w:tc>
              <w:tc>
                <w:tcPr>
                  <w:tcW w:w="5015" w:type="dxa"/>
                  <w:tcMar>
                    <w:top w:w="40" w:type="dxa"/>
                    <w:left w:w="40" w:type="dxa"/>
                    <w:bottom w:w="40" w:type="dxa"/>
                    <w:right w:w="40" w:type="dxa"/>
                  </w:tcMar>
                </w:tcPr>
                <w:p w:rsidR="00501B43" w:rsidRPr="00501B43" w:rsidRDefault="00501B43" w:rsidP="006A41D0">
                  <w:pPr>
                    <w:rPr>
                      <w:lang w:val="es-AR"/>
                    </w:rPr>
                  </w:pPr>
                </w:p>
              </w:tc>
              <w:tc>
                <w:tcPr>
                  <w:tcW w:w="1642" w:type="dxa"/>
                  <w:tcBorders>
                    <w:top w:val="single" w:sz="8" w:space="0" w:color="000000"/>
                    <w:left w:val="single" w:sz="8" w:space="0" w:color="000000"/>
                  </w:tcBorders>
                  <w:tcMar>
                    <w:top w:w="40" w:type="dxa"/>
                    <w:left w:w="40" w:type="dxa"/>
                    <w:bottom w:w="40" w:type="dxa"/>
                    <w:right w:w="40" w:type="dxa"/>
                  </w:tcMar>
                </w:tcPr>
                <w:p w:rsidR="00501B43" w:rsidRDefault="00501B43" w:rsidP="006A41D0">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c>
                <w:tcPr>
                  <w:tcW w:w="1731" w:type="dxa"/>
                  <w:tcBorders>
                    <w:top w:val="single" w:sz="8" w:space="0" w:color="000000"/>
                    <w:left w:val="single" w:sz="8" w:space="0" w:color="000000"/>
                    <w:right w:val="single" w:sz="8" w:space="0" w:color="000000"/>
                  </w:tcBorders>
                  <w:tcMar>
                    <w:top w:w="40" w:type="dxa"/>
                    <w:left w:w="40" w:type="dxa"/>
                    <w:bottom w:w="40" w:type="dxa"/>
                    <w:right w:w="40" w:type="dxa"/>
                  </w:tcMar>
                </w:tcPr>
                <w:p w:rsidR="00501B43" w:rsidRDefault="00501B43" w:rsidP="006A41D0">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r>
            <w:tr w:rsidR="00501B43" w:rsidTr="00217447">
              <w:trPr>
                <w:trHeight w:val="327"/>
              </w:trPr>
              <w:tc>
                <w:tcPr>
                  <w:tcW w:w="641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Default="00501B43" w:rsidP="006A41D0">
                  <w:proofErr w:type="spellStart"/>
                  <w:r>
                    <w:rPr>
                      <w:rFonts w:ascii="Arial" w:eastAsia="Arial" w:hAnsi="Arial"/>
                      <w:b/>
                      <w:color w:val="000000"/>
                    </w:rPr>
                    <w:t>Nota</w:t>
                  </w:r>
                  <w:proofErr w:type="spellEnd"/>
                  <w:r>
                    <w:rPr>
                      <w:rFonts w:ascii="Arial" w:eastAsia="Arial" w:hAnsi="Arial"/>
                      <w:b/>
                      <w:color w:val="000000"/>
                    </w:rPr>
                    <w:t>: 2 - CAJA y BANCOS</w:t>
                  </w:r>
                </w:p>
              </w:tc>
              <w:tc>
                <w:tcPr>
                  <w:tcW w:w="1642" w:type="dxa"/>
                  <w:tcBorders>
                    <w:left w:val="single" w:sz="8" w:space="0" w:color="000000"/>
                    <w:bottom w:val="single" w:sz="8" w:space="0" w:color="000000"/>
                    <w:right w:val="single" w:sz="8" w:space="0" w:color="000000"/>
                  </w:tcBorders>
                  <w:tcMar>
                    <w:top w:w="40" w:type="dxa"/>
                    <w:left w:w="40" w:type="dxa"/>
                    <w:bottom w:w="40" w:type="dxa"/>
                    <w:right w:w="40" w:type="dxa"/>
                  </w:tcMar>
                </w:tcPr>
                <w:p w:rsidR="00501B43" w:rsidRDefault="00217447" w:rsidP="006A41D0">
                  <w:pPr>
                    <w:jc w:val="center"/>
                  </w:pPr>
                  <w:r>
                    <w:rPr>
                      <w:rFonts w:ascii="Arial" w:eastAsia="Arial" w:hAnsi="Arial"/>
                      <w:color w:val="000000"/>
                    </w:rPr>
                    <w:t>31/12/2015</w:t>
                  </w:r>
                </w:p>
              </w:tc>
              <w:tc>
                <w:tcPr>
                  <w:tcW w:w="1731" w:type="dxa"/>
                  <w:tcBorders>
                    <w:left w:val="single" w:sz="8" w:space="0" w:color="000000"/>
                    <w:bottom w:val="single" w:sz="8" w:space="0" w:color="000000"/>
                    <w:right w:val="single" w:sz="8" w:space="0" w:color="000000"/>
                  </w:tcBorders>
                  <w:tcMar>
                    <w:top w:w="40" w:type="dxa"/>
                    <w:left w:w="40" w:type="dxa"/>
                    <w:bottom w:w="40" w:type="dxa"/>
                    <w:right w:w="40" w:type="dxa"/>
                  </w:tcMar>
                </w:tcPr>
                <w:p w:rsidR="00501B43" w:rsidRDefault="00501B43" w:rsidP="006A41D0">
                  <w:pPr>
                    <w:jc w:val="center"/>
                  </w:pPr>
                  <w:r>
                    <w:rPr>
                      <w:rFonts w:ascii="Arial" w:eastAsia="Arial" w:hAnsi="Arial"/>
                      <w:color w:val="000000"/>
                    </w:rPr>
                    <w:t>31/12/2</w:t>
                  </w:r>
                  <w:r w:rsidR="00217447">
                    <w:rPr>
                      <w:rFonts w:ascii="Arial" w:eastAsia="Arial" w:hAnsi="Arial"/>
                      <w:color w:val="000000"/>
                    </w:rPr>
                    <w:t>014</w:t>
                  </w:r>
                </w:p>
              </w:tc>
            </w:tr>
            <w:tr w:rsidR="00217447" w:rsidTr="00217447">
              <w:trPr>
                <w:trHeight w:val="297"/>
              </w:trPr>
              <w:tc>
                <w:tcPr>
                  <w:tcW w:w="1402" w:type="dxa"/>
                  <w:tcBorders>
                    <w:left w:val="single" w:sz="8" w:space="0" w:color="000000"/>
                  </w:tcBorders>
                  <w:tcMar>
                    <w:top w:w="40" w:type="dxa"/>
                    <w:left w:w="40" w:type="dxa"/>
                    <w:bottom w:w="40" w:type="dxa"/>
                    <w:right w:w="40" w:type="dxa"/>
                  </w:tcMar>
                </w:tcPr>
                <w:p w:rsidR="00217447" w:rsidRDefault="00217447" w:rsidP="006A41D0">
                  <w:r>
                    <w:rPr>
                      <w:rFonts w:ascii="Arial" w:eastAsia="Arial" w:hAnsi="Arial"/>
                      <w:color w:val="000000"/>
                    </w:rPr>
                    <w:t>1.1.04.00</w:t>
                  </w:r>
                </w:p>
              </w:tc>
              <w:tc>
                <w:tcPr>
                  <w:tcW w:w="5015" w:type="dxa"/>
                  <w:tcBorders>
                    <w:left w:val="single" w:sz="8" w:space="0" w:color="000000"/>
                  </w:tcBorders>
                  <w:tcMar>
                    <w:top w:w="40" w:type="dxa"/>
                    <w:left w:w="40" w:type="dxa"/>
                    <w:bottom w:w="40" w:type="dxa"/>
                    <w:right w:w="40" w:type="dxa"/>
                  </w:tcMar>
                </w:tcPr>
                <w:p w:rsidR="00217447" w:rsidRDefault="00217447" w:rsidP="006A41D0">
                  <w:r>
                    <w:rPr>
                      <w:rFonts w:ascii="Arial" w:eastAsia="Arial" w:hAnsi="Arial"/>
                      <w:color w:val="000000"/>
                    </w:rPr>
                    <w:t>BANCOS</w:t>
                  </w:r>
                </w:p>
              </w:tc>
              <w:tc>
                <w:tcPr>
                  <w:tcW w:w="1642" w:type="dxa"/>
                  <w:tcBorders>
                    <w:left w:val="single" w:sz="8" w:space="0" w:color="000000"/>
                  </w:tcBorders>
                  <w:tcMar>
                    <w:top w:w="40" w:type="dxa"/>
                    <w:left w:w="40" w:type="dxa"/>
                    <w:bottom w:w="40" w:type="dxa"/>
                    <w:right w:w="40" w:type="dxa"/>
                  </w:tcMar>
                </w:tcPr>
                <w:p w:rsidR="00217447" w:rsidRDefault="00217447" w:rsidP="006A41D0">
                  <w:pPr>
                    <w:jc w:val="right"/>
                  </w:pPr>
                  <w:r>
                    <w:rPr>
                      <w:rFonts w:ascii="Arial" w:eastAsia="Arial" w:hAnsi="Arial"/>
                      <w:color w:val="000000"/>
                    </w:rPr>
                    <w:t>102.174.10</w:t>
                  </w:r>
                </w:p>
              </w:tc>
              <w:tc>
                <w:tcPr>
                  <w:tcW w:w="1731" w:type="dxa"/>
                  <w:tcBorders>
                    <w:left w:val="single" w:sz="8" w:space="0" w:color="000000"/>
                    <w:right w:val="single" w:sz="8" w:space="0" w:color="000000"/>
                  </w:tcBorders>
                  <w:tcMar>
                    <w:top w:w="40" w:type="dxa"/>
                    <w:left w:w="40" w:type="dxa"/>
                    <w:bottom w:w="40" w:type="dxa"/>
                    <w:right w:w="40" w:type="dxa"/>
                  </w:tcMar>
                </w:tcPr>
                <w:p w:rsidR="00217447" w:rsidRDefault="00217447" w:rsidP="00183291">
                  <w:pPr>
                    <w:jc w:val="right"/>
                  </w:pPr>
                  <w:r>
                    <w:rPr>
                      <w:rFonts w:ascii="Arial" w:eastAsia="Arial" w:hAnsi="Arial"/>
                      <w:color w:val="000000"/>
                    </w:rPr>
                    <w:t>284.367,16</w:t>
                  </w:r>
                </w:p>
              </w:tc>
            </w:tr>
            <w:tr w:rsidR="00217447" w:rsidTr="00217447">
              <w:trPr>
                <w:trHeight w:val="297"/>
              </w:trPr>
              <w:tc>
                <w:tcPr>
                  <w:tcW w:w="1402" w:type="dxa"/>
                  <w:tcBorders>
                    <w:left w:val="single" w:sz="8" w:space="0" w:color="000000"/>
                  </w:tcBorders>
                  <w:tcMar>
                    <w:top w:w="40" w:type="dxa"/>
                    <w:left w:w="40" w:type="dxa"/>
                    <w:bottom w:w="40" w:type="dxa"/>
                    <w:right w:w="40" w:type="dxa"/>
                  </w:tcMar>
                </w:tcPr>
                <w:p w:rsidR="00217447" w:rsidRDefault="00217447" w:rsidP="006A41D0">
                  <w:r>
                    <w:rPr>
                      <w:rFonts w:ascii="Arial" w:eastAsia="Arial" w:hAnsi="Arial"/>
                      <w:color w:val="000000"/>
                    </w:rPr>
                    <w:t>1.1.04.01</w:t>
                  </w:r>
                </w:p>
              </w:tc>
              <w:tc>
                <w:tcPr>
                  <w:tcW w:w="5015" w:type="dxa"/>
                  <w:tcBorders>
                    <w:left w:val="single" w:sz="8" w:space="0" w:color="000000"/>
                  </w:tcBorders>
                  <w:tcMar>
                    <w:top w:w="40" w:type="dxa"/>
                    <w:left w:w="40" w:type="dxa"/>
                    <w:bottom w:w="40" w:type="dxa"/>
                    <w:right w:w="40" w:type="dxa"/>
                  </w:tcMar>
                </w:tcPr>
                <w:p w:rsidR="00217447" w:rsidRDefault="00217447" w:rsidP="006A41D0">
                  <w:proofErr w:type="spellStart"/>
                  <w:r>
                    <w:rPr>
                      <w:rFonts w:ascii="Arial" w:eastAsia="Arial" w:hAnsi="Arial"/>
                      <w:color w:val="000000"/>
                    </w:rPr>
                    <w:t>Banco</w:t>
                  </w:r>
                  <w:proofErr w:type="spellEnd"/>
                  <w:r>
                    <w:rPr>
                      <w:rFonts w:ascii="Arial" w:eastAsia="Arial" w:hAnsi="Arial"/>
                      <w:color w:val="000000"/>
                    </w:rPr>
                    <w:t xml:space="preserve"> </w:t>
                  </w:r>
                  <w:proofErr w:type="spellStart"/>
                  <w:r>
                    <w:rPr>
                      <w:rFonts w:ascii="Arial" w:eastAsia="Arial" w:hAnsi="Arial"/>
                      <w:color w:val="000000"/>
                    </w:rPr>
                    <w:t>Cta.Única</w:t>
                  </w:r>
                  <w:proofErr w:type="spellEnd"/>
                  <w:r>
                    <w:rPr>
                      <w:rFonts w:ascii="Arial" w:eastAsia="Arial" w:hAnsi="Arial"/>
                      <w:color w:val="000000"/>
                    </w:rPr>
                    <w:t xml:space="preserve"> </w:t>
                  </w:r>
                  <w:proofErr w:type="spellStart"/>
                  <w:r>
                    <w:rPr>
                      <w:rFonts w:ascii="Arial" w:eastAsia="Arial" w:hAnsi="Arial"/>
                      <w:color w:val="000000"/>
                    </w:rPr>
                    <w:t>Partidaria</w:t>
                  </w:r>
                  <w:proofErr w:type="spellEnd"/>
                </w:p>
              </w:tc>
              <w:tc>
                <w:tcPr>
                  <w:tcW w:w="1642" w:type="dxa"/>
                  <w:tcBorders>
                    <w:left w:val="single" w:sz="8" w:space="0" w:color="000000"/>
                  </w:tcBorders>
                  <w:tcMar>
                    <w:top w:w="40" w:type="dxa"/>
                    <w:left w:w="40" w:type="dxa"/>
                    <w:bottom w:w="40" w:type="dxa"/>
                    <w:right w:w="40" w:type="dxa"/>
                  </w:tcMar>
                </w:tcPr>
                <w:p w:rsidR="00217447" w:rsidRDefault="00217447" w:rsidP="006A41D0">
                  <w:pPr>
                    <w:jc w:val="right"/>
                  </w:pPr>
                  <w:r>
                    <w:rPr>
                      <w:rFonts w:ascii="Arial" w:eastAsia="Arial" w:hAnsi="Arial"/>
                      <w:color w:val="000000"/>
                    </w:rPr>
                    <w:t>102.174.10</w:t>
                  </w:r>
                </w:p>
              </w:tc>
              <w:tc>
                <w:tcPr>
                  <w:tcW w:w="1731" w:type="dxa"/>
                  <w:tcBorders>
                    <w:left w:val="single" w:sz="8" w:space="0" w:color="000000"/>
                    <w:right w:val="single" w:sz="8" w:space="0" w:color="000000"/>
                  </w:tcBorders>
                  <w:tcMar>
                    <w:top w:w="40" w:type="dxa"/>
                    <w:left w:w="40" w:type="dxa"/>
                    <w:bottom w:w="40" w:type="dxa"/>
                    <w:right w:w="40" w:type="dxa"/>
                  </w:tcMar>
                </w:tcPr>
                <w:p w:rsidR="00217447" w:rsidRDefault="00217447" w:rsidP="00183291">
                  <w:pPr>
                    <w:jc w:val="right"/>
                  </w:pPr>
                  <w:r>
                    <w:rPr>
                      <w:rFonts w:ascii="Arial" w:eastAsia="Arial" w:hAnsi="Arial"/>
                      <w:color w:val="000000"/>
                    </w:rPr>
                    <w:t>284.367,16</w:t>
                  </w:r>
                </w:p>
              </w:tc>
            </w:tr>
            <w:tr w:rsidR="00501B43" w:rsidTr="00217447">
              <w:trPr>
                <w:trHeight w:val="455"/>
              </w:trPr>
              <w:tc>
                <w:tcPr>
                  <w:tcW w:w="1402" w:type="dxa"/>
                  <w:tcBorders>
                    <w:left w:val="single" w:sz="8" w:space="0" w:color="000000"/>
                  </w:tcBorders>
                  <w:tcMar>
                    <w:top w:w="40" w:type="dxa"/>
                    <w:left w:w="40" w:type="dxa"/>
                    <w:bottom w:w="40" w:type="dxa"/>
                    <w:right w:w="40" w:type="dxa"/>
                  </w:tcMar>
                </w:tcPr>
                <w:p w:rsidR="00501B43" w:rsidRDefault="00501B43" w:rsidP="006A41D0"/>
              </w:tc>
              <w:tc>
                <w:tcPr>
                  <w:tcW w:w="6657" w:type="dxa"/>
                  <w:gridSpan w:val="2"/>
                  <w:tcBorders>
                    <w:left w:val="single" w:sz="8" w:space="0" w:color="000000"/>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637"/>
                  </w:tblGrid>
                  <w:tr w:rsidR="00501B43" w:rsidTr="006A41D0">
                    <w:trPr>
                      <w:trHeight w:val="535"/>
                    </w:trPr>
                    <w:tc>
                      <w:tcPr>
                        <w:tcW w:w="6665" w:type="dxa"/>
                      </w:tcPr>
                      <w:tbl>
                        <w:tblPr>
                          <w:tblW w:w="0" w:type="auto"/>
                          <w:tblCellMar>
                            <w:left w:w="0" w:type="dxa"/>
                            <w:right w:w="0" w:type="dxa"/>
                          </w:tblCellMar>
                          <w:tblLook w:val="0000" w:firstRow="0" w:lastRow="0" w:firstColumn="0" w:lastColumn="0" w:noHBand="0" w:noVBand="0"/>
                        </w:tblPr>
                        <w:tblGrid>
                          <w:gridCol w:w="2903"/>
                          <w:gridCol w:w="2096"/>
                          <w:gridCol w:w="1638"/>
                        </w:tblGrid>
                        <w:tr w:rsidR="00501B43" w:rsidTr="006A41D0">
                          <w:trPr>
                            <w:trHeight w:val="455"/>
                          </w:trPr>
                          <w:tc>
                            <w:tcPr>
                              <w:tcW w:w="2917" w:type="dxa"/>
                              <w:tcMar>
                                <w:top w:w="40" w:type="dxa"/>
                                <w:left w:w="40" w:type="dxa"/>
                                <w:bottom w:w="40" w:type="dxa"/>
                                <w:right w:w="40" w:type="dxa"/>
                              </w:tcMar>
                            </w:tcPr>
                            <w:p w:rsidR="00501B43" w:rsidRDefault="00501B43" w:rsidP="006A41D0">
                              <w:proofErr w:type="spellStart"/>
                              <w:r>
                                <w:rPr>
                                  <w:rFonts w:ascii="Arial" w:eastAsia="Arial" w:hAnsi="Arial"/>
                                  <w:color w:val="000000"/>
                                  <w:sz w:val="16"/>
                                </w:rPr>
                                <w:t>Provincia</w:t>
                              </w:r>
                              <w:proofErr w:type="spellEnd"/>
                              <w:r>
                                <w:rPr>
                                  <w:rFonts w:ascii="Arial" w:eastAsia="Arial" w:hAnsi="Arial"/>
                                  <w:color w:val="000000"/>
                                  <w:sz w:val="16"/>
                                </w:rPr>
                                <w:t xml:space="preserve"> de Buenos Aires</w:t>
                              </w:r>
                            </w:p>
                          </w:tc>
                          <w:tc>
                            <w:tcPr>
                              <w:tcW w:w="2104" w:type="dxa"/>
                              <w:tcMar>
                                <w:top w:w="40" w:type="dxa"/>
                                <w:left w:w="40" w:type="dxa"/>
                                <w:bottom w:w="40" w:type="dxa"/>
                                <w:right w:w="40" w:type="dxa"/>
                              </w:tcMar>
                            </w:tcPr>
                            <w:p w:rsidR="00501B43" w:rsidRDefault="00501B43" w:rsidP="006A41D0">
                              <w:proofErr w:type="spellStart"/>
                              <w:r>
                                <w:rPr>
                                  <w:rFonts w:ascii="Arial" w:eastAsia="Arial" w:hAnsi="Arial"/>
                                  <w:color w:val="000000"/>
                                  <w:sz w:val="16"/>
                                </w:rPr>
                                <w:t>Cuenta</w:t>
                              </w:r>
                              <w:proofErr w:type="spellEnd"/>
                              <w:r>
                                <w:rPr>
                                  <w:rFonts w:ascii="Arial" w:eastAsia="Arial" w:hAnsi="Arial"/>
                                  <w:color w:val="000000"/>
                                  <w:sz w:val="16"/>
                                </w:rPr>
                                <w:t xml:space="preserve"> :050352/3</w:t>
                              </w:r>
                            </w:p>
                          </w:tc>
                          <w:tc>
                            <w:tcPr>
                              <w:tcW w:w="1643" w:type="dxa"/>
                              <w:tcBorders>
                                <w:left w:val="single" w:sz="8" w:space="0" w:color="000000"/>
                              </w:tcBorders>
                              <w:tcMar>
                                <w:top w:w="40" w:type="dxa"/>
                                <w:left w:w="40" w:type="dxa"/>
                                <w:bottom w:w="40" w:type="dxa"/>
                                <w:right w:w="40" w:type="dxa"/>
                              </w:tcMar>
                            </w:tcPr>
                            <w:p w:rsidR="00501B43" w:rsidRDefault="00217447" w:rsidP="006A41D0">
                              <w:pPr>
                                <w:jc w:val="right"/>
                              </w:pPr>
                              <w:r>
                                <w:rPr>
                                  <w:rFonts w:ascii="Arial" w:eastAsia="Arial" w:hAnsi="Arial"/>
                                  <w:color w:val="000000"/>
                                  <w:sz w:val="16"/>
                                </w:rPr>
                                <w:t>102.174.10</w:t>
                              </w:r>
                            </w:p>
                          </w:tc>
                        </w:tr>
                      </w:tbl>
                      <w:p w:rsidR="00501B43" w:rsidRDefault="00501B43" w:rsidP="006A41D0"/>
                    </w:tc>
                  </w:tr>
                </w:tbl>
                <w:p w:rsidR="00501B43" w:rsidRDefault="00501B43" w:rsidP="006A41D0"/>
              </w:tc>
              <w:tc>
                <w:tcPr>
                  <w:tcW w:w="1731" w:type="dxa"/>
                  <w:tcBorders>
                    <w:left w:val="single" w:sz="8" w:space="0" w:color="000000"/>
                    <w:right w:val="single" w:sz="8" w:space="0" w:color="000000"/>
                  </w:tcBorders>
                  <w:tcMar>
                    <w:top w:w="40" w:type="dxa"/>
                    <w:left w:w="40" w:type="dxa"/>
                    <w:bottom w:w="40" w:type="dxa"/>
                    <w:right w:w="40" w:type="dxa"/>
                  </w:tcMar>
                </w:tcPr>
                <w:p w:rsidR="00501B43" w:rsidRDefault="00501B43" w:rsidP="006A41D0"/>
              </w:tc>
            </w:tr>
            <w:tr w:rsidR="00501B43" w:rsidTr="00217447">
              <w:trPr>
                <w:trHeight w:val="260"/>
              </w:trPr>
              <w:tc>
                <w:tcPr>
                  <w:tcW w:w="641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Default="00501B43" w:rsidP="006A41D0">
                  <w:r>
                    <w:rPr>
                      <w:rFonts w:ascii="Arial" w:eastAsia="Arial" w:hAnsi="Arial"/>
                      <w:color w:val="000000"/>
                    </w:rPr>
                    <w:t>TOTAL</w:t>
                  </w:r>
                </w:p>
              </w:tc>
              <w:tc>
                <w:tcPr>
                  <w:tcW w:w="164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Default="00217447" w:rsidP="006A41D0">
                  <w:pPr>
                    <w:jc w:val="right"/>
                  </w:pPr>
                  <w:r>
                    <w:rPr>
                      <w:rFonts w:ascii="Arial" w:eastAsia="Arial" w:hAnsi="Arial"/>
                      <w:color w:val="000000"/>
                    </w:rPr>
                    <w:t>102.174.10</w:t>
                  </w:r>
                </w:p>
              </w:tc>
              <w:tc>
                <w:tcPr>
                  <w:tcW w:w="17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Default="00217447" w:rsidP="006A41D0">
                  <w:pPr>
                    <w:jc w:val="right"/>
                  </w:pPr>
                  <w:r>
                    <w:rPr>
                      <w:rFonts w:ascii="Arial" w:eastAsia="Arial" w:hAnsi="Arial"/>
                      <w:color w:val="000000"/>
                    </w:rPr>
                    <w:t>284.367.16</w:t>
                  </w:r>
                </w:p>
              </w:tc>
            </w:tr>
            <w:tr w:rsidR="00501B43" w:rsidTr="00217447">
              <w:trPr>
                <w:trHeight w:val="260"/>
              </w:trPr>
              <w:tc>
                <w:tcPr>
                  <w:tcW w:w="1402" w:type="dxa"/>
                  <w:tcMar>
                    <w:top w:w="40" w:type="dxa"/>
                    <w:left w:w="40" w:type="dxa"/>
                    <w:bottom w:w="40" w:type="dxa"/>
                    <w:right w:w="40" w:type="dxa"/>
                  </w:tcMar>
                </w:tcPr>
                <w:p w:rsidR="00501B43" w:rsidRDefault="00501B43" w:rsidP="006A41D0"/>
              </w:tc>
              <w:tc>
                <w:tcPr>
                  <w:tcW w:w="5015" w:type="dxa"/>
                  <w:tcMar>
                    <w:top w:w="40" w:type="dxa"/>
                    <w:left w:w="40" w:type="dxa"/>
                    <w:bottom w:w="40" w:type="dxa"/>
                    <w:right w:w="40" w:type="dxa"/>
                  </w:tcMar>
                </w:tcPr>
                <w:p w:rsidR="00501B43" w:rsidRDefault="00501B43" w:rsidP="006A41D0"/>
              </w:tc>
              <w:tc>
                <w:tcPr>
                  <w:tcW w:w="1642" w:type="dxa"/>
                  <w:tcMar>
                    <w:top w:w="40" w:type="dxa"/>
                    <w:left w:w="40" w:type="dxa"/>
                    <w:bottom w:w="40" w:type="dxa"/>
                    <w:right w:w="40" w:type="dxa"/>
                  </w:tcMar>
                </w:tcPr>
                <w:p w:rsidR="00501B43" w:rsidRDefault="00501B43" w:rsidP="006A41D0"/>
              </w:tc>
              <w:tc>
                <w:tcPr>
                  <w:tcW w:w="1731" w:type="dxa"/>
                  <w:tcMar>
                    <w:top w:w="40" w:type="dxa"/>
                    <w:left w:w="40" w:type="dxa"/>
                    <w:bottom w:w="40" w:type="dxa"/>
                    <w:right w:w="40" w:type="dxa"/>
                  </w:tcMar>
                </w:tcPr>
                <w:p w:rsidR="00501B43" w:rsidRDefault="00501B43" w:rsidP="006A41D0"/>
              </w:tc>
            </w:tr>
          </w:tbl>
          <w:p w:rsidR="00501B43" w:rsidRDefault="00501B43" w:rsidP="006A41D0"/>
        </w:tc>
        <w:tc>
          <w:tcPr>
            <w:tcW w:w="18" w:type="dxa"/>
          </w:tcPr>
          <w:p w:rsidR="00501B43" w:rsidRDefault="00501B43" w:rsidP="006A41D0">
            <w:pPr>
              <w:pStyle w:val="EmptyLayoutCell"/>
            </w:pPr>
          </w:p>
        </w:tc>
        <w:tc>
          <w:tcPr>
            <w:tcW w:w="96" w:type="dxa"/>
          </w:tcPr>
          <w:p w:rsidR="00501B43" w:rsidRDefault="00501B43" w:rsidP="006A41D0">
            <w:pPr>
              <w:pStyle w:val="EmptyLayoutCell"/>
            </w:pPr>
          </w:p>
        </w:tc>
      </w:tr>
      <w:tr w:rsidR="00501B43" w:rsidTr="008C31A7">
        <w:trPr>
          <w:trHeight w:val="504"/>
        </w:trPr>
        <w:tc>
          <w:tcPr>
            <w:tcW w:w="34"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8" w:type="dxa"/>
          </w:tcPr>
          <w:p w:rsidR="00501B43" w:rsidRDefault="00501B43" w:rsidP="006A41D0">
            <w:pPr>
              <w:pStyle w:val="EmptyLayoutCell"/>
            </w:pPr>
          </w:p>
        </w:tc>
        <w:tc>
          <w:tcPr>
            <w:tcW w:w="3948" w:type="dxa"/>
          </w:tcPr>
          <w:p w:rsidR="00501B43" w:rsidRDefault="00501B43" w:rsidP="006A41D0">
            <w:pPr>
              <w:pStyle w:val="EmptyLayoutCell"/>
            </w:pPr>
          </w:p>
        </w:tc>
        <w:tc>
          <w:tcPr>
            <w:tcW w:w="2512" w:type="dxa"/>
          </w:tcPr>
          <w:p w:rsidR="00501B43" w:rsidRDefault="00501B43" w:rsidP="006A41D0">
            <w:pPr>
              <w:pStyle w:val="EmptyLayoutCell"/>
            </w:pPr>
          </w:p>
        </w:tc>
        <w:tc>
          <w:tcPr>
            <w:tcW w:w="3293" w:type="dxa"/>
          </w:tcPr>
          <w:p w:rsidR="00501B43" w:rsidRDefault="00501B43" w:rsidP="006A41D0">
            <w:pPr>
              <w:pStyle w:val="EmptyLayoutCell"/>
            </w:pPr>
          </w:p>
        </w:tc>
        <w:tc>
          <w:tcPr>
            <w:tcW w:w="21" w:type="dxa"/>
          </w:tcPr>
          <w:p w:rsidR="00501B43" w:rsidRDefault="00501B43" w:rsidP="006A41D0">
            <w:pPr>
              <w:pStyle w:val="EmptyLayoutCell"/>
            </w:pPr>
          </w:p>
        </w:tc>
        <w:tc>
          <w:tcPr>
            <w:tcW w:w="18" w:type="dxa"/>
          </w:tcPr>
          <w:p w:rsidR="00501B43" w:rsidRDefault="00501B43" w:rsidP="006A41D0">
            <w:pPr>
              <w:pStyle w:val="EmptyLayoutCell"/>
            </w:pPr>
          </w:p>
        </w:tc>
        <w:tc>
          <w:tcPr>
            <w:tcW w:w="96" w:type="dxa"/>
          </w:tcPr>
          <w:p w:rsidR="00501B43" w:rsidRDefault="00501B43" w:rsidP="006A41D0">
            <w:pPr>
              <w:pStyle w:val="EmptyLayoutCell"/>
            </w:pPr>
          </w:p>
        </w:tc>
      </w:tr>
      <w:tr w:rsidR="00501B43" w:rsidTr="008C31A7">
        <w:tc>
          <w:tcPr>
            <w:tcW w:w="34" w:type="dxa"/>
          </w:tcPr>
          <w:p w:rsidR="00501B43" w:rsidRDefault="00501B43" w:rsidP="006A41D0">
            <w:pPr>
              <w:pStyle w:val="EmptyLayoutCell"/>
            </w:pPr>
          </w:p>
        </w:tc>
        <w:tc>
          <w:tcPr>
            <w:tcW w:w="9785" w:type="dxa"/>
            <w:gridSpan w:val="8"/>
          </w:tcPr>
          <w:tbl>
            <w:tblPr>
              <w:tblW w:w="0" w:type="auto"/>
              <w:tblCellMar>
                <w:left w:w="0" w:type="dxa"/>
                <w:right w:w="0" w:type="dxa"/>
              </w:tblCellMar>
              <w:tblLook w:val="0000" w:firstRow="0" w:lastRow="0" w:firstColumn="0" w:lastColumn="0" w:noHBand="0" w:noVBand="0"/>
            </w:tblPr>
            <w:tblGrid>
              <w:gridCol w:w="1411"/>
              <w:gridCol w:w="5022"/>
              <w:gridCol w:w="1643"/>
              <w:gridCol w:w="1697"/>
            </w:tblGrid>
            <w:tr w:rsidR="00501B43" w:rsidTr="006A41D0">
              <w:trPr>
                <w:trHeight w:val="260"/>
              </w:trPr>
              <w:tc>
                <w:tcPr>
                  <w:tcW w:w="1411" w:type="dxa"/>
                  <w:tcMar>
                    <w:top w:w="40" w:type="dxa"/>
                    <w:left w:w="40" w:type="dxa"/>
                    <w:bottom w:w="40" w:type="dxa"/>
                    <w:right w:w="40" w:type="dxa"/>
                  </w:tcMar>
                </w:tcPr>
                <w:p w:rsidR="00501B43" w:rsidRDefault="00501B43" w:rsidP="006A41D0"/>
              </w:tc>
              <w:tc>
                <w:tcPr>
                  <w:tcW w:w="5022" w:type="dxa"/>
                  <w:tcMar>
                    <w:top w:w="40" w:type="dxa"/>
                    <w:left w:w="40" w:type="dxa"/>
                    <w:bottom w:w="40" w:type="dxa"/>
                    <w:right w:w="40" w:type="dxa"/>
                  </w:tcMar>
                </w:tcPr>
                <w:p w:rsidR="00501B43" w:rsidRDefault="00501B43" w:rsidP="006A41D0"/>
              </w:tc>
              <w:tc>
                <w:tcPr>
                  <w:tcW w:w="1643" w:type="dxa"/>
                  <w:tcBorders>
                    <w:top w:val="single" w:sz="8" w:space="0" w:color="000000"/>
                    <w:left w:val="single" w:sz="8" w:space="0" w:color="000000"/>
                    <w:right w:val="single" w:sz="8" w:space="0" w:color="000000"/>
                  </w:tcBorders>
                  <w:tcMar>
                    <w:top w:w="40" w:type="dxa"/>
                    <w:left w:w="40" w:type="dxa"/>
                    <w:bottom w:w="40" w:type="dxa"/>
                    <w:right w:w="40" w:type="dxa"/>
                  </w:tcMar>
                </w:tcPr>
                <w:p w:rsidR="00501B43" w:rsidRDefault="00501B43" w:rsidP="006A41D0">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c>
                <w:tcPr>
                  <w:tcW w:w="1697" w:type="dxa"/>
                  <w:tcBorders>
                    <w:top w:val="single" w:sz="8" w:space="0" w:color="000000"/>
                    <w:left w:val="single" w:sz="8" w:space="0" w:color="000000"/>
                    <w:right w:val="single" w:sz="8" w:space="0" w:color="000000"/>
                  </w:tcBorders>
                  <w:tcMar>
                    <w:top w:w="40" w:type="dxa"/>
                    <w:left w:w="40" w:type="dxa"/>
                    <w:bottom w:w="40" w:type="dxa"/>
                    <w:right w:w="40" w:type="dxa"/>
                  </w:tcMar>
                </w:tcPr>
                <w:p w:rsidR="00501B43" w:rsidRDefault="00501B43" w:rsidP="006A41D0">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r>
            <w:tr w:rsidR="00501B43" w:rsidTr="006A41D0">
              <w:trPr>
                <w:trHeight w:val="282"/>
              </w:trPr>
              <w:tc>
                <w:tcPr>
                  <w:tcW w:w="6433"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Pr="00501B43" w:rsidRDefault="00501B43" w:rsidP="006A41D0">
                  <w:pPr>
                    <w:rPr>
                      <w:lang w:val="es-AR"/>
                    </w:rPr>
                  </w:pPr>
                  <w:r w:rsidRPr="00501B43">
                    <w:rPr>
                      <w:rFonts w:ascii="Arial" w:eastAsia="Arial" w:hAnsi="Arial"/>
                      <w:b/>
                      <w:color w:val="000000"/>
                      <w:lang w:val="es-AR"/>
                    </w:rPr>
                    <w:t>Nota: 3 - CRÉDITOS POR APORTES PÚBLICOS</w:t>
                  </w:r>
                </w:p>
              </w:tc>
              <w:tc>
                <w:tcPr>
                  <w:tcW w:w="1643" w:type="dxa"/>
                  <w:tcBorders>
                    <w:bottom w:val="single" w:sz="8" w:space="0" w:color="000000"/>
                  </w:tcBorders>
                  <w:tcMar>
                    <w:top w:w="40" w:type="dxa"/>
                    <w:left w:w="40" w:type="dxa"/>
                    <w:bottom w:w="40" w:type="dxa"/>
                    <w:right w:w="40" w:type="dxa"/>
                  </w:tcMar>
                </w:tcPr>
                <w:p w:rsidR="00501B43" w:rsidRDefault="00217447" w:rsidP="006A41D0">
                  <w:pPr>
                    <w:jc w:val="center"/>
                  </w:pPr>
                  <w:r>
                    <w:rPr>
                      <w:rFonts w:ascii="Arial" w:eastAsia="Arial" w:hAnsi="Arial"/>
                      <w:color w:val="000000"/>
                    </w:rPr>
                    <w:t>31/12/2015</w:t>
                  </w:r>
                </w:p>
              </w:tc>
              <w:tc>
                <w:tcPr>
                  <w:tcW w:w="1697" w:type="dxa"/>
                  <w:tcBorders>
                    <w:left w:val="single" w:sz="8" w:space="0" w:color="000000"/>
                    <w:bottom w:val="single" w:sz="8" w:space="0" w:color="000000"/>
                    <w:right w:val="single" w:sz="8" w:space="0" w:color="000000"/>
                  </w:tcBorders>
                  <w:tcMar>
                    <w:top w:w="40" w:type="dxa"/>
                    <w:left w:w="40" w:type="dxa"/>
                    <w:bottom w:w="40" w:type="dxa"/>
                    <w:right w:w="40" w:type="dxa"/>
                  </w:tcMar>
                </w:tcPr>
                <w:p w:rsidR="00501B43" w:rsidRDefault="00217447" w:rsidP="006A41D0">
                  <w:pPr>
                    <w:jc w:val="center"/>
                  </w:pPr>
                  <w:r>
                    <w:rPr>
                      <w:rFonts w:ascii="Arial" w:eastAsia="Arial" w:hAnsi="Arial"/>
                      <w:color w:val="000000"/>
                    </w:rPr>
                    <w:t>31/12/2014</w:t>
                  </w:r>
                </w:p>
              </w:tc>
            </w:tr>
            <w:tr w:rsidR="00501B43" w:rsidTr="006A41D0">
              <w:trPr>
                <w:trHeight w:val="297"/>
              </w:trPr>
              <w:tc>
                <w:tcPr>
                  <w:tcW w:w="1411" w:type="dxa"/>
                  <w:tcBorders>
                    <w:left w:val="single" w:sz="8" w:space="0" w:color="000000"/>
                  </w:tcBorders>
                  <w:tcMar>
                    <w:top w:w="40" w:type="dxa"/>
                    <w:left w:w="40" w:type="dxa"/>
                    <w:bottom w:w="40" w:type="dxa"/>
                    <w:right w:w="40" w:type="dxa"/>
                  </w:tcMar>
                </w:tcPr>
                <w:p w:rsidR="00501B43" w:rsidRDefault="00501B43" w:rsidP="006A41D0">
                  <w:r>
                    <w:rPr>
                      <w:rFonts w:ascii="Arial" w:eastAsia="Arial" w:hAnsi="Arial"/>
                      <w:color w:val="000000"/>
                    </w:rPr>
                    <w:t>1.3.01.01</w:t>
                  </w:r>
                </w:p>
              </w:tc>
              <w:tc>
                <w:tcPr>
                  <w:tcW w:w="5022" w:type="dxa"/>
                  <w:tcBorders>
                    <w:left w:val="single" w:sz="8" w:space="0" w:color="000000"/>
                  </w:tcBorders>
                  <w:tcMar>
                    <w:top w:w="40" w:type="dxa"/>
                    <w:left w:w="40" w:type="dxa"/>
                    <w:bottom w:w="40" w:type="dxa"/>
                    <w:right w:w="40" w:type="dxa"/>
                  </w:tcMar>
                </w:tcPr>
                <w:p w:rsidR="00501B43" w:rsidRPr="00501B43" w:rsidRDefault="00501B43" w:rsidP="006A41D0">
                  <w:pPr>
                    <w:rPr>
                      <w:lang w:val="es-AR"/>
                    </w:rPr>
                  </w:pPr>
                  <w:r w:rsidRPr="00501B43">
                    <w:rPr>
                      <w:rFonts w:ascii="Arial" w:eastAsia="Arial" w:hAnsi="Arial"/>
                      <w:color w:val="000000"/>
                      <w:lang w:val="es-AR"/>
                    </w:rPr>
                    <w:t>Aportes Públicos para Desenvolvimiento Institucional a Cobrar</w:t>
                  </w:r>
                </w:p>
              </w:tc>
              <w:tc>
                <w:tcPr>
                  <w:tcW w:w="1643" w:type="dxa"/>
                  <w:tcBorders>
                    <w:left w:val="single" w:sz="8" w:space="0" w:color="000000"/>
                  </w:tcBorders>
                  <w:tcMar>
                    <w:top w:w="40" w:type="dxa"/>
                    <w:left w:w="40" w:type="dxa"/>
                    <w:bottom w:w="40" w:type="dxa"/>
                    <w:right w:w="40" w:type="dxa"/>
                  </w:tcMar>
                </w:tcPr>
                <w:p w:rsidR="00501B43" w:rsidRDefault="00217447" w:rsidP="006A41D0">
                  <w:pPr>
                    <w:jc w:val="right"/>
                  </w:pPr>
                  <w:r>
                    <w:rPr>
                      <w:rFonts w:ascii="Arial" w:eastAsia="Arial" w:hAnsi="Arial"/>
                      <w:color w:val="000000"/>
                    </w:rPr>
                    <w:t>114.660.77</w:t>
                  </w:r>
                </w:p>
              </w:tc>
              <w:tc>
                <w:tcPr>
                  <w:tcW w:w="1697" w:type="dxa"/>
                  <w:tcBorders>
                    <w:left w:val="single" w:sz="8" w:space="0" w:color="000000"/>
                    <w:right w:val="single" w:sz="8" w:space="0" w:color="000000"/>
                  </w:tcBorders>
                  <w:tcMar>
                    <w:top w:w="40" w:type="dxa"/>
                    <w:left w:w="40" w:type="dxa"/>
                    <w:bottom w:w="40" w:type="dxa"/>
                    <w:right w:w="40" w:type="dxa"/>
                  </w:tcMar>
                </w:tcPr>
                <w:p w:rsidR="00501B43" w:rsidRDefault="00217447" w:rsidP="006A41D0">
                  <w:pPr>
                    <w:jc w:val="right"/>
                  </w:pPr>
                  <w:r>
                    <w:rPr>
                      <w:rFonts w:ascii="Arial" w:eastAsia="Arial" w:hAnsi="Arial"/>
                      <w:color w:val="000000"/>
                    </w:rPr>
                    <w:t>165.574,47</w:t>
                  </w:r>
                </w:p>
              </w:tc>
            </w:tr>
            <w:tr w:rsidR="00501B43" w:rsidTr="006A41D0">
              <w:trPr>
                <w:trHeight w:val="930"/>
              </w:trPr>
              <w:tc>
                <w:tcPr>
                  <w:tcW w:w="1411" w:type="dxa"/>
                  <w:tcBorders>
                    <w:left w:val="single" w:sz="8" w:space="0" w:color="000000"/>
                  </w:tcBorders>
                  <w:tcMar>
                    <w:top w:w="40" w:type="dxa"/>
                    <w:left w:w="40" w:type="dxa"/>
                    <w:bottom w:w="40" w:type="dxa"/>
                    <w:right w:w="40" w:type="dxa"/>
                  </w:tcMar>
                </w:tcPr>
                <w:p w:rsidR="00501B43" w:rsidRDefault="00501B43" w:rsidP="006A41D0"/>
              </w:tc>
              <w:tc>
                <w:tcPr>
                  <w:tcW w:w="6665" w:type="dxa"/>
                  <w:gridSpan w:val="2"/>
                  <w:tcBorders>
                    <w:left w:val="single" w:sz="8" w:space="0" w:color="000000"/>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645"/>
                  </w:tblGrid>
                  <w:tr w:rsidR="00501B43" w:rsidTr="006A41D0">
                    <w:trPr>
                      <w:trHeight w:val="1010"/>
                    </w:trPr>
                    <w:tc>
                      <w:tcPr>
                        <w:tcW w:w="6665" w:type="dxa"/>
                      </w:tcPr>
                      <w:tbl>
                        <w:tblPr>
                          <w:tblW w:w="0" w:type="auto"/>
                          <w:tblCellMar>
                            <w:left w:w="0" w:type="dxa"/>
                            <w:right w:w="0" w:type="dxa"/>
                          </w:tblCellMar>
                          <w:tblLook w:val="0000" w:firstRow="0" w:lastRow="0" w:firstColumn="0" w:lastColumn="0" w:noHBand="0" w:noVBand="0"/>
                        </w:tblPr>
                        <w:tblGrid>
                          <w:gridCol w:w="5006"/>
                          <w:gridCol w:w="1639"/>
                        </w:tblGrid>
                        <w:tr w:rsidR="00501B43" w:rsidTr="006A41D0">
                          <w:trPr>
                            <w:trHeight w:val="425"/>
                          </w:trPr>
                          <w:tc>
                            <w:tcPr>
                              <w:tcW w:w="5022" w:type="dxa"/>
                              <w:tcMar>
                                <w:top w:w="40" w:type="dxa"/>
                                <w:left w:w="40" w:type="dxa"/>
                                <w:bottom w:w="40" w:type="dxa"/>
                                <w:right w:w="40" w:type="dxa"/>
                              </w:tcMar>
                            </w:tcPr>
                            <w:p w:rsidR="00501B43" w:rsidRDefault="00501B43" w:rsidP="006A41D0">
                              <w:pPr>
                                <w:numPr>
                                  <w:ilvl w:val="0"/>
                                  <w:numId w:val="1"/>
                                </w:numPr>
                                <w:ind w:left="720" w:hanging="360"/>
                              </w:pPr>
                              <w:proofErr w:type="spellStart"/>
                              <w:r>
                                <w:rPr>
                                  <w:rFonts w:ascii="Arial" w:eastAsia="Arial" w:hAnsi="Arial"/>
                                  <w:color w:val="000000"/>
                                  <w:sz w:val="16"/>
                                </w:rPr>
                                <w:t>Disposicion</w:t>
                              </w:r>
                              <w:proofErr w:type="spellEnd"/>
                              <w:r>
                                <w:rPr>
                                  <w:rFonts w:ascii="Arial" w:eastAsia="Arial" w:hAnsi="Arial"/>
                                  <w:color w:val="000000"/>
                                  <w:sz w:val="16"/>
                                </w:rPr>
                                <w:t xml:space="preserve"> 142/2014 DNE</w:t>
                              </w:r>
                            </w:p>
                            <w:p w:rsidR="00501B43" w:rsidRDefault="00501B43" w:rsidP="006A41D0"/>
                          </w:tc>
                          <w:tc>
                            <w:tcPr>
                              <w:tcW w:w="1643" w:type="dxa"/>
                              <w:tcBorders>
                                <w:left w:val="single" w:sz="8" w:space="0" w:color="000000"/>
                              </w:tcBorders>
                              <w:tcMar>
                                <w:top w:w="40" w:type="dxa"/>
                                <w:left w:w="40" w:type="dxa"/>
                                <w:bottom w:w="40" w:type="dxa"/>
                                <w:right w:w="40" w:type="dxa"/>
                              </w:tcMar>
                            </w:tcPr>
                            <w:p w:rsidR="00501B43" w:rsidRDefault="00501B43" w:rsidP="006A41D0">
                              <w:pPr>
                                <w:jc w:val="right"/>
                              </w:pPr>
                              <w:r>
                                <w:rPr>
                                  <w:rFonts w:ascii="Arial" w:eastAsia="Arial" w:hAnsi="Arial"/>
                                  <w:color w:val="000000"/>
                                  <w:sz w:val="16"/>
                                </w:rPr>
                                <w:t>114.660,77</w:t>
                              </w:r>
                            </w:p>
                          </w:tc>
                        </w:tr>
                        <w:tr w:rsidR="00501B43" w:rsidTr="006A41D0">
                          <w:trPr>
                            <w:trHeight w:val="425"/>
                          </w:trPr>
                          <w:tc>
                            <w:tcPr>
                              <w:tcW w:w="5022" w:type="dxa"/>
                              <w:tcMar>
                                <w:top w:w="40" w:type="dxa"/>
                                <w:left w:w="40" w:type="dxa"/>
                                <w:bottom w:w="40" w:type="dxa"/>
                                <w:right w:w="40" w:type="dxa"/>
                              </w:tcMar>
                            </w:tcPr>
                            <w:p w:rsidR="00501B43" w:rsidRDefault="00501B43" w:rsidP="00217447">
                              <w:pPr>
                                <w:ind w:left="720"/>
                              </w:pPr>
                            </w:p>
                          </w:tc>
                          <w:tc>
                            <w:tcPr>
                              <w:tcW w:w="1643" w:type="dxa"/>
                              <w:tcBorders>
                                <w:left w:val="single" w:sz="8" w:space="0" w:color="000000"/>
                              </w:tcBorders>
                              <w:tcMar>
                                <w:top w:w="40" w:type="dxa"/>
                                <w:left w:w="40" w:type="dxa"/>
                                <w:bottom w:w="40" w:type="dxa"/>
                                <w:right w:w="40" w:type="dxa"/>
                              </w:tcMar>
                            </w:tcPr>
                            <w:p w:rsidR="00501B43" w:rsidRDefault="00501B43" w:rsidP="006A41D0">
                              <w:pPr>
                                <w:jc w:val="right"/>
                              </w:pPr>
                            </w:p>
                          </w:tc>
                        </w:tr>
                      </w:tbl>
                      <w:p w:rsidR="00501B43" w:rsidRDefault="00501B43" w:rsidP="006A41D0"/>
                    </w:tc>
                  </w:tr>
                </w:tbl>
                <w:p w:rsidR="00501B43" w:rsidRDefault="00501B43" w:rsidP="006A41D0"/>
              </w:tc>
              <w:tc>
                <w:tcPr>
                  <w:tcW w:w="1697" w:type="dxa"/>
                  <w:tcBorders>
                    <w:left w:val="single" w:sz="8" w:space="0" w:color="000000"/>
                    <w:right w:val="single" w:sz="8" w:space="0" w:color="000000"/>
                  </w:tcBorders>
                  <w:tcMar>
                    <w:top w:w="40" w:type="dxa"/>
                    <w:left w:w="40" w:type="dxa"/>
                    <w:bottom w:w="40" w:type="dxa"/>
                    <w:right w:w="40" w:type="dxa"/>
                  </w:tcMar>
                </w:tcPr>
                <w:p w:rsidR="00501B43" w:rsidRDefault="00501B43" w:rsidP="006A41D0"/>
              </w:tc>
            </w:tr>
            <w:tr w:rsidR="00501B43" w:rsidTr="006A41D0">
              <w:trPr>
                <w:trHeight w:val="297"/>
              </w:trPr>
              <w:tc>
                <w:tcPr>
                  <w:tcW w:w="1411" w:type="dxa"/>
                  <w:tcBorders>
                    <w:left w:val="single" w:sz="8" w:space="0" w:color="000000"/>
                  </w:tcBorders>
                  <w:tcMar>
                    <w:top w:w="40" w:type="dxa"/>
                    <w:left w:w="40" w:type="dxa"/>
                    <w:bottom w:w="40" w:type="dxa"/>
                    <w:right w:w="40" w:type="dxa"/>
                  </w:tcMar>
                </w:tcPr>
                <w:p w:rsidR="00501B43" w:rsidRDefault="00501B43" w:rsidP="006A41D0">
                  <w:r>
                    <w:rPr>
                      <w:rFonts w:ascii="Arial" w:eastAsia="Arial" w:hAnsi="Arial"/>
                      <w:color w:val="000000"/>
                    </w:rPr>
                    <w:t>1.3.01.05</w:t>
                  </w:r>
                </w:p>
              </w:tc>
              <w:tc>
                <w:tcPr>
                  <w:tcW w:w="5022" w:type="dxa"/>
                  <w:tcBorders>
                    <w:left w:val="single" w:sz="8" w:space="0" w:color="000000"/>
                  </w:tcBorders>
                  <w:tcMar>
                    <w:top w:w="40" w:type="dxa"/>
                    <w:left w:w="40" w:type="dxa"/>
                    <w:bottom w:w="40" w:type="dxa"/>
                    <w:right w:w="40" w:type="dxa"/>
                  </w:tcMar>
                </w:tcPr>
                <w:p w:rsidR="00501B43" w:rsidRPr="00501B43" w:rsidRDefault="00501B43" w:rsidP="006A41D0">
                  <w:pPr>
                    <w:rPr>
                      <w:lang w:val="es-AR"/>
                    </w:rPr>
                  </w:pPr>
                  <w:r w:rsidRPr="00501B43">
                    <w:rPr>
                      <w:rFonts w:ascii="Arial" w:eastAsia="Arial" w:hAnsi="Arial"/>
                      <w:color w:val="000000"/>
                      <w:lang w:val="es-AR"/>
                    </w:rPr>
                    <w:t>Aportes Públicos Extraordinarios a Cobrar</w:t>
                  </w:r>
                </w:p>
              </w:tc>
              <w:tc>
                <w:tcPr>
                  <w:tcW w:w="1643" w:type="dxa"/>
                  <w:tcBorders>
                    <w:left w:val="single" w:sz="8" w:space="0" w:color="000000"/>
                  </w:tcBorders>
                  <w:tcMar>
                    <w:top w:w="40" w:type="dxa"/>
                    <w:left w:w="40" w:type="dxa"/>
                    <w:bottom w:w="40" w:type="dxa"/>
                    <w:right w:w="40" w:type="dxa"/>
                  </w:tcMar>
                </w:tcPr>
                <w:p w:rsidR="00501B43" w:rsidRDefault="00501B43" w:rsidP="006A41D0">
                  <w:pPr>
                    <w:jc w:val="right"/>
                  </w:pPr>
                  <w:r>
                    <w:rPr>
                      <w:rFonts w:ascii="Arial" w:eastAsia="Arial" w:hAnsi="Arial"/>
                      <w:color w:val="000000"/>
                    </w:rPr>
                    <w:t>50.000,00</w:t>
                  </w:r>
                </w:p>
              </w:tc>
              <w:tc>
                <w:tcPr>
                  <w:tcW w:w="1697" w:type="dxa"/>
                  <w:tcBorders>
                    <w:left w:val="single" w:sz="8" w:space="0" w:color="000000"/>
                    <w:right w:val="single" w:sz="8" w:space="0" w:color="000000"/>
                  </w:tcBorders>
                  <w:tcMar>
                    <w:top w:w="40" w:type="dxa"/>
                    <w:left w:w="40" w:type="dxa"/>
                    <w:bottom w:w="40" w:type="dxa"/>
                    <w:right w:w="40" w:type="dxa"/>
                  </w:tcMar>
                </w:tcPr>
                <w:p w:rsidR="00501B43" w:rsidRDefault="00217447" w:rsidP="006A41D0">
                  <w:pPr>
                    <w:jc w:val="right"/>
                  </w:pPr>
                  <w:r>
                    <w:rPr>
                      <w:rFonts w:ascii="Arial" w:eastAsia="Arial" w:hAnsi="Arial"/>
                      <w:color w:val="000000"/>
                    </w:rPr>
                    <w:t>50.000.00</w:t>
                  </w:r>
                </w:p>
              </w:tc>
            </w:tr>
            <w:tr w:rsidR="00501B43" w:rsidTr="006A41D0">
              <w:trPr>
                <w:trHeight w:val="260"/>
              </w:trPr>
              <w:tc>
                <w:tcPr>
                  <w:tcW w:w="6433"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Default="00501B43" w:rsidP="006A41D0">
                  <w:r>
                    <w:rPr>
                      <w:rFonts w:ascii="Arial" w:eastAsia="Arial" w:hAnsi="Arial"/>
                      <w:color w:val="000000"/>
                    </w:rPr>
                    <w:t>TOTAL</w:t>
                  </w:r>
                </w:p>
              </w:tc>
              <w:tc>
                <w:tcPr>
                  <w:tcW w:w="16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Default="00217447" w:rsidP="006A41D0">
                  <w:pPr>
                    <w:jc w:val="right"/>
                  </w:pPr>
                  <w:r>
                    <w:rPr>
                      <w:rFonts w:ascii="Arial" w:eastAsia="Arial" w:hAnsi="Arial"/>
                      <w:color w:val="000000"/>
                    </w:rPr>
                    <w:t>164.660.77</w:t>
                  </w:r>
                </w:p>
              </w:tc>
              <w:tc>
                <w:tcPr>
                  <w:tcW w:w="16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Default="00217447" w:rsidP="006A41D0">
                  <w:pPr>
                    <w:jc w:val="right"/>
                  </w:pPr>
                  <w:r>
                    <w:rPr>
                      <w:rFonts w:ascii="Arial" w:eastAsia="Arial" w:hAnsi="Arial"/>
                      <w:color w:val="000000"/>
                    </w:rPr>
                    <w:t>215.574.47</w:t>
                  </w:r>
                </w:p>
              </w:tc>
            </w:tr>
            <w:tr w:rsidR="00501B43" w:rsidTr="006A41D0">
              <w:trPr>
                <w:trHeight w:val="260"/>
              </w:trPr>
              <w:tc>
                <w:tcPr>
                  <w:tcW w:w="1411" w:type="dxa"/>
                  <w:tcMar>
                    <w:top w:w="40" w:type="dxa"/>
                    <w:left w:w="40" w:type="dxa"/>
                    <w:bottom w:w="40" w:type="dxa"/>
                    <w:right w:w="40" w:type="dxa"/>
                  </w:tcMar>
                </w:tcPr>
                <w:p w:rsidR="00501B43" w:rsidRDefault="00501B43" w:rsidP="006A41D0"/>
              </w:tc>
              <w:tc>
                <w:tcPr>
                  <w:tcW w:w="5022" w:type="dxa"/>
                  <w:tcMar>
                    <w:top w:w="40" w:type="dxa"/>
                    <w:left w:w="40" w:type="dxa"/>
                    <w:bottom w:w="40" w:type="dxa"/>
                    <w:right w:w="40" w:type="dxa"/>
                  </w:tcMar>
                </w:tcPr>
                <w:p w:rsidR="00501B43" w:rsidRDefault="00501B43" w:rsidP="006A41D0"/>
              </w:tc>
              <w:tc>
                <w:tcPr>
                  <w:tcW w:w="1643" w:type="dxa"/>
                  <w:tcMar>
                    <w:top w:w="40" w:type="dxa"/>
                    <w:left w:w="40" w:type="dxa"/>
                    <w:bottom w:w="40" w:type="dxa"/>
                    <w:right w:w="40" w:type="dxa"/>
                  </w:tcMar>
                </w:tcPr>
                <w:p w:rsidR="00501B43" w:rsidRDefault="00501B43" w:rsidP="006A41D0"/>
              </w:tc>
              <w:tc>
                <w:tcPr>
                  <w:tcW w:w="1697" w:type="dxa"/>
                  <w:tcMar>
                    <w:top w:w="40" w:type="dxa"/>
                    <w:left w:w="40" w:type="dxa"/>
                    <w:bottom w:w="40" w:type="dxa"/>
                    <w:right w:w="40" w:type="dxa"/>
                  </w:tcMar>
                </w:tcPr>
                <w:p w:rsidR="00501B43" w:rsidRDefault="00501B43" w:rsidP="006A41D0"/>
              </w:tc>
            </w:tr>
          </w:tbl>
          <w:p w:rsidR="00501B43" w:rsidRDefault="00501B43" w:rsidP="006A41D0"/>
        </w:tc>
        <w:tc>
          <w:tcPr>
            <w:tcW w:w="21" w:type="dxa"/>
          </w:tcPr>
          <w:p w:rsidR="00501B43" w:rsidRDefault="00501B43" w:rsidP="006A41D0">
            <w:pPr>
              <w:pStyle w:val="EmptyLayoutCell"/>
            </w:pPr>
          </w:p>
        </w:tc>
        <w:tc>
          <w:tcPr>
            <w:tcW w:w="18" w:type="dxa"/>
          </w:tcPr>
          <w:p w:rsidR="00501B43" w:rsidRDefault="00501B43" w:rsidP="006A41D0">
            <w:pPr>
              <w:pStyle w:val="EmptyLayoutCell"/>
            </w:pPr>
          </w:p>
        </w:tc>
        <w:tc>
          <w:tcPr>
            <w:tcW w:w="96" w:type="dxa"/>
          </w:tcPr>
          <w:p w:rsidR="00501B43" w:rsidRDefault="00501B43" w:rsidP="006A41D0">
            <w:pPr>
              <w:pStyle w:val="EmptyLayoutCell"/>
            </w:pPr>
          </w:p>
        </w:tc>
      </w:tr>
      <w:tr w:rsidR="00501B43" w:rsidTr="008C31A7">
        <w:trPr>
          <w:trHeight w:val="224"/>
        </w:trPr>
        <w:tc>
          <w:tcPr>
            <w:tcW w:w="34"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8" w:type="dxa"/>
          </w:tcPr>
          <w:p w:rsidR="00501B43" w:rsidRDefault="00501B43" w:rsidP="006A41D0">
            <w:pPr>
              <w:pStyle w:val="EmptyLayoutCell"/>
            </w:pPr>
          </w:p>
        </w:tc>
        <w:tc>
          <w:tcPr>
            <w:tcW w:w="3948" w:type="dxa"/>
          </w:tcPr>
          <w:p w:rsidR="00501B43" w:rsidRDefault="00501B43" w:rsidP="006A41D0">
            <w:pPr>
              <w:pStyle w:val="EmptyLayoutCell"/>
            </w:pPr>
          </w:p>
        </w:tc>
        <w:tc>
          <w:tcPr>
            <w:tcW w:w="2512" w:type="dxa"/>
          </w:tcPr>
          <w:p w:rsidR="00501B43" w:rsidRDefault="00501B43" w:rsidP="006A41D0">
            <w:pPr>
              <w:pStyle w:val="EmptyLayoutCell"/>
            </w:pPr>
          </w:p>
        </w:tc>
        <w:tc>
          <w:tcPr>
            <w:tcW w:w="3293" w:type="dxa"/>
          </w:tcPr>
          <w:p w:rsidR="00501B43" w:rsidRDefault="00501B43" w:rsidP="006A41D0">
            <w:pPr>
              <w:pStyle w:val="EmptyLayoutCell"/>
            </w:pPr>
          </w:p>
        </w:tc>
        <w:tc>
          <w:tcPr>
            <w:tcW w:w="21" w:type="dxa"/>
          </w:tcPr>
          <w:p w:rsidR="00501B43" w:rsidRDefault="00501B43" w:rsidP="006A41D0">
            <w:pPr>
              <w:pStyle w:val="EmptyLayoutCell"/>
            </w:pPr>
          </w:p>
        </w:tc>
        <w:tc>
          <w:tcPr>
            <w:tcW w:w="18" w:type="dxa"/>
          </w:tcPr>
          <w:p w:rsidR="00501B43" w:rsidRDefault="00501B43" w:rsidP="006A41D0">
            <w:pPr>
              <w:pStyle w:val="EmptyLayoutCell"/>
            </w:pPr>
          </w:p>
        </w:tc>
        <w:tc>
          <w:tcPr>
            <w:tcW w:w="96" w:type="dxa"/>
          </w:tcPr>
          <w:p w:rsidR="00501B43" w:rsidRDefault="00501B43" w:rsidP="006A41D0">
            <w:pPr>
              <w:pStyle w:val="EmptyLayoutCell"/>
            </w:pPr>
          </w:p>
        </w:tc>
      </w:tr>
      <w:tr w:rsidR="00501B43" w:rsidTr="008C31A7">
        <w:tc>
          <w:tcPr>
            <w:tcW w:w="34"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9761" w:type="dxa"/>
            <w:gridSpan w:val="4"/>
          </w:tcPr>
          <w:tbl>
            <w:tblPr>
              <w:tblW w:w="0" w:type="auto"/>
              <w:tblCellMar>
                <w:left w:w="0" w:type="dxa"/>
                <w:right w:w="0" w:type="dxa"/>
              </w:tblCellMar>
              <w:tblLook w:val="0000" w:firstRow="0" w:lastRow="0" w:firstColumn="0" w:lastColumn="0" w:noHBand="0" w:noVBand="0"/>
            </w:tblPr>
            <w:tblGrid>
              <w:gridCol w:w="1406"/>
              <w:gridCol w:w="5022"/>
              <w:gridCol w:w="1643"/>
              <w:gridCol w:w="1697"/>
            </w:tblGrid>
            <w:tr w:rsidR="00501B43" w:rsidTr="006A41D0">
              <w:trPr>
                <w:trHeight w:val="260"/>
              </w:trPr>
              <w:tc>
                <w:tcPr>
                  <w:tcW w:w="1406" w:type="dxa"/>
                  <w:tcMar>
                    <w:top w:w="40" w:type="dxa"/>
                    <w:left w:w="40" w:type="dxa"/>
                    <w:bottom w:w="40" w:type="dxa"/>
                    <w:right w:w="40" w:type="dxa"/>
                  </w:tcMar>
                </w:tcPr>
                <w:p w:rsidR="00501B43" w:rsidRDefault="00501B43" w:rsidP="006A41D0"/>
              </w:tc>
              <w:tc>
                <w:tcPr>
                  <w:tcW w:w="5022" w:type="dxa"/>
                  <w:tcMar>
                    <w:top w:w="40" w:type="dxa"/>
                    <w:left w:w="40" w:type="dxa"/>
                    <w:bottom w:w="40" w:type="dxa"/>
                    <w:right w:w="40" w:type="dxa"/>
                  </w:tcMar>
                </w:tcPr>
                <w:p w:rsidR="00501B43" w:rsidRDefault="00501B43" w:rsidP="006A41D0"/>
              </w:tc>
              <w:tc>
                <w:tcPr>
                  <w:tcW w:w="1643" w:type="dxa"/>
                  <w:tcBorders>
                    <w:top w:val="single" w:sz="8" w:space="0" w:color="000000"/>
                    <w:left w:val="single" w:sz="8" w:space="0" w:color="000000"/>
                    <w:right w:val="single" w:sz="8" w:space="0" w:color="000000"/>
                  </w:tcBorders>
                  <w:tcMar>
                    <w:top w:w="40" w:type="dxa"/>
                    <w:left w:w="40" w:type="dxa"/>
                    <w:bottom w:w="40" w:type="dxa"/>
                    <w:right w:w="40" w:type="dxa"/>
                  </w:tcMar>
                </w:tcPr>
                <w:p w:rsidR="00501B43" w:rsidRDefault="00501B43" w:rsidP="006A41D0">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c>
                <w:tcPr>
                  <w:tcW w:w="1697" w:type="dxa"/>
                  <w:tcBorders>
                    <w:top w:val="single" w:sz="8" w:space="0" w:color="000000"/>
                    <w:left w:val="single" w:sz="8" w:space="0" w:color="000000"/>
                    <w:right w:val="single" w:sz="8" w:space="0" w:color="000000"/>
                  </w:tcBorders>
                  <w:tcMar>
                    <w:top w:w="40" w:type="dxa"/>
                    <w:left w:w="40" w:type="dxa"/>
                    <w:bottom w:w="40" w:type="dxa"/>
                    <w:right w:w="40" w:type="dxa"/>
                  </w:tcMar>
                </w:tcPr>
                <w:p w:rsidR="00501B43" w:rsidRDefault="00501B43" w:rsidP="006A41D0">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r>
            <w:tr w:rsidR="00501B43" w:rsidTr="006A41D0">
              <w:trPr>
                <w:trHeight w:val="297"/>
              </w:trPr>
              <w:tc>
                <w:tcPr>
                  <w:tcW w:w="6428"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Default="00501B43" w:rsidP="006A41D0">
                  <w:proofErr w:type="spellStart"/>
                  <w:r>
                    <w:rPr>
                      <w:rFonts w:ascii="Arial" w:eastAsia="Arial" w:hAnsi="Arial"/>
                      <w:b/>
                      <w:color w:val="000000"/>
                    </w:rPr>
                    <w:t>Nota</w:t>
                  </w:r>
                  <w:proofErr w:type="spellEnd"/>
                  <w:r>
                    <w:rPr>
                      <w:rFonts w:ascii="Arial" w:eastAsia="Arial" w:hAnsi="Arial"/>
                      <w:b/>
                      <w:color w:val="000000"/>
                    </w:rPr>
                    <w:t>: 4 - OTROS CRÉDITOS CORRIENTES</w:t>
                  </w:r>
                </w:p>
              </w:tc>
              <w:tc>
                <w:tcPr>
                  <w:tcW w:w="1643" w:type="dxa"/>
                  <w:tcBorders>
                    <w:bottom w:val="single" w:sz="8" w:space="0" w:color="000000"/>
                  </w:tcBorders>
                  <w:tcMar>
                    <w:top w:w="40" w:type="dxa"/>
                    <w:left w:w="40" w:type="dxa"/>
                    <w:bottom w:w="40" w:type="dxa"/>
                    <w:right w:w="40" w:type="dxa"/>
                  </w:tcMar>
                </w:tcPr>
                <w:p w:rsidR="00501B43" w:rsidRDefault="00217447" w:rsidP="006A41D0">
                  <w:pPr>
                    <w:jc w:val="center"/>
                  </w:pPr>
                  <w:r>
                    <w:rPr>
                      <w:rFonts w:ascii="Arial" w:eastAsia="Arial" w:hAnsi="Arial"/>
                      <w:color w:val="000000"/>
                    </w:rPr>
                    <w:t>31/12/2015</w:t>
                  </w:r>
                </w:p>
              </w:tc>
              <w:tc>
                <w:tcPr>
                  <w:tcW w:w="1697" w:type="dxa"/>
                  <w:tcBorders>
                    <w:left w:val="single" w:sz="8" w:space="0" w:color="000000"/>
                    <w:bottom w:val="single" w:sz="8" w:space="0" w:color="000000"/>
                    <w:right w:val="single" w:sz="8" w:space="0" w:color="000000"/>
                  </w:tcBorders>
                  <w:tcMar>
                    <w:top w:w="40" w:type="dxa"/>
                    <w:left w:w="40" w:type="dxa"/>
                    <w:bottom w:w="40" w:type="dxa"/>
                    <w:right w:w="40" w:type="dxa"/>
                  </w:tcMar>
                </w:tcPr>
                <w:p w:rsidR="00501B43" w:rsidRDefault="00217447" w:rsidP="006A41D0">
                  <w:pPr>
                    <w:jc w:val="center"/>
                  </w:pPr>
                  <w:r>
                    <w:rPr>
                      <w:rFonts w:ascii="Arial" w:eastAsia="Arial" w:hAnsi="Arial"/>
                      <w:color w:val="000000"/>
                    </w:rPr>
                    <w:t>31/12/2014</w:t>
                  </w:r>
                </w:p>
              </w:tc>
            </w:tr>
            <w:tr w:rsidR="00501B43" w:rsidTr="006A41D0">
              <w:trPr>
                <w:trHeight w:val="297"/>
              </w:trPr>
              <w:tc>
                <w:tcPr>
                  <w:tcW w:w="1406" w:type="dxa"/>
                  <w:tcBorders>
                    <w:left w:val="single" w:sz="8" w:space="0" w:color="000000"/>
                  </w:tcBorders>
                  <w:tcMar>
                    <w:top w:w="40" w:type="dxa"/>
                    <w:left w:w="40" w:type="dxa"/>
                    <w:bottom w:w="40" w:type="dxa"/>
                    <w:right w:w="40" w:type="dxa"/>
                  </w:tcMar>
                </w:tcPr>
                <w:p w:rsidR="00501B43" w:rsidRDefault="00501B43" w:rsidP="006A41D0">
                  <w:r>
                    <w:rPr>
                      <w:rFonts w:ascii="Arial" w:eastAsia="Arial" w:hAnsi="Arial"/>
                      <w:color w:val="000000"/>
                    </w:rPr>
                    <w:t>1.4.01.05</w:t>
                  </w:r>
                </w:p>
              </w:tc>
              <w:tc>
                <w:tcPr>
                  <w:tcW w:w="5022" w:type="dxa"/>
                  <w:tcBorders>
                    <w:left w:val="single" w:sz="8" w:space="0" w:color="000000"/>
                  </w:tcBorders>
                  <w:tcMar>
                    <w:top w:w="40" w:type="dxa"/>
                    <w:left w:w="40" w:type="dxa"/>
                    <w:bottom w:w="40" w:type="dxa"/>
                    <w:right w:w="40" w:type="dxa"/>
                  </w:tcMar>
                </w:tcPr>
                <w:p w:rsidR="00501B43" w:rsidRDefault="00501B43" w:rsidP="006A41D0">
                  <w:proofErr w:type="spellStart"/>
                  <w:r>
                    <w:rPr>
                      <w:rFonts w:ascii="Arial" w:eastAsia="Arial" w:hAnsi="Arial"/>
                      <w:color w:val="000000"/>
                    </w:rPr>
                    <w:t>Gastos</w:t>
                  </w:r>
                  <w:proofErr w:type="spellEnd"/>
                  <w:r>
                    <w:rPr>
                      <w:rFonts w:ascii="Arial" w:eastAsia="Arial" w:hAnsi="Arial"/>
                      <w:color w:val="000000"/>
                    </w:rPr>
                    <w:t xml:space="preserve"> </w:t>
                  </w:r>
                  <w:proofErr w:type="spellStart"/>
                  <w:r>
                    <w:rPr>
                      <w:rFonts w:ascii="Arial" w:eastAsia="Arial" w:hAnsi="Arial"/>
                      <w:color w:val="000000"/>
                    </w:rPr>
                    <w:t>Pagados</w:t>
                  </w:r>
                  <w:proofErr w:type="spellEnd"/>
                  <w:r>
                    <w:rPr>
                      <w:rFonts w:ascii="Arial" w:eastAsia="Arial" w:hAnsi="Arial"/>
                      <w:color w:val="000000"/>
                    </w:rPr>
                    <w:t xml:space="preserve"> </w:t>
                  </w:r>
                  <w:proofErr w:type="spellStart"/>
                  <w:r>
                    <w:rPr>
                      <w:rFonts w:ascii="Arial" w:eastAsia="Arial" w:hAnsi="Arial"/>
                      <w:color w:val="000000"/>
                    </w:rPr>
                    <w:t>por</w:t>
                  </w:r>
                  <w:proofErr w:type="spellEnd"/>
                  <w:r>
                    <w:rPr>
                      <w:rFonts w:ascii="Arial" w:eastAsia="Arial" w:hAnsi="Arial"/>
                      <w:color w:val="000000"/>
                    </w:rPr>
                    <w:t xml:space="preserve"> </w:t>
                  </w:r>
                  <w:proofErr w:type="spellStart"/>
                  <w:r>
                    <w:rPr>
                      <w:rFonts w:ascii="Arial" w:eastAsia="Arial" w:hAnsi="Arial"/>
                      <w:color w:val="000000"/>
                    </w:rPr>
                    <w:t>Adelantado</w:t>
                  </w:r>
                  <w:proofErr w:type="spellEnd"/>
                </w:p>
              </w:tc>
              <w:tc>
                <w:tcPr>
                  <w:tcW w:w="1643" w:type="dxa"/>
                  <w:tcBorders>
                    <w:left w:val="single" w:sz="8" w:space="0" w:color="000000"/>
                  </w:tcBorders>
                  <w:tcMar>
                    <w:top w:w="40" w:type="dxa"/>
                    <w:left w:w="40" w:type="dxa"/>
                    <w:bottom w:w="40" w:type="dxa"/>
                    <w:right w:w="40" w:type="dxa"/>
                  </w:tcMar>
                </w:tcPr>
                <w:p w:rsidR="00501B43" w:rsidRDefault="008C31A7" w:rsidP="006A41D0">
                  <w:pPr>
                    <w:jc w:val="right"/>
                  </w:pPr>
                  <w:r>
                    <w:rPr>
                      <w:rFonts w:ascii="Arial" w:eastAsia="Arial" w:hAnsi="Arial"/>
                      <w:color w:val="000000"/>
                    </w:rPr>
                    <w:t>0.00</w:t>
                  </w:r>
                </w:p>
              </w:tc>
              <w:tc>
                <w:tcPr>
                  <w:tcW w:w="1697" w:type="dxa"/>
                  <w:tcBorders>
                    <w:left w:val="single" w:sz="8" w:space="0" w:color="000000"/>
                    <w:right w:val="single" w:sz="8" w:space="0" w:color="000000"/>
                  </w:tcBorders>
                  <w:tcMar>
                    <w:top w:w="40" w:type="dxa"/>
                    <w:left w:w="40" w:type="dxa"/>
                    <w:bottom w:w="40" w:type="dxa"/>
                    <w:right w:w="40" w:type="dxa"/>
                  </w:tcMar>
                </w:tcPr>
                <w:p w:rsidR="00501B43" w:rsidRDefault="008C31A7" w:rsidP="006A41D0">
                  <w:pPr>
                    <w:jc w:val="right"/>
                  </w:pPr>
                  <w:r>
                    <w:rPr>
                      <w:rFonts w:ascii="Arial" w:eastAsia="Arial" w:hAnsi="Arial"/>
                      <w:color w:val="000000"/>
                    </w:rPr>
                    <w:t>150.00</w:t>
                  </w:r>
                </w:p>
              </w:tc>
            </w:tr>
            <w:tr w:rsidR="00501B43" w:rsidTr="006A41D0">
              <w:trPr>
                <w:trHeight w:val="260"/>
              </w:trPr>
              <w:tc>
                <w:tcPr>
                  <w:tcW w:w="6428"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Default="00501B43" w:rsidP="006A41D0">
                  <w:r>
                    <w:rPr>
                      <w:rFonts w:ascii="Arial" w:eastAsia="Arial" w:hAnsi="Arial"/>
                      <w:color w:val="000000"/>
                    </w:rPr>
                    <w:t>TOTAL</w:t>
                  </w:r>
                </w:p>
              </w:tc>
              <w:tc>
                <w:tcPr>
                  <w:tcW w:w="16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Default="008C31A7" w:rsidP="006A41D0">
                  <w:pPr>
                    <w:jc w:val="right"/>
                  </w:pPr>
                  <w:r>
                    <w:rPr>
                      <w:rFonts w:ascii="Arial" w:eastAsia="Arial" w:hAnsi="Arial"/>
                      <w:color w:val="000000"/>
                    </w:rPr>
                    <w:t>0.00</w:t>
                  </w:r>
                </w:p>
              </w:tc>
              <w:tc>
                <w:tcPr>
                  <w:tcW w:w="16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Default="008C31A7" w:rsidP="006A41D0">
                  <w:pPr>
                    <w:jc w:val="right"/>
                  </w:pPr>
                  <w:r>
                    <w:rPr>
                      <w:rFonts w:ascii="Arial" w:eastAsia="Arial" w:hAnsi="Arial"/>
                      <w:color w:val="000000"/>
                    </w:rPr>
                    <w:t>150.00</w:t>
                  </w:r>
                </w:p>
              </w:tc>
            </w:tr>
            <w:tr w:rsidR="00501B43" w:rsidTr="006A41D0">
              <w:trPr>
                <w:trHeight w:val="260"/>
              </w:trPr>
              <w:tc>
                <w:tcPr>
                  <w:tcW w:w="1406" w:type="dxa"/>
                  <w:tcMar>
                    <w:top w:w="40" w:type="dxa"/>
                    <w:left w:w="40" w:type="dxa"/>
                    <w:bottom w:w="40" w:type="dxa"/>
                    <w:right w:w="40" w:type="dxa"/>
                  </w:tcMar>
                </w:tcPr>
                <w:p w:rsidR="00501B43" w:rsidRDefault="00501B43" w:rsidP="006A41D0"/>
              </w:tc>
              <w:tc>
                <w:tcPr>
                  <w:tcW w:w="5022" w:type="dxa"/>
                  <w:tcMar>
                    <w:top w:w="40" w:type="dxa"/>
                    <w:left w:w="40" w:type="dxa"/>
                    <w:bottom w:w="40" w:type="dxa"/>
                    <w:right w:w="40" w:type="dxa"/>
                  </w:tcMar>
                </w:tcPr>
                <w:p w:rsidR="00501B43" w:rsidRDefault="00501B43" w:rsidP="006A41D0"/>
              </w:tc>
              <w:tc>
                <w:tcPr>
                  <w:tcW w:w="1643" w:type="dxa"/>
                  <w:tcMar>
                    <w:top w:w="40" w:type="dxa"/>
                    <w:left w:w="40" w:type="dxa"/>
                    <w:bottom w:w="40" w:type="dxa"/>
                    <w:right w:w="40" w:type="dxa"/>
                  </w:tcMar>
                </w:tcPr>
                <w:p w:rsidR="00501B43" w:rsidRDefault="00501B43" w:rsidP="006A41D0"/>
              </w:tc>
              <w:tc>
                <w:tcPr>
                  <w:tcW w:w="1697" w:type="dxa"/>
                  <w:tcMar>
                    <w:top w:w="40" w:type="dxa"/>
                    <w:left w:w="40" w:type="dxa"/>
                    <w:bottom w:w="40" w:type="dxa"/>
                    <w:right w:w="40" w:type="dxa"/>
                  </w:tcMar>
                </w:tcPr>
                <w:p w:rsidR="00501B43" w:rsidRDefault="00501B43" w:rsidP="006A41D0"/>
              </w:tc>
            </w:tr>
          </w:tbl>
          <w:p w:rsidR="00501B43" w:rsidRDefault="00501B43" w:rsidP="006A41D0"/>
        </w:tc>
        <w:tc>
          <w:tcPr>
            <w:tcW w:w="21" w:type="dxa"/>
          </w:tcPr>
          <w:p w:rsidR="00501B43" w:rsidRDefault="00501B43" w:rsidP="006A41D0">
            <w:pPr>
              <w:pStyle w:val="EmptyLayoutCell"/>
            </w:pPr>
          </w:p>
        </w:tc>
        <w:tc>
          <w:tcPr>
            <w:tcW w:w="18" w:type="dxa"/>
          </w:tcPr>
          <w:p w:rsidR="00501B43" w:rsidRDefault="00501B43" w:rsidP="006A41D0">
            <w:pPr>
              <w:pStyle w:val="EmptyLayoutCell"/>
            </w:pPr>
          </w:p>
        </w:tc>
        <w:tc>
          <w:tcPr>
            <w:tcW w:w="96" w:type="dxa"/>
          </w:tcPr>
          <w:p w:rsidR="00501B43" w:rsidRDefault="00501B43" w:rsidP="006A41D0">
            <w:pPr>
              <w:pStyle w:val="EmptyLayoutCell"/>
            </w:pPr>
          </w:p>
        </w:tc>
      </w:tr>
      <w:tr w:rsidR="00501B43" w:rsidTr="008C31A7">
        <w:trPr>
          <w:trHeight w:val="269"/>
        </w:trPr>
        <w:tc>
          <w:tcPr>
            <w:tcW w:w="34"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8" w:type="dxa"/>
          </w:tcPr>
          <w:p w:rsidR="00501B43" w:rsidRDefault="00501B43" w:rsidP="006A41D0">
            <w:pPr>
              <w:pStyle w:val="EmptyLayoutCell"/>
            </w:pPr>
          </w:p>
        </w:tc>
        <w:tc>
          <w:tcPr>
            <w:tcW w:w="3948" w:type="dxa"/>
          </w:tcPr>
          <w:p w:rsidR="00501B43" w:rsidRDefault="00501B43" w:rsidP="006A41D0">
            <w:pPr>
              <w:pStyle w:val="EmptyLayoutCell"/>
            </w:pPr>
          </w:p>
        </w:tc>
        <w:tc>
          <w:tcPr>
            <w:tcW w:w="2512" w:type="dxa"/>
          </w:tcPr>
          <w:p w:rsidR="00501B43" w:rsidRDefault="00501B43" w:rsidP="006A41D0">
            <w:pPr>
              <w:pStyle w:val="EmptyLayoutCell"/>
            </w:pPr>
          </w:p>
        </w:tc>
        <w:tc>
          <w:tcPr>
            <w:tcW w:w="3293" w:type="dxa"/>
          </w:tcPr>
          <w:p w:rsidR="00501B43" w:rsidRDefault="00501B43" w:rsidP="006A41D0">
            <w:pPr>
              <w:pStyle w:val="EmptyLayoutCell"/>
            </w:pPr>
          </w:p>
        </w:tc>
        <w:tc>
          <w:tcPr>
            <w:tcW w:w="21" w:type="dxa"/>
          </w:tcPr>
          <w:p w:rsidR="00501B43" w:rsidRDefault="00501B43" w:rsidP="006A41D0">
            <w:pPr>
              <w:pStyle w:val="EmptyLayoutCell"/>
            </w:pPr>
          </w:p>
        </w:tc>
        <w:tc>
          <w:tcPr>
            <w:tcW w:w="18" w:type="dxa"/>
          </w:tcPr>
          <w:p w:rsidR="00501B43" w:rsidRDefault="00501B43" w:rsidP="006A41D0">
            <w:pPr>
              <w:pStyle w:val="EmptyLayoutCell"/>
            </w:pPr>
          </w:p>
        </w:tc>
        <w:tc>
          <w:tcPr>
            <w:tcW w:w="96" w:type="dxa"/>
          </w:tcPr>
          <w:p w:rsidR="00501B43" w:rsidRDefault="00501B43" w:rsidP="006A41D0">
            <w:pPr>
              <w:pStyle w:val="EmptyLayoutCell"/>
            </w:pPr>
          </w:p>
        </w:tc>
      </w:tr>
      <w:tr w:rsidR="00501B43" w:rsidTr="008C31A7">
        <w:tc>
          <w:tcPr>
            <w:tcW w:w="34"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9773" w:type="dxa"/>
            <w:gridSpan w:val="6"/>
          </w:tcPr>
          <w:tbl>
            <w:tblPr>
              <w:tblW w:w="0" w:type="auto"/>
              <w:tblCellMar>
                <w:left w:w="0" w:type="dxa"/>
                <w:right w:w="0" w:type="dxa"/>
              </w:tblCellMar>
              <w:tblLook w:val="0000" w:firstRow="0" w:lastRow="0" w:firstColumn="0" w:lastColumn="0" w:noHBand="0" w:noVBand="0"/>
            </w:tblPr>
            <w:tblGrid>
              <w:gridCol w:w="1406"/>
              <w:gridCol w:w="5022"/>
              <w:gridCol w:w="1643"/>
              <w:gridCol w:w="1697"/>
            </w:tblGrid>
            <w:tr w:rsidR="00501B43" w:rsidTr="006A41D0">
              <w:trPr>
                <w:trHeight w:val="260"/>
              </w:trPr>
              <w:tc>
                <w:tcPr>
                  <w:tcW w:w="1406" w:type="dxa"/>
                  <w:tcMar>
                    <w:top w:w="40" w:type="dxa"/>
                    <w:left w:w="40" w:type="dxa"/>
                    <w:bottom w:w="40" w:type="dxa"/>
                    <w:right w:w="40" w:type="dxa"/>
                  </w:tcMar>
                </w:tcPr>
                <w:p w:rsidR="00501B43" w:rsidRDefault="00501B43" w:rsidP="006A41D0"/>
              </w:tc>
              <w:tc>
                <w:tcPr>
                  <w:tcW w:w="5022" w:type="dxa"/>
                  <w:tcMar>
                    <w:top w:w="40" w:type="dxa"/>
                    <w:left w:w="40" w:type="dxa"/>
                    <w:bottom w:w="40" w:type="dxa"/>
                    <w:right w:w="40" w:type="dxa"/>
                  </w:tcMar>
                </w:tcPr>
                <w:p w:rsidR="00501B43" w:rsidRDefault="00501B43" w:rsidP="006A41D0"/>
              </w:tc>
              <w:tc>
                <w:tcPr>
                  <w:tcW w:w="1643" w:type="dxa"/>
                  <w:tcBorders>
                    <w:top w:val="single" w:sz="8" w:space="0" w:color="000000"/>
                    <w:left w:val="single" w:sz="8" w:space="0" w:color="000000"/>
                    <w:right w:val="single" w:sz="8" w:space="0" w:color="000000"/>
                  </w:tcBorders>
                  <w:tcMar>
                    <w:top w:w="40" w:type="dxa"/>
                    <w:left w:w="40" w:type="dxa"/>
                    <w:bottom w:w="40" w:type="dxa"/>
                    <w:right w:w="40" w:type="dxa"/>
                  </w:tcMar>
                </w:tcPr>
                <w:p w:rsidR="00501B43" w:rsidRDefault="00501B43" w:rsidP="006A41D0">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c>
                <w:tcPr>
                  <w:tcW w:w="1697" w:type="dxa"/>
                  <w:tcBorders>
                    <w:top w:val="single" w:sz="8" w:space="0" w:color="000000"/>
                    <w:left w:val="single" w:sz="8" w:space="0" w:color="000000"/>
                    <w:right w:val="single" w:sz="8" w:space="0" w:color="000000"/>
                  </w:tcBorders>
                  <w:tcMar>
                    <w:top w:w="40" w:type="dxa"/>
                    <w:left w:w="40" w:type="dxa"/>
                    <w:bottom w:w="40" w:type="dxa"/>
                    <w:right w:w="40" w:type="dxa"/>
                  </w:tcMar>
                </w:tcPr>
                <w:p w:rsidR="00501B43" w:rsidRDefault="00501B43" w:rsidP="006A41D0">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r>
            <w:tr w:rsidR="00501B43" w:rsidTr="006A41D0">
              <w:trPr>
                <w:trHeight w:val="297"/>
              </w:trPr>
              <w:tc>
                <w:tcPr>
                  <w:tcW w:w="6428"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Pr="00501B43" w:rsidRDefault="00501B43" w:rsidP="006A41D0">
                  <w:pPr>
                    <w:rPr>
                      <w:lang w:val="es-AR"/>
                    </w:rPr>
                  </w:pPr>
                  <w:r w:rsidRPr="00501B43">
                    <w:rPr>
                      <w:rFonts w:ascii="Arial" w:eastAsia="Arial" w:hAnsi="Arial"/>
                      <w:b/>
                      <w:color w:val="000000"/>
                      <w:lang w:val="es-AR"/>
                    </w:rPr>
                    <w:t>Nota: 5 - OTROS CRÉDITOS NO CORRIENTES</w:t>
                  </w:r>
                </w:p>
              </w:tc>
              <w:tc>
                <w:tcPr>
                  <w:tcW w:w="1643" w:type="dxa"/>
                  <w:tcBorders>
                    <w:bottom w:val="single" w:sz="8" w:space="0" w:color="000000"/>
                  </w:tcBorders>
                  <w:tcMar>
                    <w:top w:w="40" w:type="dxa"/>
                    <w:left w:w="40" w:type="dxa"/>
                    <w:bottom w:w="40" w:type="dxa"/>
                    <w:right w:w="40" w:type="dxa"/>
                  </w:tcMar>
                </w:tcPr>
                <w:p w:rsidR="00501B43" w:rsidRDefault="008C31A7" w:rsidP="006A41D0">
                  <w:pPr>
                    <w:jc w:val="center"/>
                  </w:pPr>
                  <w:r>
                    <w:rPr>
                      <w:rFonts w:ascii="Arial" w:eastAsia="Arial" w:hAnsi="Arial"/>
                      <w:color w:val="000000"/>
                    </w:rPr>
                    <w:t>31/12/2015</w:t>
                  </w:r>
                </w:p>
              </w:tc>
              <w:tc>
                <w:tcPr>
                  <w:tcW w:w="1697" w:type="dxa"/>
                  <w:tcBorders>
                    <w:left w:val="single" w:sz="8" w:space="0" w:color="000000"/>
                    <w:bottom w:val="single" w:sz="8" w:space="0" w:color="000000"/>
                    <w:right w:val="single" w:sz="8" w:space="0" w:color="000000"/>
                  </w:tcBorders>
                  <w:tcMar>
                    <w:top w:w="40" w:type="dxa"/>
                    <w:left w:w="40" w:type="dxa"/>
                    <w:bottom w:w="40" w:type="dxa"/>
                    <w:right w:w="40" w:type="dxa"/>
                  </w:tcMar>
                </w:tcPr>
                <w:p w:rsidR="00501B43" w:rsidRDefault="008C31A7" w:rsidP="006A41D0">
                  <w:pPr>
                    <w:jc w:val="center"/>
                  </w:pPr>
                  <w:r>
                    <w:rPr>
                      <w:rFonts w:ascii="Arial" w:eastAsia="Arial" w:hAnsi="Arial"/>
                      <w:color w:val="000000"/>
                    </w:rPr>
                    <w:t>31/12/2014</w:t>
                  </w:r>
                </w:p>
              </w:tc>
            </w:tr>
            <w:tr w:rsidR="00501B43" w:rsidTr="006A41D0">
              <w:trPr>
                <w:trHeight w:val="297"/>
              </w:trPr>
              <w:tc>
                <w:tcPr>
                  <w:tcW w:w="1406" w:type="dxa"/>
                  <w:tcBorders>
                    <w:left w:val="single" w:sz="8" w:space="0" w:color="000000"/>
                  </w:tcBorders>
                  <w:tcMar>
                    <w:top w:w="40" w:type="dxa"/>
                    <w:left w:w="40" w:type="dxa"/>
                    <w:bottom w:w="40" w:type="dxa"/>
                    <w:right w:w="40" w:type="dxa"/>
                  </w:tcMar>
                </w:tcPr>
                <w:p w:rsidR="00501B43" w:rsidRDefault="00501B43" w:rsidP="006A41D0">
                  <w:r>
                    <w:rPr>
                      <w:rFonts w:ascii="Arial" w:eastAsia="Arial" w:hAnsi="Arial"/>
                      <w:color w:val="000000"/>
                    </w:rPr>
                    <w:t>1.4.02.09</w:t>
                  </w:r>
                </w:p>
              </w:tc>
              <w:tc>
                <w:tcPr>
                  <w:tcW w:w="5022" w:type="dxa"/>
                  <w:tcBorders>
                    <w:left w:val="single" w:sz="8" w:space="0" w:color="000000"/>
                  </w:tcBorders>
                  <w:tcMar>
                    <w:top w:w="40" w:type="dxa"/>
                    <w:left w:w="40" w:type="dxa"/>
                    <w:bottom w:w="40" w:type="dxa"/>
                    <w:right w:w="40" w:type="dxa"/>
                  </w:tcMar>
                </w:tcPr>
                <w:p w:rsidR="00501B43" w:rsidRDefault="00501B43" w:rsidP="006A41D0">
                  <w:proofErr w:type="spellStart"/>
                  <w:r>
                    <w:rPr>
                      <w:rFonts w:ascii="Arial" w:eastAsia="Arial" w:hAnsi="Arial"/>
                      <w:color w:val="000000"/>
                    </w:rPr>
                    <w:t>Depósitos</w:t>
                  </w:r>
                  <w:proofErr w:type="spellEnd"/>
                  <w:r>
                    <w:rPr>
                      <w:rFonts w:ascii="Arial" w:eastAsia="Arial" w:hAnsi="Arial"/>
                      <w:color w:val="000000"/>
                    </w:rPr>
                    <w:t xml:space="preserve"> en </w:t>
                  </w:r>
                  <w:proofErr w:type="spellStart"/>
                  <w:r>
                    <w:rPr>
                      <w:rFonts w:ascii="Arial" w:eastAsia="Arial" w:hAnsi="Arial"/>
                      <w:color w:val="000000"/>
                    </w:rPr>
                    <w:t>Garantía</w:t>
                  </w:r>
                  <w:proofErr w:type="spellEnd"/>
                </w:p>
              </w:tc>
              <w:tc>
                <w:tcPr>
                  <w:tcW w:w="1643" w:type="dxa"/>
                  <w:tcBorders>
                    <w:left w:val="single" w:sz="8" w:space="0" w:color="000000"/>
                  </w:tcBorders>
                  <w:tcMar>
                    <w:top w:w="40" w:type="dxa"/>
                    <w:left w:w="40" w:type="dxa"/>
                    <w:bottom w:w="40" w:type="dxa"/>
                    <w:right w:w="40" w:type="dxa"/>
                  </w:tcMar>
                </w:tcPr>
                <w:p w:rsidR="00501B43" w:rsidRDefault="00501B43" w:rsidP="006A41D0">
                  <w:pPr>
                    <w:jc w:val="right"/>
                  </w:pPr>
                  <w:r>
                    <w:rPr>
                      <w:rFonts w:ascii="Arial" w:eastAsia="Arial" w:hAnsi="Arial"/>
                      <w:color w:val="000000"/>
                    </w:rPr>
                    <w:t>1.000,00</w:t>
                  </w:r>
                </w:p>
              </w:tc>
              <w:tc>
                <w:tcPr>
                  <w:tcW w:w="1697" w:type="dxa"/>
                  <w:tcBorders>
                    <w:left w:val="single" w:sz="8" w:space="0" w:color="000000"/>
                    <w:right w:val="single" w:sz="8" w:space="0" w:color="000000"/>
                  </w:tcBorders>
                  <w:tcMar>
                    <w:top w:w="40" w:type="dxa"/>
                    <w:left w:w="40" w:type="dxa"/>
                    <w:bottom w:w="40" w:type="dxa"/>
                    <w:right w:w="40" w:type="dxa"/>
                  </w:tcMar>
                </w:tcPr>
                <w:p w:rsidR="00501B43" w:rsidRDefault="00501B43" w:rsidP="006A41D0">
                  <w:pPr>
                    <w:jc w:val="right"/>
                  </w:pPr>
                  <w:r>
                    <w:rPr>
                      <w:rFonts w:ascii="Arial" w:eastAsia="Arial" w:hAnsi="Arial"/>
                      <w:color w:val="000000"/>
                    </w:rPr>
                    <w:t>1.000,00</w:t>
                  </w:r>
                </w:p>
              </w:tc>
            </w:tr>
            <w:tr w:rsidR="00501B43" w:rsidTr="006A41D0">
              <w:trPr>
                <w:trHeight w:val="260"/>
              </w:trPr>
              <w:tc>
                <w:tcPr>
                  <w:tcW w:w="6428"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Default="00501B43" w:rsidP="006A41D0">
                  <w:r>
                    <w:rPr>
                      <w:rFonts w:ascii="Arial" w:eastAsia="Arial" w:hAnsi="Arial"/>
                      <w:color w:val="000000"/>
                    </w:rPr>
                    <w:t>TOTAL</w:t>
                  </w:r>
                </w:p>
              </w:tc>
              <w:tc>
                <w:tcPr>
                  <w:tcW w:w="16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Default="00501B43" w:rsidP="006A41D0">
                  <w:pPr>
                    <w:jc w:val="right"/>
                  </w:pPr>
                  <w:r>
                    <w:rPr>
                      <w:rFonts w:ascii="Arial" w:eastAsia="Arial" w:hAnsi="Arial"/>
                      <w:color w:val="000000"/>
                    </w:rPr>
                    <w:t>1.000,00</w:t>
                  </w:r>
                </w:p>
              </w:tc>
              <w:tc>
                <w:tcPr>
                  <w:tcW w:w="16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Default="00501B43" w:rsidP="006A41D0">
                  <w:pPr>
                    <w:jc w:val="right"/>
                  </w:pPr>
                  <w:r>
                    <w:rPr>
                      <w:rFonts w:ascii="Arial" w:eastAsia="Arial" w:hAnsi="Arial"/>
                      <w:color w:val="000000"/>
                    </w:rPr>
                    <w:t>1.000,00</w:t>
                  </w:r>
                </w:p>
              </w:tc>
            </w:tr>
            <w:tr w:rsidR="00501B43" w:rsidTr="006A41D0">
              <w:trPr>
                <w:trHeight w:val="260"/>
              </w:trPr>
              <w:tc>
                <w:tcPr>
                  <w:tcW w:w="1406" w:type="dxa"/>
                  <w:tcMar>
                    <w:top w:w="40" w:type="dxa"/>
                    <w:left w:w="40" w:type="dxa"/>
                    <w:bottom w:w="40" w:type="dxa"/>
                    <w:right w:w="40" w:type="dxa"/>
                  </w:tcMar>
                </w:tcPr>
                <w:p w:rsidR="00501B43" w:rsidRDefault="00501B43" w:rsidP="006A41D0"/>
              </w:tc>
              <w:tc>
                <w:tcPr>
                  <w:tcW w:w="5022" w:type="dxa"/>
                  <w:tcMar>
                    <w:top w:w="40" w:type="dxa"/>
                    <w:left w:w="40" w:type="dxa"/>
                    <w:bottom w:w="40" w:type="dxa"/>
                    <w:right w:w="40" w:type="dxa"/>
                  </w:tcMar>
                </w:tcPr>
                <w:p w:rsidR="00501B43" w:rsidRDefault="00501B43" w:rsidP="006A41D0"/>
              </w:tc>
              <w:tc>
                <w:tcPr>
                  <w:tcW w:w="1643" w:type="dxa"/>
                  <w:tcMar>
                    <w:top w:w="40" w:type="dxa"/>
                    <w:left w:w="40" w:type="dxa"/>
                    <w:bottom w:w="40" w:type="dxa"/>
                    <w:right w:w="40" w:type="dxa"/>
                  </w:tcMar>
                </w:tcPr>
                <w:p w:rsidR="00501B43" w:rsidRDefault="00501B43" w:rsidP="006A41D0"/>
              </w:tc>
              <w:tc>
                <w:tcPr>
                  <w:tcW w:w="1697" w:type="dxa"/>
                  <w:tcMar>
                    <w:top w:w="40" w:type="dxa"/>
                    <w:left w:w="40" w:type="dxa"/>
                    <w:bottom w:w="40" w:type="dxa"/>
                    <w:right w:w="40" w:type="dxa"/>
                  </w:tcMar>
                </w:tcPr>
                <w:p w:rsidR="00501B43" w:rsidRDefault="00501B43" w:rsidP="006A41D0"/>
              </w:tc>
            </w:tr>
          </w:tbl>
          <w:p w:rsidR="00501B43" w:rsidRDefault="00501B43" w:rsidP="006A41D0"/>
        </w:tc>
        <w:tc>
          <w:tcPr>
            <w:tcW w:w="21" w:type="dxa"/>
          </w:tcPr>
          <w:p w:rsidR="00501B43" w:rsidRDefault="00501B43" w:rsidP="006A41D0">
            <w:pPr>
              <w:pStyle w:val="EmptyLayoutCell"/>
            </w:pPr>
          </w:p>
        </w:tc>
        <w:tc>
          <w:tcPr>
            <w:tcW w:w="18" w:type="dxa"/>
          </w:tcPr>
          <w:p w:rsidR="00501B43" w:rsidRDefault="00501B43" w:rsidP="006A41D0">
            <w:pPr>
              <w:pStyle w:val="EmptyLayoutCell"/>
            </w:pPr>
          </w:p>
        </w:tc>
        <w:tc>
          <w:tcPr>
            <w:tcW w:w="96" w:type="dxa"/>
          </w:tcPr>
          <w:p w:rsidR="00501B43" w:rsidRDefault="00501B43" w:rsidP="006A41D0">
            <w:pPr>
              <w:pStyle w:val="EmptyLayoutCell"/>
            </w:pPr>
          </w:p>
        </w:tc>
      </w:tr>
      <w:tr w:rsidR="00501B43" w:rsidTr="008C31A7">
        <w:trPr>
          <w:trHeight w:val="1101"/>
        </w:trPr>
        <w:tc>
          <w:tcPr>
            <w:tcW w:w="34"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8" w:type="dxa"/>
          </w:tcPr>
          <w:p w:rsidR="00501B43" w:rsidRDefault="00501B43" w:rsidP="006A41D0">
            <w:pPr>
              <w:pStyle w:val="EmptyLayoutCell"/>
            </w:pPr>
          </w:p>
        </w:tc>
        <w:tc>
          <w:tcPr>
            <w:tcW w:w="3948" w:type="dxa"/>
          </w:tcPr>
          <w:p w:rsidR="00501B43" w:rsidRDefault="00501B43" w:rsidP="006A41D0">
            <w:pPr>
              <w:pStyle w:val="EmptyLayoutCell"/>
            </w:pPr>
          </w:p>
        </w:tc>
        <w:tc>
          <w:tcPr>
            <w:tcW w:w="2512" w:type="dxa"/>
          </w:tcPr>
          <w:p w:rsidR="00501B43" w:rsidRDefault="00501B43" w:rsidP="006A41D0">
            <w:pPr>
              <w:pStyle w:val="EmptyLayoutCell"/>
            </w:pPr>
          </w:p>
        </w:tc>
        <w:tc>
          <w:tcPr>
            <w:tcW w:w="3293" w:type="dxa"/>
          </w:tcPr>
          <w:p w:rsidR="00501B43" w:rsidRDefault="00501B43" w:rsidP="006A41D0">
            <w:pPr>
              <w:pStyle w:val="EmptyLayoutCell"/>
            </w:pPr>
          </w:p>
        </w:tc>
        <w:tc>
          <w:tcPr>
            <w:tcW w:w="21" w:type="dxa"/>
          </w:tcPr>
          <w:p w:rsidR="00501B43" w:rsidRDefault="00501B43" w:rsidP="006A41D0">
            <w:pPr>
              <w:pStyle w:val="EmptyLayoutCell"/>
            </w:pPr>
          </w:p>
        </w:tc>
        <w:tc>
          <w:tcPr>
            <w:tcW w:w="18" w:type="dxa"/>
          </w:tcPr>
          <w:p w:rsidR="00501B43" w:rsidRDefault="00501B43" w:rsidP="006A41D0">
            <w:pPr>
              <w:pStyle w:val="EmptyLayoutCell"/>
            </w:pPr>
          </w:p>
        </w:tc>
        <w:tc>
          <w:tcPr>
            <w:tcW w:w="96" w:type="dxa"/>
          </w:tcPr>
          <w:p w:rsidR="00501B43" w:rsidRDefault="00501B43" w:rsidP="006A41D0">
            <w:pPr>
              <w:pStyle w:val="EmptyLayoutCell"/>
            </w:pPr>
          </w:p>
        </w:tc>
      </w:tr>
      <w:tr w:rsidR="00501B43" w:rsidTr="008C31A7">
        <w:tc>
          <w:tcPr>
            <w:tcW w:w="34"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6" w:type="dxa"/>
          </w:tcPr>
          <w:p w:rsidR="00501B43" w:rsidRDefault="00501B43" w:rsidP="006A41D0">
            <w:pPr>
              <w:pStyle w:val="EmptyLayoutCell"/>
            </w:pPr>
          </w:p>
        </w:tc>
        <w:tc>
          <w:tcPr>
            <w:tcW w:w="9806" w:type="dxa"/>
            <w:gridSpan w:val="7"/>
          </w:tcPr>
          <w:tbl>
            <w:tblPr>
              <w:tblW w:w="0" w:type="auto"/>
              <w:tblCellMar>
                <w:left w:w="0" w:type="dxa"/>
                <w:right w:w="0" w:type="dxa"/>
              </w:tblCellMar>
              <w:tblLook w:val="0000" w:firstRow="0" w:lastRow="0" w:firstColumn="0" w:lastColumn="0" w:noHBand="0" w:noVBand="0"/>
            </w:tblPr>
            <w:tblGrid>
              <w:gridCol w:w="1402"/>
              <w:gridCol w:w="5022"/>
              <w:gridCol w:w="1643"/>
              <w:gridCol w:w="1747"/>
            </w:tblGrid>
            <w:tr w:rsidR="00501B43" w:rsidTr="006A41D0">
              <w:trPr>
                <w:trHeight w:val="260"/>
              </w:trPr>
              <w:tc>
                <w:tcPr>
                  <w:tcW w:w="1402" w:type="dxa"/>
                  <w:tcMar>
                    <w:top w:w="40" w:type="dxa"/>
                    <w:left w:w="40" w:type="dxa"/>
                    <w:bottom w:w="40" w:type="dxa"/>
                    <w:right w:w="40" w:type="dxa"/>
                  </w:tcMar>
                </w:tcPr>
                <w:p w:rsidR="00501B43" w:rsidRDefault="00501B43" w:rsidP="006A41D0"/>
              </w:tc>
              <w:tc>
                <w:tcPr>
                  <w:tcW w:w="5022" w:type="dxa"/>
                  <w:tcMar>
                    <w:top w:w="40" w:type="dxa"/>
                    <w:left w:w="40" w:type="dxa"/>
                    <w:bottom w:w="40" w:type="dxa"/>
                    <w:right w:w="40" w:type="dxa"/>
                  </w:tcMar>
                </w:tcPr>
                <w:p w:rsidR="00501B43" w:rsidRDefault="00501B43" w:rsidP="006A41D0"/>
              </w:tc>
              <w:tc>
                <w:tcPr>
                  <w:tcW w:w="1643" w:type="dxa"/>
                  <w:tcBorders>
                    <w:top w:val="single" w:sz="8" w:space="0" w:color="000000"/>
                    <w:left w:val="single" w:sz="8" w:space="0" w:color="000000"/>
                    <w:right w:val="single" w:sz="8" w:space="0" w:color="000000"/>
                  </w:tcBorders>
                  <w:tcMar>
                    <w:top w:w="40" w:type="dxa"/>
                    <w:left w:w="40" w:type="dxa"/>
                    <w:bottom w:w="40" w:type="dxa"/>
                    <w:right w:w="40" w:type="dxa"/>
                  </w:tcMar>
                </w:tcPr>
                <w:p w:rsidR="00501B43" w:rsidRDefault="00501B43" w:rsidP="006A41D0">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c>
                <w:tcPr>
                  <w:tcW w:w="1747" w:type="dxa"/>
                  <w:tcBorders>
                    <w:top w:val="single" w:sz="8" w:space="0" w:color="000000"/>
                    <w:left w:val="single" w:sz="8" w:space="0" w:color="000000"/>
                    <w:right w:val="single" w:sz="8" w:space="0" w:color="000000"/>
                  </w:tcBorders>
                  <w:tcMar>
                    <w:top w:w="40" w:type="dxa"/>
                    <w:left w:w="40" w:type="dxa"/>
                    <w:bottom w:w="40" w:type="dxa"/>
                    <w:right w:w="40" w:type="dxa"/>
                  </w:tcMar>
                </w:tcPr>
                <w:p w:rsidR="00501B43" w:rsidRDefault="00501B43" w:rsidP="006A41D0">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r>
            <w:tr w:rsidR="00501B43" w:rsidTr="006A41D0">
              <w:trPr>
                <w:trHeight w:val="297"/>
              </w:trPr>
              <w:tc>
                <w:tcPr>
                  <w:tcW w:w="642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Pr="00501B43" w:rsidRDefault="00501B43" w:rsidP="008C31A7">
                  <w:pPr>
                    <w:rPr>
                      <w:lang w:val="es-AR"/>
                    </w:rPr>
                  </w:pPr>
                  <w:r w:rsidRPr="00501B43">
                    <w:rPr>
                      <w:rFonts w:ascii="Arial" w:eastAsia="Arial" w:hAnsi="Arial"/>
                      <w:b/>
                      <w:color w:val="000000"/>
                      <w:lang w:val="es-AR"/>
                    </w:rPr>
                    <w:t>Nota: 6 - DEUDAS OPERATIVAS –CORRIENTES</w:t>
                  </w:r>
                </w:p>
              </w:tc>
              <w:tc>
                <w:tcPr>
                  <w:tcW w:w="1643" w:type="dxa"/>
                  <w:tcBorders>
                    <w:bottom w:val="single" w:sz="8" w:space="0" w:color="000000"/>
                  </w:tcBorders>
                  <w:tcMar>
                    <w:top w:w="40" w:type="dxa"/>
                    <w:left w:w="40" w:type="dxa"/>
                    <w:bottom w:w="40" w:type="dxa"/>
                    <w:right w:w="40" w:type="dxa"/>
                  </w:tcMar>
                </w:tcPr>
                <w:p w:rsidR="00501B43" w:rsidRDefault="008C31A7" w:rsidP="006A41D0">
                  <w:pPr>
                    <w:jc w:val="center"/>
                  </w:pPr>
                  <w:r>
                    <w:rPr>
                      <w:rFonts w:ascii="Arial" w:eastAsia="Arial" w:hAnsi="Arial"/>
                      <w:color w:val="000000"/>
                    </w:rPr>
                    <w:t>31/12/2015</w:t>
                  </w:r>
                </w:p>
              </w:tc>
              <w:tc>
                <w:tcPr>
                  <w:tcW w:w="1747" w:type="dxa"/>
                  <w:tcBorders>
                    <w:left w:val="single" w:sz="8" w:space="0" w:color="000000"/>
                    <w:bottom w:val="single" w:sz="8" w:space="0" w:color="000000"/>
                    <w:right w:val="single" w:sz="8" w:space="0" w:color="000000"/>
                  </w:tcBorders>
                  <w:tcMar>
                    <w:top w:w="40" w:type="dxa"/>
                    <w:left w:w="40" w:type="dxa"/>
                    <w:bottom w:w="40" w:type="dxa"/>
                    <w:right w:w="40" w:type="dxa"/>
                  </w:tcMar>
                </w:tcPr>
                <w:p w:rsidR="00501B43" w:rsidRDefault="008C31A7" w:rsidP="006A41D0">
                  <w:pPr>
                    <w:jc w:val="center"/>
                  </w:pPr>
                  <w:r>
                    <w:rPr>
                      <w:rFonts w:ascii="Arial" w:eastAsia="Arial" w:hAnsi="Arial"/>
                      <w:color w:val="000000"/>
                    </w:rPr>
                    <w:t>31/12/2014</w:t>
                  </w:r>
                </w:p>
              </w:tc>
            </w:tr>
            <w:tr w:rsidR="00501B43" w:rsidTr="006A41D0">
              <w:trPr>
                <w:trHeight w:val="297"/>
              </w:trPr>
              <w:tc>
                <w:tcPr>
                  <w:tcW w:w="1402" w:type="dxa"/>
                  <w:tcBorders>
                    <w:left w:val="single" w:sz="8" w:space="0" w:color="000000"/>
                  </w:tcBorders>
                  <w:tcMar>
                    <w:top w:w="40" w:type="dxa"/>
                    <w:left w:w="40" w:type="dxa"/>
                    <w:bottom w:w="40" w:type="dxa"/>
                    <w:right w:w="40" w:type="dxa"/>
                  </w:tcMar>
                </w:tcPr>
                <w:p w:rsidR="00501B43" w:rsidRDefault="008C31A7" w:rsidP="006A41D0">
                  <w:pPr>
                    <w:rPr>
                      <w:rFonts w:ascii="Arial" w:eastAsia="Arial" w:hAnsi="Arial"/>
                      <w:color w:val="000000"/>
                    </w:rPr>
                  </w:pPr>
                  <w:r>
                    <w:rPr>
                      <w:rFonts w:ascii="Arial" w:eastAsia="Arial" w:hAnsi="Arial"/>
                      <w:color w:val="000000"/>
                    </w:rPr>
                    <w:t>2.1.01.03</w:t>
                  </w:r>
                </w:p>
                <w:p w:rsidR="008C31A7" w:rsidRDefault="008C31A7" w:rsidP="006A41D0">
                  <w:r>
                    <w:t>2.1.01.04</w:t>
                  </w:r>
                </w:p>
              </w:tc>
              <w:tc>
                <w:tcPr>
                  <w:tcW w:w="5022" w:type="dxa"/>
                  <w:tcBorders>
                    <w:left w:val="single" w:sz="8" w:space="0" w:color="000000"/>
                  </w:tcBorders>
                  <w:tcMar>
                    <w:top w:w="40" w:type="dxa"/>
                    <w:left w:w="40" w:type="dxa"/>
                    <w:bottom w:w="40" w:type="dxa"/>
                    <w:right w:w="40" w:type="dxa"/>
                  </w:tcMar>
                </w:tcPr>
                <w:p w:rsidR="00501B43" w:rsidRDefault="008C31A7" w:rsidP="006A41D0">
                  <w:pPr>
                    <w:rPr>
                      <w:rFonts w:ascii="Arial" w:eastAsia="Arial" w:hAnsi="Arial"/>
                      <w:color w:val="000000"/>
                      <w:lang w:val="es-AR"/>
                    </w:rPr>
                  </w:pPr>
                  <w:r>
                    <w:rPr>
                      <w:rFonts w:ascii="Arial" w:eastAsia="Arial" w:hAnsi="Arial"/>
                      <w:color w:val="000000"/>
                      <w:lang w:val="es-AR"/>
                    </w:rPr>
                    <w:t>Honorarios a Pagar</w:t>
                  </w:r>
                </w:p>
                <w:p w:rsidR="008C31A7" w:rsidRDefault="008C31A7" w:rsidP="006A41D0">
                  <w:pPr>
                    <w:rPr>
                      <w:rFonts w:ascii="Arial" w:eastAsia="Arial" w:hAnsi="Arial"/>
                      <w:color w:val="000000"/>
                      <w:lang w:val="es-AR"/>
                    </w:rPr>
                  </w:pPr>
                  <w:r>
                    <w:rPr>
                      <w:rFonts w:ascii="Arial" w:eastAsia="Arial" w:hAnsi="Arial"/>
                      <w:color w:val="000000"/>
                      <w:lang w:val="es-AR"/>
                    </w:rPr>
                    <w:t>Alquileres a Pagar</w:t>
                  </w:r>
                </w:p>
                <w:p w:rsidR="008C31A7" w:rsidRDefault="008C31A7" w:rsidP="006A41D0">
                  <w:pPr>
                    <w:rPr>
                      <w:rFonts w:ascii="Arial" w:eastAsia="Arial" w:hAnsi="Arial"/>
                      <w:color w:val="000000"/>
                      <w:lang w:val="es-AR"/>
                    </w:rPr>
                  </w:pPr>
                </w:p>
                <w:p w:rsidR="008C31A7" w:rsidRPr="00501B43" w:rsidRDefault="008C31A7" w:rsidP="006A41D0">
                  <w:pPr>
                    <w:rPr>
                      <w:lang w:val="es-AR"/>
                    </w:rPr>
                  </w:pPr>
                </w:p>
              </w:tc>
              <w:tc>
                <w:tcPr>
                  <w:tcW w:w="1643" w:type="dxa"/>
                  <w:tcBorders>
                    <w:left w:val="single" w:sz="8" w:space="0" w:color="000000"/>
                  </w:tcBorders>
                  <w:tcMar>
                    <w:top w:w="40" w:type="dxa"/>
                    <w:left w:w="40" w:type="dxa"/>
                    <w:bottom w:w="40" w:type="dxa"/>
                    <w:right w:w="40" w:type="dxa"/>
                  </w:tcMar>
                </w:tcPr>
                <w:p w:rsidR="00501B43" w:rsidRDefault="008C31A7" w:rsidP="006A41D0">
                  <w:pPr>
                    <w:jc w:val="right"/>
                    <w:rPr>
                      <w:rFonts w:ascii="Arial" w:eastAsia="Arial" w:hAnsi="Arial"/>
                      <w:color w:val="000000"/>
                    </w:rPr>
                  </w:pPr>
                  <w:r>
                    <w:rPr>
                      <w:rFonts w:ascii="Arial" w:eastAsia="Arial" w:hAnsi="Arial"/>
                      <w:color w:val="000000"/>
                    </w:rPr>
                    <w:t>13.810.00</w:t>
                  </w:r>
                </w:p>
                <w:p w:rsidR="008C31A7" w:rsidRDefault="008C31A7" w:rsidP="006A41D0">
                  <w:pPr>
                    <w:jc w:val="right"/>
                  </w:pPr>
                  <w:r>
                    <w:rPr>
                      <w:rFonts w:ascii="Arial" w:eastAsia="Arial" w:hAnsi="Arial"/>
                      <w:color w:val="000000"/>
                    </w:rPr>
                    <w:t>7.495.00</w:t>
                  </w:r>
                </w:p>
              </w:tc>
              <w:tc>
                <w:tcPr>
                  <w:tcW w:w="1747" w:type="dxa"/>
                  <w:tcBorders>
                    <w:left w:val="single" w:sz="8" w:space="0" w:color="000000"/>
                    <w:right w:val="single" w:sz="8" w:space="0" w:color="000000"/>
                  </w:tcBorders>
                  <w:tcMar>
                    <w:top w:w="40" w:type="dxa"/>
                    <w:left w:w="40" w:type="dxa"/>
                    <w:bottom w:w="40" w:type="dxa"/>
                    <w:right w:w="40" w:type="dxa"/>
                  </w:tcMar>
                </w:tcPr>
                <w:p w:rsidR="00501B43" w:rsidRDefault="00501B43" w:rsidP="006A41D0">
                  <w:pPr>
                    <w:jc w:val="right"/>
                    <w:rPr>
                      <w:rFonts w:ascii="Arial" w:eastAsia="Arial" w:hAnsi="Arial"/>
                      <w:color w:val="000000"/>
                    </w:rPr>
                  </w:pPr>
                </w:p>
                <w:p w:rsidR="008C31A7" w:rsidRDefault="008C31A7" w:rsidP="006A41D0">
                  <w:pPr>
                    <w:jc w:val="right"/>
                    <w:rPr>
                      <w:rFonts w:ascii="Arial" w:eastAsia="Arial" w:hAnsi="Arial"/>
                      <w:color w:val="000000"/>
                    </w:rPr>
                  </w:pPr>
                  <w:r>
                    <w:rPr>
                      <w:rFonts w:ascii="Arial" w:eastAsia="Arial" w:hAnsi="Arial"/>
                      <w:color w:val="000000"/>
                    </w:rPr>
                    <w:t>0.00</w:t>
                  </w:r>
                </w:p>
                <w:p w:rsidR="008C31A7" w:rsidRDefault="008C31A7" w:rsidP="006A41D0">
                  <w:pPr>
                    <w:jc w:val="right"/>
                  </w:pPr>
                  <w:r>
                    <w:rPr>
                      <w:rFonts w:ascii="Arial" w:eastAsia="Arial" w:hAnsi="Arial"/>
                      <w:color w:val="000000"/>
                    </w:rPr>
                    <w:t>0.00</w:t>
                  </w:r>
                </w:p>
              </w:tc>
            </w:tr>
            <w:tr w:rsidR="00501B43" w:rsidTr="006A41D0">
              <w:trPr>
                <w:trHeight w:val="260"/>
              </w:trPr>
              <w:tc>
                <w:tcPr>
                  <w:tcW w:w="642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Default="00501B43" w:rsidP="006A41D0">
                  <w:r>
                    <w:rPr>
                      <w:rFonts w:ascii="Arial" w:eastAsia="Arial" w:hAnsi="Arial"/>
                      <w:color w:val="000000"/>
                    </w:rPr>
                    <w:t>TOTAL</w:t>
                  </w:r>
                </w:p>
              </w:tc>
              <w:tc>
                <w:tcPr>
                  <w:tcW w:w="16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Default="008C31A7" w:rsidP="006A41D0">
                  <w:pPr>
                    <w:jc w:val="right"/>
                  </w:pPr>
                  <w:r>
                    <w:rPr>
                      <w:rFonts w:ascii="Arial" w:eastAsia="Arial" w:hAnsi="Arial"/>
                      <w:color w:val="000000"/>
                    </w:rPr>
                    <w:t>21.305.00</w:t>
                  </w:r>
                </w:p>
              </w:tc>
              <w:tc>
                <w:tcPr>
                  <w:tcW w:w="174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501B43" w:rsidRDefault="00501B43" w:rsidP="006A41D0">
                  <w:pPr>
                    <w:jc w:val="right"/>
                  </w:pPr>
                  <w:r>
                    <w:rPr>
                      <w:rFonts w:ascii="Arial" w:eastAsia="Arial" w:hAnsi="Arial"/>
                      <w:color w:val="000000"/>
                    </w:rPr>
                    <w:t>0,00</w:t>
                  </w:r>
                </w:p>
              </w:tc>
            </w:tr>
            <w:tr w:rsidR="00501B43" w:rsidTr="006A41D0">
              <w:trPr>
                <w:trHeight w:val="260"/>
              </w:trPr>
              <w:tc>
                <w:tcPr>
                  <w:tcW w:w="1402" w:type="dxa"/>
                  <w:tcMar>
                    <w:top w:w="40" w:type="dxa"/>
                    <w:left w:w="40" w:type="dxa"/>
                    <w:bottom w:w="40" w:type="dxa"/>
                    <w:right w:w="40" w:type="dxa"/>
                  </w:tcMar>
                </w:tcPr>
                <w:p w:rsidR="00501B43" w:rsidRDefault="00501B43" w:rsidP="006A41D0"/>
              </w:tc>
              <w:tc>
                <w:tcPr>
                  <w:tcW w:w="5022" w:type="dxa"/>
                  <w:tcMar>
                    <w:top w:w="40" w:type="dxa"/>
                    <w:left w:w="40" w:type="dxa"/>
                    <w:bottom w:w="40" w:type="dxa"/>
                    <w:right w:w="40" w:type="dxa"/>
                  </w:tcMar>
                </w:tcPr>
                <w:p w:rsidR="00501B43" w:rsidRDefault="00501B43" w:rsidP="006A41D0"/>
              </w:tc>
              <w:tc>
                <w:tcPr>
                  <w:tcW w:w="1643" w:type="dxa"/>
                  <w:tcMar>
                    <w:top w:w="40" w:type="dxa"/>
                    <w:left w:w="40" w:type="dxa"/>
                    <w:bottom w:w="40" w:type="dxa"/>
                    <w:right w:w="40" w:type="dxa"/>
                  </w:tcMar>
                </w:tcPr>
                <w:p w:rsidR="00501B43" w:rsidRDefault="00501B43" w:rsidP="006A41D0"/>
              </w:tc>
              <w:tc>
                <w:tcPr>
                  <w:tcW w:w="1747" w:type="dxa"/>
                  <w:tcMar>
                    <w:top w:w="40" w:type="dxa"/>
                    <w:left w:w="40" w:type="dxa"/>
                    <w:bottom w:w="40" w:type="dxa"/>
                    <w:right w:w="40" w:type="dxa"/>
                  </w:tcMar>
                </w:tcPr>
                <w:p w:rsidR="00501B43" w:rsidRDefault="00501B43" w:rsidP="006A41D0"/>
              </w:tc>
            </w:tr>
          </w:tbl>
          <w:p w:rsidR="00501B43" w:rsidRDefault="00501B43" w:rsidP="006A41D0"/>
        </w:tc>
        <w:tc>
          <w:tcPr>
            <w:tcW w:w="96" w:type="dxa"/>
          </w:tcPr>
          <w:p w:rsidR="008C31A7" w:rsidRDefault="008C31A7" w:rsidP="006A41D0">
            <w:pPr>
              <w:pStyle w:val="EmptyLayoutCell"/>
            </w:pPr>
          </w:p>
          <w:p w:rsidR="008C31A7" w:rsidRPr="008C31A7" w:rsidRDefault="008C31A7" w:rsidP="008C31A7"/>
          <w:p w:rsidR="008C31A7" w:rsidRPr="008C31A7" w:rsidRDefault="008C31A7" w:rsidP="008C31A7"/>
          <w:p w:rsidR="008C31A7" w:rsidRPr="008C31A7" w:rsidRDefault="008C31A7" w:rsidP="008C31A7"/>
          <w:p w:rsidR="00501B43" w:rsidRDefault="00501B43" w:rsidP="008C31A7"/>
          <w:p w:rsidR="008C31A7" w:rsidRDefault="008C31A7" w:rsidP="008C31A7"/>
          <w:p w:rsidR="008C31A7" w:rsidRDefault="008C31A7" w:rsidP="008C31A7"/>
          <w:p w:rsidR="008C31A7" w:rsidRDefault="008C31A7" w:rsidP="008C31A7"/>
          <w:p w:rsidR="008C31A7" w:rsidRDefault="008C31A7" w:rsidP="008C31A7"/>
          <w:p w:rsidR="008C31A7" w:rsidRDefault="008C31A7" w:rsidP="008C31A7"/>
          <w:p w:rsidR="008C31A7" w:rsidRDefault="008C31A7" w:rsidP="008C31A7"/>
          <w:p w:rsidR="008C31A7" w:rsidRDefault="008C31A7" w:rsidP="008C31A7"/>
          <w:p w:rsidR="008C31A7" w:rsidRDefault="008C31A7" w:rsidP="008C31A7"/>
          <w:p w:rsidR="008C31A7" w:rsidRDefault="008C31A7" w:rsidP="008C31A7"/>
          <w:p w:rsidR="008C31A7" w:rsidRPr="008C31A7" w:rsidRDefault="008C31A7" w:rsidP="008C31A7"/>
        </w:tc>
      </w:tr>
      <w:tr w:rsidR="008C31A7" w:rsidTr="008C31A7">
        <w:tc>
          <w:tcPr>
            <w:tcW w:w="34" w:type="dxa"/>
          </w:tcPr>
          <w:p w:rsidR="008C31A7" w:rsidRDefault="008C31A7" w:rsidP="006A41D0">
            <w:pPr>
              <w:pStyle w:val="EmptyLayoutCell"/>
            </w:pPr>
          </w:p>
        </w:tc>
        <w:tc>
          <w:tcPr>
            <w:tcW w:w="6" w:type="dxa"/>
          </w:tcPr>
          <w:p w:rsidR="008C31A7" w:rsidRDefault="008C31A7" w:rsidP="006A41D0">
            <w:pPr>
              <w:pStyle w:val="EmptyLayoutCell"/>
            </w:pPr>
          </w:p>
        </w:tc>
        <w:tc>
          <w:tcPr>
            <w:tcW w:w="6" w:type="dxa"/>
          </w:tcPr>
          <w:p w:rsidR="008C31A7" w:rsidRDefault="008C31A7" w:rsidP="006A41D0">
            <w:pPr>
              <w:pStyle w:val="EmptyLayoutCell"/>
            </w:pPr>
          </w:p>
        </w:tc>
        <w:tc>
          <w:tcPr>
            <w:tcW w:w="6" w:type="dxa"/>
          </w:tcPr>
          <w:p w:rsidR="008C31A7" w:rsidRDefault="008C31A7" w:rsidP="006A41D0">
            <w:pPr>
              <w:pStyle w:val="EmptyLayoutCell"/>
            </w:pPr>
          </w:p>
        </w:tc>
        <w:tc>
          <w:tcPr>
            <w:tcW w:w="9806" w:type="dxa"/>
            <w:gridSpan w:val="7"/>
          </w:tcPr>
          <w:p w:rsidR="008C31A7" w:rsidRDefault="008C31A7" w:rsidP="006A41D0"/>
        </w:tc>
        <w:tc>
          <w:tcPr>
            <w:tcW w:w="96" w:type="dxa"/>
          </w:tcPr>
          <w:p w:rsidR="008C31A7" w:rsidRDefault="008C31A7" w:rsidP="006A41D0">
            <w:pPr>
              <w:pStyle w:val="EmptyLayoutCell"/>
            </w:pPr>
          </w:p>
        </w:tc>
      </w:tr>
      <w:tr w:rsidR="008C31A7" w:rsidTr="008C31A7">
        <w:trPr>
          <w:trHeight w:val="2766"/>
        </w:trPr>
        <w:tc>
          <w:tcPr>
            <w:tcW w:w="34" w:type="dxa"/>
          </w:tcPr>
          <w:p w:rsidR="008C31A7" w:rsidRDefault="008C31A7" w:rsidP="006A41D0">
            <w:pPr>
              <w:pStyle w:val="EmptyLayoutCell"/>
            </w:pPr>
          </w:p>
        </w:tc>
        <w:tc>
          <w:tcPr>
            <w:tcW w:w="6" w:type="dxa"/>
          </w:tcPr>
          <w:p w:rsidR="008C31A7" w:rsidRDefault="008C31A7" w:rsidP="006A41D0">
            <w:pPr>
              <w:pStyle w:val="EmptyLayoutCell"/>
            </w:pPr>
          </w:p>
        </w:tc>
        <w:tc>
          <w:tcPr>
            <w:tcW w:w="6" w:type="dxa"/>
          </w:tcPr>
          <w:p w:rsidR="008C31A7" w:rsidRDefault="008C31A7" w:rsidP="006A41D0">
            <w:pPr>
              <w:pStyle w:val="EmptyLayoutCell"/>
            </w:pPr>
          </w:p>
        </w:tc>
        <w:tc>
          <w:tcPr>
            <w:tcW w:w="6" w:type="dxa"/>
          </w:tcPr>
          <w:p w:rsidR="008C31A7" w:rsidRDefault="008C31A7" w:rsidP="006A41D0">
            <w:pPr>
              <w:pStyle w:val="EmptyLayoutCell"/>
            </w:pPr>
          </w:p>
        </w:tc>
        <w:tc>
          <w:tcPr>
            <w:tcW w:w="6" w:type="dxa"/>
          </w:tcPr>
          <w:p w:rsidR="008C31A7" w:rsidRDefault="008C31A7" w:rsidP="006A41D0">
            <w:pPr>
              <w:pStyle w:val="EmptyLayoutCell"/>
            </w:pPr>
          </w:p>
        </w:tc>
        <w:tc>
          <w:tcPr>
            <w:tcW w:w="8" w:type="dxa"/>
          </w:tcPr>
          <w:p w:rsidR="008C31A7" w:rsidRDefault="008C31A7" w:rsidP="006A41D0">
            <w:pPr>
              <w:pStyle w:val="EmptyLayoutCell"/>
            </w:pPr>
          </w:p>
        </w:tc>
        <w:tc>
          <w:tcPr>
            <w:tcW w:w="3948" w:type="dxa"/>
          </w:tcPr>
          <w:tbl>
            <w:tblPr>
              <w:tblW w:w="10198" w:type="dxa"/>
              <w:tblCellMar>
                <w:left w:w="0" w:type="dxa"/>
                <w:right w:w="0" w:type="dxa"/>
              </w:tblCellMar>
              <w:tblLook w:val="0000" w:firstRow="0" w:lastRow="0" w:firstColumn="0" w:lastColumn="0" w:noHBand="0" w:noVBand="0"/>
            </w:tblPr>
            <w:tblGrid>
              <w:gridCol w:w="1963"/>
              <w:gridCol w:w="2175"/>
              <w:gridCol w:w="2319"/>
              <w:gridCol w:w="3741"/>
            </w:tblGrid>
            <w:tr w:rsidR="008C31A7" w:rsidTr="008C31A7">
              <w:trPr>
                <w:trHeight w:val="238"/>
              </w:trPr>
              <w:tc>
                <w:tcPr>
                  <w:tcW w:w="1963" w:type="dxa"/>
                  <w:tcMar>
                    <w:top w:w="40" w:type="dxa"/>
                    <w:left w:w="40" w:type="dxa"/>
                    <w:bottom w:w="40" w:type="dxa"/>
                    <w:right w:w="40" w:type="dxa"/>
                  </w:tcMar>
                </w:tcPr>
                <w:p w:rsidR="008C31A7" w:rsidRDefault="008C31A7" w:rsidP="00183291"/>
              </w:tc>
              <w:tc>
                <w:tcPr>
                  <w:tcW w:w="2175" w:type="dxa"/>
                  <w:tcMar>
                    <w:top w:w="40" w:type="dxa"/>
                    <w:left w:w="40" w:type="dxa"/>
                    <w:bottom w:w="40" w:type="dxa"/>
                    <w:right w:w="40" w:type="dxa"/>
                  </w:tcMar>
                </w:tcPr>
                <w:p w:rsidR="008C31A7" w:rsidRDefault="008C31A7" w:rsidP="00183291"/>
              </w:tc>
              <w:tc>
                <w:tcPr>
                  <w:tcW w:w="2319" w:type="dxa"/>
                  <w:tcBorders>
                    <w:top w:val="single" w:sz="8" w:space="0" w:color="000000"/>
                    <w:left w:val="single" w:sz="8" w:space="0" w:color="000000"/>
                    <w:right w:val="single" w:sz="8" w:space="0" w:color="000000"/>
                  </w:tcBorders>
                  <w:tcMar>
                    <w:top w:w="40" w:type="dxa"/>
                    <w:left w:w="40" w:type="dxa"/>
                    <w:bottom w:w="40" w:type="dxa"/>
                    <w:right w:w="40" w:type="dxa"/>
                  </w:tcMar>
                </w:tcPr>
                <w:p w:rsidR="008C31A7" w:rsidRDefault="008C31A7" w:rsidP="00183291">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c>
                <w:tcPr>
                  <w:tcW w:w="3741" w:type="dxa"/>
                  <w:tcBorders>
                    <w:top w:val="single" w:sz="8" w:space="0" w:color="000000"/>
                    <w:left w:val="single" w:sz="8" w:space="0" w:color="000000"/>
                    <w:right w:val="single" w:sz="8" w:space="0" w:color="000000"/>
                  </w:tcBorders>
                  <w:tcMar>
                    <w:top w:w="40" w:type="dxa"/>
                    <w:left w:w="40" w:type="dxa"/>
                    <w:bottom w:w="40" w:type="dxa"/>
                    <w:right w:w="40" w:type="dxa"/>
                  </w:tcMar>
                </w:tcPr>
                <w:p w:rsidR="008C31A7" w:rsidRDefault="008C31A7" w:rsidP="00183291">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r>
            <w:tr w:rsidR="008C31A7" w:rsidTr="008C31A7">
              <w:trPr>
                <w:trHeight w:val="272"/>
              </w:trPr>
              <w:tc>
                <w:tcPr>
                  <w:tcW w:w="4138"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C31A7" w:rsidRPr="00501B43" w:rsidRDefault="008C31A7" w:rsidP="00183291">
                  <w:pPr>
                    <w:rPr>
                      <w:lang w:val="es-AR"/>
                    </w:rPr>
                  </w:pPr>
                  <w:r>
                    <w:rPr>
                      <w:rFonts w:ascii="Arial" w:eastAsia="Arial" w:hAnsi="Arial"/>
                      <w:b/>
                      <w:color w:val="000000"/>
                      <w:lang w:val="es-AR"/>
                    </w:rPr>
                    <w:t>Nota: 7</w:t>
                  </w:r>
                  <w:r w:rsidRPr="00501B43">
                    <w:rPr>
                      <w:rFonts w:ascii="Arial" w:eastAsia="Arial" w:hAnsi="Arial"/>
                      <w:b/>
                      <w:color w:val="000000"/>
                      <w:lang w:val="es-AR"/>
                    </w:rPr>
                    <w:t xml:space="preserve"> - DEUDAS OPERATIVAS –</w:t>
                  </w:r>
                  <w:r>
                    <w:rPr>
                      <w:rFonts w:ascii="Arial" w:eastAsia="Arial" w:hAnsi="Arial"/>
                      <w:b/>
                      <w:color w:val="000000"/>
                      <w:lang w:val="es-AR"/>
                    </w:rPr>
                    <w:t xml:space="preserve">  NO </w:t>
                  </w:r>
                  <w:r w:rsidRPr="00501B43">
                    <w:rPr>
                      <w:rFonts w:ascii="Arial" w:eastAsia="Arial" w:hAnsi="Arial"/>
                      <w:b/>
                      <w:color w:val="000000"/>
                      <w:lang w:val="es-AR"/>
                    </w:rPr>
                    <w:t>CORRIENTES</w:t>
                  </w:r>
                </w:p>
              </w:tc>
              <w:tc>
                <w:tcPr>
                  <w:tcW w:w="2319" w:type="dxa"/>
                  <w:tcBorders>
                    <w:bottom w:val="single" w:sz="8" w:space="0" w:color="000000"/>
                  </w:tcBorders>
                  <w:tcMar>
                    <w:top w:w="40" w:type="dxa"/>
                    <w:left w:w="40" w:type="dxa"/>
                    <w:bottom w:w="40" w:type="dxa"/>
                    <w:right w:w="40" w:type="dxa"/>
                  </w:tcMar>
                </w:tcPr>
                <w:p w:rsidR="008C31A7" w:rsidRDefault="008C31A7" w:rsidP="00183291">
                  <w:pPr>
                    <w:jc w:val="center"/>
                  </w:pPr>
                  <w:r>
                    <w:rPr>
                      <w:rFonts w:ascii="Arial" w:eastAsia="Arial" w:hAnsi="Arial"/>
                      <w:color w:val="000000"/>
                    </w:rPr>
                    <w:t>31/12/2015</w:t>
                  </w:r>
                </w:p>
              </w:tc>
              <w:tc>
                <w:tcPr>
                  <w:tcW w:w="3741" w:type="dxa"/>
                  <w:tcBorders>
                    <w:left w:val="single" w:sz="8" w:space="0" w:color="000000"/>
                    <w:bottom w:val="single" w:sz="8" w:space="0" w:color="000000"/>
                    <w:right w:val="single" w:sz="8" w:space="0" w:color="000000"/>
                  </w:tcBorders>
                  <w:tcMar>
                    <w:top w:w="40" w:type="dxa"/>
                    <w:left w:w="40" w:type="dxa"/>
                    <w:bottom w:w="40" w:type="dxa"/>
                    <w:right w:w="40" w:type="dxa"/>
                  </w:tcMar>
                </w:tcPr>
                <w:p w:rsidR="008C31A7" w:rsidRDefault="008C31A7" w:rsidP="00183291">
                  <w:pPr>
                    <w:jc w:val="center"/>
                  </w:pPr>
                  <w:r>
                    <w:rPr>
                      <w:rFonts w:ascii="Arial" w:eastAsia="Arial" w:hAnsi="Arial"/>
                      <w:color w:val="000000"/>
                    </w:rPr>
                    <w:t>31/12/2014</w:t>
                  </w:r>
                </w:p>
              </w:tc>
            </w:tr>
            <w:tr w:rsidR="008C31A7" w:rsidTr="008C31A7">
              <w:trPr>
                <w:trHeight w:val="272"/>
              </w:trPr>
              <w:tc>
                <w:tcPr>
                  <w:tcW w:w="1963" w:type="dxa"/>
                  <w:tcBorders>
                    <w:left w:val="single" w:sz="8" w:space="0" w:color="000000"/>
                  </w:tcBorders>
                  <w:tcMar>
                    <w:top w:w="40" w:type="dxa"/>
                    <w:left w:w="40" w:type="dxa"/>
                    <w:bottom w:w="40" w:type="dxa"/>
                    <w:right w:w="40" w:type="dxa"/>
                  </w:tcMar>
                </w:tcPr>
                <w:p w:rsidR="008C31A7" w:rsidRDefault="008C31A7" w:rsidP="00183291">
                  <w:pPr>
                    <w:rPr>
                      <w:rFonts w:ascii="Arial" w:eastAsia="Arial" w:hAnsi="Arial"/>
                      <w:color w:val="000000"/>
                    </w:rPr>
                  </w:pPr>
                  <w:r>
                    <w:rPr>
                      <w:rFonts w:ascii="Arial" w:eastAsia="Arial" w:hAnsi="Arial"/>
                      <w:color w:val="000000"/>
                    </w:rPr>
                    <w:t xml:space="preserve">2.1.02.10                   </w:t>
                  </w:r>
                </w:p>
                <w:p w:rsidR="008C31A7" w:rsidRDefault="008C31A7" w:rsidP="00183291"/>
              </w:tc>
              <w:tc>
                <w:tcPr>
                  <w:tcW w:w="2175" w:type="dxa"/>
                  <w:tcBorders>
                    <w:left w:val="single" w:sz="8" w:space="0" w:color="000000"/>
                  </w:tcBorders>
                  <w:tcMar>
                    <w:top w:w="40" w:type="dxa"/>
                    <w:left w:w="40" w:type="dxa"/>
                    <w:bottom w:w="40" w:type="dxa"/>
                    <w:right w:w="40" w:type="dxa"/>
                  </w:tcMar>
                </w:tcPr>
                <w:p w:rsidR="008C31A7" w:rsidRPr="00501B43" w:rsidRDefault="008C31A7" w:rsidP="008C31A7">
                  <w:pPr>
                    <w:rPr>
                      <w:lang w:val="es-AR"/>
                    </w:rPr>
                  </w:pPr>
                  <w:r>
                    <w:rPr>
                      <w:rFonts w:ascii="Arial" w:eastAsia="Arial" w:hAnsi="Arial"/>
                      <w:color w:val="000000"/>
                      <w:lang w:val="es-AR"/>
                    </w:rPr>
                    <w:t>Multas  y Sanciones Judiciales a Pagar</w:t>
                  </w:r>
                </w:p>
              </w:tc>
              <w:tc>
                <w:tcPr>
                  <w:tcW w:w="2319" w:type="dxa"/>
                  <w:tcBorders>
                    <w:left w:val="single" w:sz="8" w:space="0" w:color="000000"/>
                  </w:tcBorders>
                  <w:tcMar>
                    <w:top w:w="40" w:type="dxa"/>
                    <w:left w:w="40" w:type="dxa"/>
                    <w:bottom w:w="40" w:type="dxa"/>
                    <w:right w:w="40" w:type="dxa"/>
                  </w:tcMar>
                </w:tcPr>
                <w:p w:rsidR="008C31A7" w:rsidRDefault="008C31A7" w:rsidP="00183291">
                  <w:pPr>
                    <w:jc w:val="right"/>
                  </w:pPr>
                  <w:r>
                    <w:rPr>
                      <w:rFonts w:ascii="Arial" w:eastAsia="Arial" w:hAnsi="Arial"/>
                      <w:color w:val="000000"/>
                    </w:rPr>
                    <w:t>182.406.05</w:t>
                  </w:r>
                </w:p>
              </w:tc>
              <w:tc>
                <w:tcPr>
                  <w:tcW w:w="3741" w:type="dxa"/>
                  <w:tcBorders>
                    <w:left w:val="single" w:sz="8" w:space="0" w:color="000000"/>
                    <w:right w:val="single" w:sz="8" w:space="0" w:color="000000"/>
                  </w:tcBorders>
                  <w:tcMar>
                    <w:top w:w="40" w:type="dxa"/>
                    <w:left w:w="40" w:type="dxa"/>
                    <w:bottom w:w="40" w:type="dxa"/>
                    <w:right w:w="40" w:type="dxa"/>
                  </w:tcMar>
                </w:tcPr>
                <w:p w:rsidR="008C31A7" w:rsidRDefault="008C31A7" w:rsidP="00183291">
                  <w:pPr>
                    <w:jc w:val="right"/>
                  </w:pPr>
                  <w:r>
                    <w:rPr>
                      <w:rFonts w:ascii="Arial" w:eastAsia="Arial" w:hAnsi="Arial"/>
                      <w:color w:val="000000"/>
                    </w:rPr>
                    <w:t>182.406.05</w:t>
                  </w:r>
                </w:p>
              </w:tc>
            </w:tr>
            <w:tr w:rsidR="008C31A7" w:rsidTr="008C31A7">
              <w:trPr>
                <w:trHeight w:val="238"/>
              </w:trPr>
              <w:tc>
                <w:tcPr>
                  <w:tcW w:w="4138"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C31A7" w:rsidRDefault="008C31A7" w:rsidP="00183291">
                  <w:r>
                    <w:rPr>
                      <w:rFonts w:ascii="Arial" w:eastAsia="Arial" w:hAnsi="Arial"/>
                      <w:color w:val="000000"/>
                    </w:rPr>
                    <w:t>TOTAL</w:t>
                  </w:r>
                </w:p>
              </w:tc>
              <w:tc>
                <w:tcPr>
                  <w:tcW w:w="231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C31A7" w:rsidRDefault="008C31A7" w:rsidP="00183291">
                  <w:pPr>
                    <w:jc w:val="right"/>
                  </w:pPr>
                  <w:r>
                    <w:rPr>
                      <w:rFonts w:ascii="Arial" w:eastAsia="Arial" w:hAnsi="Arial"/>
                      <w:color w:val="000000"/>
                    </w:rPr>
                    <w:t>182.406.05</w:t>
                  </w:r>
                </w:p>
              </w:tc>
              <w:tc>
                <w:tcPr>
                  <w:tcW w:w="374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C31A7" w:rsidRDefault="008C31A7" w:rsidP="00183291">
                  <w:pPr>
                    <w:jc w:val="right"/>
                  </w:pPr>
                  <w:r>
                    <w:rPr>
                      <w:rFonts w:ascii="Arial" w:eastAsia="Arial" w:hAnsi="Arial"/>
                      <w:color w:val="000000"/>
                    </w:rPr>
                    <w:t>182.406.05</w:t>
                  </w:r>
                </w:p>
              </w:tc>
            </w:tr>
            <w:tr w:rsidR="008C31A7" w:rsidTr="008C31A7">
              <w:trPr>
                <w:trHeight w:val="238"/>
              </w:trPr>
              <w:tc>
                <w:tcPr>
                  <w:tcW w:w="1963" w:type="dxa"/>
                  <w:tcMar>
                    <w:top w:w="40" w:type="dxa"/>
                    <w:left w:w="40" w:type="dxa"/>
                    <w:bottom w:w="40" w:type="dxa"/>
                    <w:right w:w="40" w:type="dxa"/>
                  </w:tcMar>
                </w:tcPr>
                <w:p w:rsidR="008C31A7" w:rsidRDefault="008C31A7" w:rsidP="00183291"/>
              </w:tc>
              <w:tc>
                <w:tcPr>
                  <w:tcW w:w="2175" w:type="dxa"/>
                  <w:tcMar>
                    <w:top w:w="40" w:type="dxa"/>
                    <w:left w:w="40" w:type="dxa"/>
                    <w:bottom w:w="40" w:type="dxa"/>
                    <w:right w:w="40" w:type="dxa"/>
                  </w:tcMar>
                </w:tcPr>
                <w:p w:rsidR="008C31A7" w:rsidRDefault="008C31A7" w:rsidP="00183291"/>
              </w:tc>
              <w:tc>
                <w:tcPr>
                  <w:tcW w:w="2319" w:type="dxa"/>
                  <w:tcMar>
                    <w:top w:w="40" w:type="dxa"/>
                    <w:left w:w="40" w:type="dxa"/>
                    <w:bottom w:w="40" w:type="dxa"/>
                    <w:right w:w="40" w:type="dxa"/>
                  </w:tcMar>
                </w:tcPr>
                <w:p w:rsidR="008C31A7" w:rsidRDefault="008C31A7" w:rsidP="00183291"/>
              </w:tc>
              <w:tc>
                <w:tcPr>
                  <w:tcW w:w="3741" w:type="dxa"/>
                  <w:tcMar>
                    <w:top w:w="40" w:type="dxa"/>
                    <w:left w:w="40" w:type="dxa"/>
                    <w:bottom w:w="40" w:type="dxa"/>
                    <w:right w:w="40" w:type="dxa"/>
                  </w:tcMar>
                </w:tcPr>
                <w:p w:rsidR="008C31A7" w:rsidRDefault="008C31A7" w:rsidP="00183291"/>
              </w:tc>
            </w:tr>
          </w:tbl>
          <w:p w:rsidR="008C31A7" w:rsidRDefault="008C31A7" w:rsidP="00183291"/>
        </w:tc>
        <w:tc>
          <w:tcPr>
            <w:tcW w:w="2512" w:type="dxa"/>
          </w:tcPr>
          <w:p w:rsidR="008C31A7" w:rsidRDefault="008C31A7" w:rsidP="00183291">
            <w:pPr>
              <w:pStyle w:val="EmptyLayoutCell"/>
            </w:pPr>
          </w:p>
          <w:p w:rsidR="008C31A7" w:rsidRPr="008C31A7" w:rsidRDefault="008C31A7" w:rsidP="00183291"/>
          <w:p w:rsidR="008C31A7" w:rsidRPr="008C31A7" w:rsidRDefault="008C31A7" w:rsidP="00183291"/>
          <w:p w:rsidR="008C31A7" w:rsidRPr="008C31A7" w:rsidRDefault="008C31A7" w:rsidP="00183291"/>
          <w:p w:rsidR="008C31A7" w:rsidRDefault="008C31A7" w:rsidP="00183291"/>
          <w:p w:rsidR="008C31A7" w:rsidRDefault="008C31A7" w:rsidP="00183291"/>
          <w:p w:rsidR="008C31A7" w:rsidRDefault="008C31A7" w:rsidP="00183291"/>
          <w:p w:rsidR="008C31A7" w:rsidRDefault="008C31A7" w:rsidP="00183291"/>
          <w:p w:rsidR="008C31A7" w:rsidRDefault="008C31A7" w:rsidP="00183291"/>
          <w:p w:rsidR="008C31A7" w:rsidRDefault="008C31A7" w:rsidP="00183291"/>
          <w:p w:rsidR="008C31A7" w:rsidRDefault="008C31A7" w:rsidP="00183291"/>
          <w:p w:rsidR="008C31A7" w:rsidRDefault="008C31A7" w:rsidP="00183291"/>
          <w:p w:rsidR="008C31A7" w:rsidRDefault="008C31A7" w:rsidP="00183291"/>
          <w:p w:rsidR="008C31A7" w:rsidRDefault="008C31A7" w:rsidP="00183291"/>
          <w:p w:rsidR="008C31A7" w:rsidRPr="008C31A7" w:rsidRDefault="008C31A7" w:rsidP="00183291"/>
        </w:tc>
        <w:tc>
          <w:tcPr>
            <w:tcW w:w="3293" w:type="dxa"/>
          </w:tcPr>
          <w:p w:rsidR="008C31A7" w:rsidRDefault="008C31A7" w:rsidP="006A41D0">
            <w:pPr>
              <w:pStyle w:val="EmptyLayoutCell"/>
            </w:pPr>
          </w:p>
        </w:tc>
        <w:tc>
          <w:tcPr>
            <w:tcW w:w="21" w:type="dxa"/>
          </w:tcPr>
          <w:p w:rsidR="008C31A7" w:rsidRDefault="008C31A7" w:rsidP="006A41D0">
            <w:pPr>
              <w:pStyle w:val="EmptyLayoutCell"/>
            </w:pPr>
          </w:p>
        </w:tc>
        <w:tc>
          <w:tcPr>
            <w:tcW w:w="18" w:type="dxa"/>
          </w:tcPr>
          <w:p w:rsidR="008C31A7" w:rsidRDefault="008C31A7" w:rsidP="006A41D0">
            <w:pPr>
              <w:pStyle w:val="EmptyLayoutCell"/>
            </w:pPr>
          </w:p>
        </w:tc>
        <w:tc>
          <w:tcPr>
            <w:tcW w:w="96" w:type="dxa"/>
          </w:tcPr>
          <w:p w:rsidR="008C31A7" w:rsidRDefault="008C31A7" w:rsidP="006A41D0">
            <w:pPr>
              <w:pStyle w:val="EmptyLayoutCell"/>
            </w:pPr>
          </w:p>
        </w:tc>
      </w:tr>
    </w:tbl>
    <w:p w:rsidR="00501B43" w:rsidRDefault="00501B43">
      <w:pPr>
        <w:rPr>
          <w:lang w:val="es-AR"/>
        </w:rPr>
      </w:pPr>
    </w:p>
    <w:p w:rsidR="00501B43" w:rsidRDefault="00501B43">
      <w:pPr>
        <w:rPr>
          <w:lang w:val="es-AR"/>
        </w:rPr>
      </w:pPr>
    </w:p>
    <w:p w:rsidR="00501B43" w:rsidRDefault="00501B43">
      <w:pPr>
        <w:rPr>
          <w:lang w:val="es-AR"/>
        </w:rPr>
      </w:pPr>
    </w:p>
    <w:p w:rsidR="00501B43" w:rsidRDefault="00501B43">
      <w:pPr>
        <w:rPr>
          <w:lang w:val="es-AR"/>
        </w:rPr>
      </w:pPr>
    </w:p>
    <w:p w:rsidR="00501B43" w:rsidRDefault="00501B43">
      <w:pPr>
        <w:rPr>
          <w:lang w:val="es-AR"/>
        </w:rPr>
      </w:pPr>
    </w:p>
    <w:p w:rsidR="00501B43" w:rsidRDefault="00501B43">
      <w:pPr>
        <w:rPr>
          <w:lang w:val="es-AR"/>
        </w:rPr>
      </w:pPr>
    </w:p>
    <w:p w:rsidR="00501B43" w:rsidRDefault="00501B43">
      <w:pPr>
        <w:rPr>
          <w:lang w:val="es-AR"/>
        </w:rPr>
      </w:pPr>
    </w:p>
    <w:p w:rsidR="00501B43" w:rsidRDefault="00501B43">
      <w:pPr>
        <w:rPr>
          <w:lang w:val="es-AR"/>
        </w:rPr>
      </w:pPr>
    </w:p>
    <w:p w:rsidR="00501B43" w:rsidRDefault="00501B43">
      <w:pPr>
        <w:rPr>
          <w:lang w:val="es-AR"/>
        </w:rPr>
      </w:pPr>
    </w:p>
    <w:p w:rsidR="00501B43" w:rsidRDefault="00501B43">
      <w:pPr>
        <w:rPr>
          <w:lang w:val="es-AR"/>
        </w:rPr>
      </w:pPr>
    </w:p>
    <w:p w:rsidR="00501B43" w:rsidRDefault="00501B43">
      <w:pPr>
        <w:rPr>
          <w:lang w:val="es-AR"/>
        </w:rPr>
      </w:pPr>
    </w:p>
    <w:p w:rsidR="00501B43" w:rsidRDefault="00501B43">
      <w:pPr>
        <w:rPr>
          <w:lang w:val="es-AR"/>
        </w:rPr>
      </w:pPr>
    </w:p>
    <w:p w:rsidR="00501B43" w:rsidRDefault="00501B43">
      <w:pPr>
        <w:rPr>
          <w:lang w:val="es-AR"/>
        </w:rPr>
      </w:pPr>
    </w:p>
    <w:p w:rsidR="00501B43" w:rsidRDefault="00501B43">
      <w:pPr>
        <w:rPr>
          <w:lang w:val="es-AR"/>
        </w:rPr>
      </w:pPr>
    </w:p>
    <w:p w:rsidR="00501B43" w:rsidRDefault="00501B43">
      <w:pPr>
        <w:rPr>
          <w:lang w:val="es-AR"/>
        </w:rPr>
      </w:pPr>
    </w:p>
    <w:p w:rsidR="00501B43" w:rsidRDefault="00501B43">
      <w:pPr>
        <w:rPr>
          <w:lang w:val="es-AR"/>
        </w:rPr>
      </w:pPr>
    </w:p>
    <w:p w:rsidR="00523939" w:rsidRDefault="00523939">
      <w:pPr>
        <w:rPr>
          <w:lang w:val="es-AR"/>
        </w:rPr>
      </w:pPr>
    </w:p>
    <w:p w:rsidR="00523939" w:rsidRDefault="00523939">
      <w:pPr>
        <w:rPr>
          <w:lang w:val="es-AR"/>
        </w:rPr>
      </w:pPr>
    </w:p>
    <w:p w:rsidR="00523939" w:rsidRDefault="00523939">
      <w:pPr>
        <w:rPr>
          <w:lang w:val="es-AR"/>
        </w:rPr>
      </w:pPr>
    </w:p>
    <w:p w:rsidR="00523939" w:rsidRDefault="00523939">
      <w:pPr>
        <w:rPr>
          <w:lang w:val="es-AR"/>
        </w:rPr>
      </w:pPr>
    </w:p>
    <w:p w:rsidR="00523939" w:rsidRDefault="00523939">
      <w:pPr>
        <w:rPr>
          <w:lang w:val="es-AR"/>
        </w:rPr>
      </w:pPr>
    </w:p>
    <w:p w:rsidR="00523939" w:rsidRDefault="00523939">
      <w:pPr>
        <w:rPr>
          <w:lang w:val="es-AR"/>
        </w:rPr>
      </w:pPr>
    </w:p>
    <w:p w:rsidR="00523939" w:rsidRDefault="00523939">
      <w:pPr>
        <w:rPr>
          <w:lang w:val="es-AR"/>
        </w:rPr>
      </w:pPr>
    </w:p>
    <w:p w:rsidR="00501B43" w:rsidRDefault="00501B43">
      <w:pPr>
        <w:rPr>
          <w:lang w:val="es-AR"/>
        </w:rPr>
      </w:pPr>
    </w:p>
    <w:p w:rsidR="00523939" w:rsidRPr="00523939" w:rsidRDefault="00501B43" w:rsidP="00523939">
      <w:pPr>
        <w:ind w:left="-993" w:right="-801"/>
        <w:jc w:val="center"/>
        <w:rPr>
          <w:lang w:val="es-AR"/>
        </w:rPr>
      </w:pPr>
      <w:r w:rsidRPr="00501B43">
        <w:rPr>
          <w:lang w:val="es-AR"/>
        </w:rPr>
        <w:lastRenderedPageBreak/>
        <w:t xml:space="preserve">  </w:t>
      </w:r>
      <w:r w:rsidR="00523939" w:rsidRPr="00523939">
        <w:rPr>
          <w:lang w:val="es-AR"/>
        </w:rPr>
        <w:t>INFORME  DE  AUDITOR  INDEPENDIENTE</w:t>
      </w:r>
    </w:p>
    <w:p w:rsidR="00523939" w:rsidRPr="00523939" w:rsidRDefault="00523939" w:rsidP="00523939">
      <w:pPr>
        <w:rPr>
          <w:lang w:val="es-AR"/>
        </w:rPr>
      </w:pPr>
      <w:r w:rsidRPr="00523939">
        <w:rPr>
          <w:lang w:val="es-AR"/>
        </w:rPr>
        <w:t xml:space="preserve">Señor </w:t>
      </w:r>
    </w:p>
    <w:p w:rsidR="00523939" w:rsidRPr="00523939" w:rsidRDefault="00523939" w:rsidP="00523939">
      <w:pPr>
        <w:rPr>
          <w:lang w:val="es-AR"/>
        </w:rPr>
      </w:pPr>
      <w:r w:rsidRPr="00523939">
        <w:rPr>
          <w:lang w:val="es-AR"/>
        </w:rPr>
        <w:t xml:space="preserve">PARTIDO FRENTE GRANDE </w:t>
      </w:r>
    </w:p>
    <w:p w:rsidR="00523939" w:rsidRPr="00523939" w:rsidRDefault="00523939" w:rsidP="00523939">
      <w:pPr>
        <w:rPr>
          <w:lang w:val="es-AR"/>
        </w:rPr>
      </w:pPr>
      <w:r w:rsidRPr="00523939">
        <w:rPr>
          <w:lang w:val="es-AR"/>
        </w:rPr>
        <w:t>CUIT N° 30-69210158-4</w:t>
      </w:r>
    </w:p>
    <w:p w:rsidR="00523939" w:rsidRPr="00523939" w:rsidRDefault="00523939" w:rsidP="00523939">
      <w:pPr>
        <w:spacing w:after="120"/>
        <w:rPr>
          <w:lang w:val="es-AR"/>
        </w:rPr>
      </w:pPr>
      <w:r w:rsidRPr="00523939">
        <w:rPr>
          <w:lang w:val="es-AR"/>
        </w:rPr>
        <w:t xml:space="preserve">Domicilio </w:t>
      </w:r>
      <w:proofErr w:type="gramStart"/>
      <w:r w:rsidRPr="00523939">
        <w:rPr>
          <w:lang w:val="es-AR"/>
        </w:rPr>
        <w:t>legal :</w:t>
      </w:r>
      <w:proofErr w:type="gramEnd"/>
      <w:r w:rsidRPr="00523939">
        <w:rPr>
          <w:lang w:val="es-AR"/>
        </w:rPr>
        <w:t xml:space="preserve"> Calle 50 675  7 B La Plata</w:t>
      </w:r>
    </w:p>
    <w:p w:rsidR="00523939" w:rsidRPr="00523939" w:rsidRDefault="00523939" w:rsidP="00523939">
      <w:pPr>
        <w:jc w:val="both"/>
        <w:rPr>
          <w:b/>
          <w:lang w:val="es-AR"/>
        </w:rPr>
      </w:pPr>
      <w:r w:rsidRPr="00523939">
        <w:rPr>
          <w:b/>
          <w:lang w:val="es-AR"/>
        </w:rPr>
        <w:t xml:space="preserve">Informe sobre los estados contables </w:t>
      </w:r>
    </w:p>
    <w:p w:rsidR="00523939" w:rsidRPr="00523939" w:rsidRDefault="00523939" w:rsidP="00523939">
      <w:pPr>
        <w:jc w:val="both"/>
        <w:rPr>
          <w:lang w:val="es-AR"/>
        </w:rPr>
      </w:pPr>
      <w:r w:rsidRPr="00523939">
        <w:rPr>
          <w:lang w:val="es-AR"/>
        </w:rPr>
        <w:t xml:space="preserve">He auditado los estados contables adjuntos del PARTIDO FRENTE GRANDE  que comprenden el estado de situación patrimonial al 31 de Diciembre de 2015, el estado de resultados, el estado de evolución del patrimonio neto y el estado de flujo de efectivo correspondientes al ejercicio económico terminado en dicha fecha, así como un resumen de las políticas contables significativas y otra información explicativa incluidas en las notas 1 a 2 y los anexos I a V. Las cifras y otra información correspondientes al ejercicio económico terminado el  31 de Diciembre 2014 son parte integrante de los estados contables mencionados precedentemente y se las presenta con el propósito de que se interpreten exclusivamente en relación con las cifras y con la información del ejercicio económico actual. </w:t>
      </w:r>
    </w:p>
    <w:p w:rsidR="00523939" w:rsidRPr="00523939" w:rsidRDefault="00523939" w:rsidP="00523939">
      <w:pPr>
        <w:jc w:val="both"/>
        <w:rPr>
          <w:lang w:val="es-AR"/>
        </w:rPr>
      </w:pPr>
    </w:p>
    <w:p w:rsidR="00523939" w:rsidRPr="00523939" w:rsidRDefault="00523939" w:rsidP="00523939">
      <w:pPr>
        <w:jc w:val="both"/>
        <w:rPr>
          <w:b/>
          <w:lang w:val="es-AR"/>
        </w:rPr>
      </w:pPr>
      <w:r w:rsidRPr="00523939">
        <w:rPr>
          <w:b/>
          <w:lang w:val="es-AR"/>
        </w:rPr>
        <w:t xml:space="preserve">Responsabilidad de la dirección en relación con los estados contables </w:t>
      </w:r>
    </w:p>
    <w:p w:rsidR="00523939" w:rsidRPr="00523939" w:rsidRDefault="00523939" w:rsidP="00523939">
      <w:pPr>
        <w:rPr>
          <w:lang w:val="es-AR"/>
        </w:rPr>
      </w:pPr>
      <w:r w:rsidRPr="00523939">
        <w:rPr>
          <w:lang w:val="es-AR"/>
        </w:rPr>
        <w:t>La dirección es responsable de la preparación y presentación razonable de los estados contables adjuntos de conformidad con las normas contables profesionales argentinas, y del control interno que la dirección considere necesario para permitir la preparación de estados contables libres de incorrecciones significativas</w:t>
      </w:r>
    </w:p>
    <w:p w:rsidR="00523939" w:rsidRPr="00523939" w:rsidRDefault="00523939" w:rsidP="00523939">
      <w:pPr>
        <w:rPr>
          <w:lang w:val="es-AR"/>
        </w:rPr>
      </w:pPr>
    </w:p>
    <w:p w:rsidR="00523939" w:rsidRPr="00523939" w:rsidRDefault="00523939" w:rsidP="00523939">
      <w:pPr>
        <w:jc w:val="both"/>
        <w:rPr>
          <w:b/>
          <w:lang w:val="es-AR"/>
        </w:rPr>
      </w:pPr>
      <w:r w:rsidRPr="00523939">
        <w:rPr>
          <w:b/>
          <w:lang w:val="es-AR"/>
        </w:rPr>
        <w:t xml:space="preserve">Responsabilidad del auditor </w:t>
      </w:r>
    </w:p>
    <w:p w:rsidR="00523939" w:rsidRPr="00523939" w:rsidRDefault="00523939" w:rsidP="00523939">
      <w:pPr>
        <w:jc w:val="both"/>
        <w:rPr>
          <w:lang w:val="es-AR"/>
        </w:rPr>
      </w:pPr>
      <w:r w:rsidRPr="00523939">
        <w:rPr>
          <w:lang w:val="es-AR"/>
        </w:rPr>
        <w:t xml:space="preserve">Mi  responsabilidad consiste en expresar una opinión sobre los estados contables adjuntos basada en mi  auditoría. He llevado a cabo mi  examen de conformidad con las normas de auditoría establecidas en la RT N° 37 de la FACPCE. Dichas normas exigen que cumpla  los requerimientos de ética, así como que planifique y ejecute la auditoría con el fin de obtener una seguridad razonable de que los estados contables están libres de incorrecciones significativas. Una auditoría conlleva la aplicación de procedimientos para obtener elementos de juicio sobre las cifras y la información presentadas en los estados contables. Los procedimientos seleccionados dependen del juicio del auditor, incluida la valoración de los riesgos de incorrecciones significativas en los estados contables. Al efectuar dichas valoraciones del riesgo, el auditor tiene en cuenta el control interno pertinente para la preparación y presentación razonable por parte de la entidad de los estados contables,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contables aplicadas y de la razonabilidad de las estimaciones contables realizadas por la dirección de la entidad, así como la evaluación de la presentación de los estados contables en su conjunto. Considero  que los elementos de juicio que he  obtenido proporcionan una base suficiente y adecuada para mi opinión de auditoría. </w:t>
      </w:r>
    </w:p>
    <w:p w:rsidR="00523939" w:rsidRPr="00523939" w:rsidRDefault="00523939" w:rsidP="00523939">
      <w:pPr>
        <w:jc w:val="both"/>
        <w:rPr>
          <w:b/>
          <w:lang w:val="es-AR"/>
        </w:rPr>
      </w:pPr>
      <w:r w:rsidRPr="00523939">
        <w:rPr>
          <w:b/>
          <w:lang w:val="es-AR"/>
        </w:rPr>
        <w:t>Opinión</w:t>
      </w:r>
    </w:p>
    <w:p w:rsidR="00523939" w:rsidRPr="00523939" w:rsidRDefault="00523939" w:rsidP="00523939">
      <w:pPr>
        <w:jc w:val="both"/>
        <w:rPr>
          <w:lang w:val="es-AR"/>
        </w:rPr>
      </w:pPr>
      <w:r w:rsidRPr="00523939">
        <w:rPr>
          <w:lang w:val="es-AR"/>
        </w:rPr>
        <w:t xml:space="preserve"> En mi  opinión, los estados contables adjuntos presentan razonablemente, en todos sus aspectos significativos, </w:t>
      </w:r>
      <w:proofErr w:type="gramStart"/>
      <w:r w:rsidRPr="00523939">
        <w:rPr>
          <w:lang w:val="es-AR"/>
        </w:rPr>
        <w:t>la situación patrimonial del PARTIDO FRENTE GRANDE  al 31 de diciembre de 2015, así como sus resultados, la evolución de su patrimonio neto y el flujo de su efectivo correspondientes</w:t>
      </w:r>
      <w:proofErr w:type="gramEnd"/>
      <w:r w:rsidRPr="00523939">
        <w:rPr>
          <w:lang w:val="es-AR"/>
        </w:rPr>
        <w:t xml:space="preserve"> al ejercicio económico terminado en esa fecha, de conformidad con las normas contables profesionales argentinas.                                                  </w:t>
      </w:r>
    </w:p>
    <w:p w:rsidR="00523939" w:rsidRPr="00523939" w:rsidRDefault="00523939" w:rsidP="00523939">
      <w:pPr>
        <w:ind w:left="-1134" w:firstLine="1134"/>
        <w:jc w:val="both"/>
        <w:rPr>
          <w:b/>
          <w:lang w:val="es-AR"/>
        </w:rPr>
      </w:pPr>
      <w:r w:rsidRPr="00523939">
        <w:rPr>
          <w:lang w:val="es-AR"/>
        </w:rPr>
        <w:t xml:space="preserve"> </w:t>
      </w:r>
      <w:r w:rsidRPr="00523939">
        <w:rPr>
          <w:b/>
          <w:lang w:val="es-AR"/>
        </w:rPr>
        <w:t>Informe sobre otros requerimientos legales y reglamentarios</w:t>
      </w:r>
    </w:p>
    <w:p w:rsidR="00523939" w:rsidRPr="00523939" w:rsidRDefault="00523939" w:rsidP="00523939">
      <w:pPr>
        <w:jc w:val="both"/>
        <w:rPr>
          <w:lang w:val="es-AR"/>
        </w:rPr>
      </w:pPr>
      <w:r w:rsidRPr="00523939">
        <w:rPr>
          <w:lang w:val="es-AR"/>
        </w:rPr>
        <w:t xml:space="preserve"> a) Según surge de los registros contables de la entidad, no existe deuda devengada a favor del SIPA.</w:t>
      </w:r>
    </w:p>
    <w:p w:rsidR="00523939" w:rsidRPr="00523939" w:rsidRDefault="00523939" w:rsidP="00523939">
      <w:pPr>
        <w:jc w:val="both"/>
        <w:rPr>
          <w:lang w:val="es-AR"/>
        </w:rPr>
      </w:pPr>
      <w:r w:rsidRPr="00523939">
        <w:rPr>
          <w:lang w:val="es-AR"/>
        </w:rPr>
        <w:t xml:space="preserve"> b) He aplicado los procedimientos sobre prevención de lavado de activos y financiación del terrorismo Res.420/11 de FACPE.</w:t>
      </w:r>
    </w:p>
    <w:p w:rsidR="00523939" w:rsidRPr="00523939" w:rsidRDefault="00523939" w:rsidP="00523939">
      <w:pPr>
        <w:jc w:val="both"/>
        <w:rPr>
          <w:lang w:val="es-AR"/>
        </w:rPr>
      </w:pPr>
    </w:p>
    <w:p w:rsidR="00523939" w:rsidRPr="00523939" w:rsidRDefault="00523939" w:rsidP="00523939">
      <w:pPr>
        <w:jc w:val="both"/>
        <w:rPr>
          <w:lang w:val="es-AR"/>
        </w:rPr>
      </w:pPr>
      <w:r w:rsidRPr="00523939">
        <w:rPr>
          <w:lang w:val="es-AR"/>
        </w:rPr>
        <w:t xml:space="preserve">                                                                                                                                     </w:t>
      </w:r>
    </w:p>
    <w:p w:rsidR="00523939" w:rsidRPr="00523939" w:rsidRDefault="00523939" w:rsidP="00523939">
      <w:pPr>
        <w:jc w:val="both"/>
        <w:rPr>
          <w:lang w:val="es-AR"/>
        </w:rPr>
      </w:pPr>
      <w:r w:rsidRPr="00523939">
        <w:rPr>
          <w:lang w:val="es-AR"/>
        </w:rPr>
        <w:t xml:space="preserve"> San Martin, 10 de Marzo 2016 </w:t>
      </w:r>
    </w:p>
    <w:sectPr w:rsidR="00523939" w:rsidRPr="00523939" w:rsidSect="003245ED">
      <w:pgSz w:w="15840" w:h="12240" w:orient="landscape"/>
      <w:pgMar w:top="568"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AC" w:rsidRDefault="006A32AC" w:rsidP="00BE5A79">
      <w:r>
        <w:separator/>
      </w:r>
    </w:p>
  </w:endnote>
  <w:endnote w:type="continuationSeparator" w:id="0">
    <w:p w:rsidR="006A32AC" w:rsidRDefault="006A32AC" w:rsidP="00BE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AC" w:rsidRDefault="006A32AC" w:rsidP="00BE5A79">
      <w:r>
        <w:separator/>
      </w:r>
    </w:p>
  </w:footnote>
  <w:footnote w:type="continuationSeparator" w:id="0">
    <w:p w:rsidR="006A32AC" w:rsidRDefault="006A32AC" w:rsidP="00BE5A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
    <w:nsid w:val="00000002"/>
    <w:multiLevelType w:val="multilevel"/>
    <w:tmpl w:val="00000002"/>
    <w:lvl w:ilvl="0">
      <w:start w:val="1"/>
      <w:numFmt w:val="decimal"/>
      <w:lvlText w:val="%1."/>
      <w:lvlJc w:val="left"/>
      <w:rPr>
        <w:rFonts w:ascii="Arial" w:eastAsia="Arial" w:hAnsi="Arial" w:cs="Arial"/>
        <w:sz w:val="20"/>
      </w:rPr>
    </w:lvl>
    <w:lvl w:ilvl="1">
      <w:start w:val="1"/>
      <w:numFmt w:val="bullet"/>
      <w:lvlText w:val=" "/>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nsid w:val="00000003"/>
    <w:multiLevelType w:val="multilevel"/>
    <w:tmpl w:val="00000003"/>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nsid w:val="00000004"/>
    <w:multiLevelType w:val="multilevel"/>
    <w:tmpl w:val="00000004"/>
    <w:lvl w:ilvl="0">
      <w:start w:val="1"/>
      <w:numFmt w:val="decimal"/>
      <w:lvlText w:val="%1."/>
      <w:lvlJc w:val="left"/>
      <w:rPr>
        <w:rFonts w:ascii="Arial" w:eastAsia="Arial" w:hAnsi="Arial" w:cs="Arial"/>
        <w:sz w:val="20"/>
      </w:rPr>
    </w:lvl>
    <w:lvl w:ilvl="1">
      <w:start w:val="1"/>
      <w:numFmt w:val="bullet"/>
      <w:lvlText w:val=" "/>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nsid w:val="00000005"/>
    <w:multiLevelType w:val="multilevel"/>
    <w:tmpl w:val="00000005"/>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nsid w:val="00000006"/>
    <w:multiLevelType w:val="multilevel"/>
    <w:tmpl w:val="00000006"/>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nsid w:val="00000007"/>
    <w:multiLevelType w:val="multilevel"/>
    <w:tmpl w:val="00000007"/>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nsid w:val="00000008"/>
    <w:multiLevelType w:val="multilevel"/>
    <w:tmpl w:val="00000008"/>
    <w:lvl w:ilvl="0">
      <w:start w:val="1"/>
      <w:numFmt w:val="decimal"/>
      <w:lvlText w:val="%1."/>
      <w:lvlJc w:val="left"/>
      <w:rPr>
        <w:rFonts w:ascii="Arial" w:eastAsia="Arial" w:hAnsi="Arial" w:cs="Arial"/>
        <w:sz w:val="20"/>
      </w:rPr>
    </w:lvl>
    <w:lvl w:ilvl="1">
      <w:start w:val="1"/>
      <w:numFmt w:val="bullet"/>
      <w:lvlText w:val=" "/>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nsid w:val="00000009"/>
    <w:multiLevelType w:val="multilevel"/>
    <w:tmpl w:val="00000009"/>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nsid w:val="0000000A"/>
    <w:multiLevelType w:val="multilevel"/>
    <w:tmpl w:val="0000000A"/>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nsid w:val="0000000B"/>
    <w:multiLevelType w:val="multilevel"/>
    <w:tmpl w:val="0000000B"/>
    <w:lvl w:ilvl="0">
      <w:start w:val="1"/>
      <w:numFmt w:val="decimal"/>
      <w:lvlText w:val="%1."/>
      <w:lvlJc w:val="left"/>
      <w:rPr>
        <w:rFonts w:ascii="Arial" w:eastAsia="Arial" w:hAnsi="Arial" w:cs="Arial"/>
        <w:sz w:val="20"/>
      </w:rPr>
    </w:lvl>
    <w:lvl w:ilvl="1">
      <w:start w:val="1"/>
      <w:numFmt w:val="bullet"/>
      <w:lvlText w:val=" "/>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86725"/>
    <w:rsid w:val="00006E91"/>
    <w:rsid w:val="00033D98"/>
    <w:rsid w:val="00084214"/>
    <w:rsid w:val="000B5035"/>
    <w:rsid w:val="00105EA9"/>
    <w:rsid w:val="00186725"/>
    <w:rsid w:val="00217447"/>
    <w:rsid w:val="002A17FF"/>
    <w:rsid w:val="0031511D"/>
    <w:rsid w:val="003245ED"/>
    <w:rsid w:val="0037312F"/>
    <w:rsid w:val="00501B43"/>
    <w:rsid w:val="00523939"/>
    <w:rsid w:val="00621C5E"/>
    <w:rsid w:val="006A32AC"/>
    <w:rsid w:val="006A41D0"/>
    <w:rsid w:val="00785B05"/>
    <w:rsid w:val="007F06A8"/>
    <w:rsid w:val="008312EE"/>
    <w:rsid w:val="008C31A7"/>
    <w:rsid w:val="00B143C9"/>
    <w:rsid w:val="00B63A11"/>
    <w:rsid w:val="00BE5A79"/>
    <w:rsid w:val="00E759FE"/>
    <w:rsid w:val="00E816E3"/>
    <w:rsid w:val="00F12FE9"/>
    <w:rsid w:val="00FF2B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725"/>
    <w:pPr>
      <w:spacing w:after="0" w:line="240" w:lineRule="auto"/>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mptyLayoutCell">
    <w:name w:val="EmptyLayoutCell"/>
    <w:basedOn w:val="Normal"/>
    <w:rsid w:val="00186725"/>
    <w:rPr>
      <w:sz w:val="2"/>
    </w:rPr>
  </w:style>
  <w:style w:type="paragraph" w:styleId="Encabezado">
    <w:name w:val="header"/>
    <w:basedOn w:val="Normal"/>
    <w:link w:val="EncabezadoCar"/>
    <w:uiPriority w:val="99"/>
    <w:semiHidden/>
    <w:unhideWhenUsed/>
    <w:rsid w:val="00BE5A79"/>
    <w:pPr>
      <w:tabs>
        <w:tab w:val="center" w:pos="4419"/>
        <w:tab w:val="right" w:pos="8838"/>
      </w:tabs>
    </w:pPr>
  </w:style>
  <w:style w:type="character" w:customStyle="1" w:styleId="EncabezadoCar">
    <w:name w:val="Encabezado Car"/>
    <w:basedOn w:val="Fuentedeprrafopredeter"/>
    <w:link w:val="Encabezado"/>
    <w:uiPriority w:val="99"/>
    <w:semiHidden/>
    <w:rsid w:val="00BE5A79"/>
    <w:rPr>
      <w:rFonts w:ascii="Times New Roman" w:eastAsia="Times New Roman" w:hAnsi="Times New Roman" w:cs="Times New Roman"/>
      <w:sz w:val="20"/>
      <w:szCs w:val="20"/>
      <w:lang w:val="en-US"/>
    </w:rPr>
  </w:style>
  <w:style w:type="paragraph" w:styleId="Piedepgina">
    <w:name w:val="footer"/>
    <w:basedOn w:val="Normal"/>
    <w:link w:val="PiedepginaCar"/>
    <w:uiPriority w:val="99"/>
    <w:semiHidden/>
    <w:unhideWhenUsed/>
    <w:rsid w:val="00BE5A79"/>
    <w:pPr>
      <w:tabs>
        <w:tab w:val="center" w:pos="4419"/>
        <w:tab w:val="right" w:pos="8838"/>
      </w:tabs>
    </w:pPr>
  </w:style>
  <w:style w:type="character" w:customStyle="1" w:styleId="PiedepginaCar">
    <w:name w:val="Pie de página Car"/>
    <w:basedOn w:val="Fuentedeprrafopredeter"/>
    <w:link w:val="Piedepgina"/>
    <w:uiPriority w:val="99"/>
    <w:semiHidden/>
    <w:rsid w:val="00BE5A79"/>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49700-E002-4722-9173-35A3EB6CE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2761</Words>
  <Characters>15188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Graciela</cp:lastModifiedBy>
  <cp:revision>2</cp:revision>
  <dcterms:created xsi:type="dcterms:W3CDTF">2016-04-11T03:22:00Z</dcterms:created>
  <dcterms:modified xsi:type="dcterms:W3CDTF">2016-04-11T03:22:00Z</dcterms:modified>
</cp:coreProperties>
</file>